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hd w:val="clear" w:color="auto" w:fill="CCE8CF"/>
        <w:jc w:val="center"/>
        <w:rPr>
          <w:rFonts w:ascii="宋体" w:hAnsi="宋体" w:eastAsia="宋体"/>
          <w:b/>
          <w:color w:val="auto"/>
          <w:sz w:val="44"/>
          <w:szCs w:val="44"/>
        </w:rPr>
      </w:pPr>
      <w:r>
        <w:rPr>
          <w:rFonts w:ascii="宋体" w:hAnsi="宋体" w:eastAsia="宋体"/>
          <w:b/>
          <w:color w:val="auto"/>
          <w:sz w:val="44"/>
          <w:szCs w:val="44"/>
          <w:lang w:val="zh-CN"/>
        </w:rPr>
        <w:t>目</w:t>
      </w:r>
      <w:r>
        <w:rPr>
          <w:rFonts w:hint="eastAsia" w:ascii="宋体" w:hAnsi="宋体" w:eastAsia="宋体"/>
          <w:b/>
          <w:color w:val="auto"/>
          <w:sz w:val="44"/>
          <w:szCs w:val="44"/>
          <w:lang w:val="zh-CN"/>
        </w:rPr>
        <w:t xml:space="preserve">  </w:t>
      </w:r>
      <w:r>
        <w:rPr>
          <w:rFonts w:ascii="宋体" w:hAnsi="宋体" w:eastAsia="宋体"/>
          <w:b/>
          <w:color w:val="auto"/>
          <w:sz w:val="44"/>
          <w:szCs w:val="44"/>
          <w:lang w:val="zh-CN"/>
        </w:rPr>
        <w:t>录</w:t>
      </w:r>
    </w:p>
    <w:p>
      <w:pPr>
        <w:pStyle w:val="13"/>
        <w:shd w:val="clear" w:color="auto" w:fill="CCE8CF"/>
        <w:tabs>
          <w:tab w:val="right" w:leader="dot" w:pos="8296"/>
        </w:tabs>
        <w:spacing w:line="360" w:lineRule="exact"/>
        <w:rPr>
          <w:rFonts w:hint="eastAsia" w:ascii="方正黑体简体" w:hAnsi="宋体" w:eastAsia="方正黑体简体"/>
          <w:sz w:val="24"/>
          <w:lang w:val="en-US" w:eastAsia="zh-CN"/>
        </w:rPr>
      </w:pPr>
      <w:bookmarkStart w:id="0" w:name="_Toc152087091"/>
      <w:bookmarkStart w:id="1" w:name="_Toc152087376"/>
      <w:r>
        <w:rPr>
          <w:rStyle w:val="21"/>
          <w:rFonts w:hint="eastAsia" w:ascii="方正黑体简体" w:hAnsi="宋体" w:eastAsia="方正黑体简体"/>
          <w:b w:val="0"/>
          <w:sz w:val="24"/>
          <w:szCs w:val="24"/>
        </w:rPr>
        <w:t>1、公司股东会决议参考范本</w:t>
      </w:r>
      <w:bookmarkEnd w:id="0"/>
      <w:bookmarkEnd w:id="1"/>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Style w:val="21"/>
          <w:rFonts w:hint="eastAsia" w:ascii="方正黑体简体" w:hAnsi="宋体" w:eastAsia="方正黑体简体"/>
          <w:b w:val="0"/>
          <w:sz w:val="24"/>
          <w:szCs w:val="24"/>
        </w:rPr>
        <w:t>股东会决议设立参考范本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Style w:val="21"/>
          <w:rFonts w:hint="eastAsia" w:ascii="方正黑体简体" w:hAnsi="宋体" w:eastAsia="方正黑体简体"/>
          <w:b w:val="0"/>
          <w:sz w:val="24"/>
          <w:szCs w:val="24"/>
        </w:rPr>
        <w:t>股东会决议变更参考范本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2</w:t>
      </w:r>
      <w:r>
        <w:rPr>
          <w:rFonts w:hint="eastAsia" w:ascii="方正黑体简体" w:hAnsi="宋体" w:eastAsia="方正黑体简体"/>
          <w:sz w:val="24"/>
        </w:rPr>
        <w:fldChar w:fldCharType="begin"/>
      </w:r>
      <w:r>
        <w:rPr>
          <w:rFonts w:hint="eastAsia" w:ascii="方正黑体简体" w:hAnsi="宋体" w:eastAsia="方正黑体简体"/>
          <w:sz w:val="24"/>
        </w:rPr>
        <w:instrText xml:space="preserve"> TOC \o "1-3" \u </w:instrText>
      </w:r>
      <w:r>
        <w:rPr>
          <w:rFonts w:hint="eastAsia" w:ascii="方正黑体简体" w:hAnsi="宋体" w:eastAsia="方正黑体简体"/>
          <w:sz w:val="24"/>
        </w:rPr>
        <w:fldChar w:fldCharType="separate"/>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sz w:val="24"/>
          <w:lang w:val="en-US" w:eastAsia="zh-CN"/>
        </w:rPr>
        <w:t>股东会决议</w:t>
      </w:r>
      <w:r>
        <w:rPr>
          <w:rFonts w:hint="eastAsia" w:ascii="方正黑体简体" w:hAnsi="宋体" w:eastAsia="方正黑体简体" w:cs="仿宋_GB2312"/>
          <w:spacing w:val="-1"/>
          <w:kern w:val="0"/>
          <w:sz w:val="24"/>
          <w:lang w:val="en-US" w:eastAsia="zh-CN"/>
        </w:rPr>
        <w:t>注销</w:t>
      </w:r>
      <w:r>
        <w:rPr>
          <w:rFonts w:hint="eastAsia" w:ascii="方正黑体简体" w:hAnsi="宋体" w:eastAsia="方正黑体简体"/>
          <w:sz w:val="24"/>
          <w:lang w:val="en-US" w:eastAsia="zh-CN"/>
        </w:rPr>
        <w:t>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fldChar w:fldCharType="begin"/>
      </w:r>
      <w:r>
        <w:rPr>
          <w:rFonts w:hint="eastAsia" w:ascii="方正黑体简体" w:hAnsi="宋体" w:eastAsia="方正黑体简体"/>
          <w:sz w:val="24"/>
          <w:lang w:val="en-US" w:eastAsia="zh-CN"/>
        </w:rPr>
        <w:instrText xml:space="preserve"> PAGEREF _Toc152087377 \h </w:instrText>
      </w:r>
      <w:r>
        <w:rPr>
          <w:rFonts w:hint="eastAsia" w:ascii="方正黑体简体" w:hAnsi="宋体" w:eastAsia="方正黑体简体"/>
          <w:sz w:val="24"/>
          <w:lang w:val="en-US" w:eastAsia="zh-CN"/>
        </w:rPr>
        <w:fldChar w:fldCharType="separate"/>
      </w:r>
      <w:r>
        <w:rPr>
          <w:rFonts w:hint="eastAsia" w:ascii="方正黑体简体" w:hAnsi="宋体" w:eastAsia="方正黑体简体"/>
          <w:sz w:val="24"/>
          <w:lang w:val="en-US" w:eastAsia="zh-CN"/>
        </w:rPr>
        <w:t>4</w:t>
      </w:r>
      <w:r>
        <w:rPr>
          <w:rFonts w:hint="eastAsia" w:ascii="方正黑体简体" w:hAnsi="宋体" w:eastAsia="方正黑体简体"/>
          <w:sz w:val="24"/>
          <w:lang w:val="en-US" w:eastAsia="zh-CN"/>
        </w:rPr>
        <w:fldChar w:fldCharType="end"/>
      </w:r>
    </w:p>
    <w:p>
      <w:pPr>
        <w:pStyle w:val="13"/>
        <w:shd w:val="clear" w:color="auto" w:fill="CCE8CF"/>
        <w:tabs>
          <w:tab w:val="right" w:leader="dot" w:pos="8296"/>
        </w:tabs>
        <w:spacing w:line="360" w:lineRule="exact"/>
        <w:rPr>
          <w:rFonts w:hint="eastAsia" w:ascii="方正黑体简体" w:hAnsi="宋体" w:eastAsia="方正黑体简体"/>
          <w:sz w:val="24"/>
          <w:lang w:val="en-US" w:eastAsia="zh-CN"/>
        </w:rPr>
      </w:pPr>
      <w:r>
        <w:rPr>
          <w:rFonts w:hint="eastAsia" w:ascii="方正黑体简体" w:hAnsi="宋体" w:eastAsia="方正黑体简体"/>
          <w:sz w:val="24"/>
          <w:lang w:val="en-US" w:eastAsia="zh-CN"/>
        </w:rPr>
        <w:t>2、公司股东会章程修正案参考范本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fldChar w:fldCharType="begin"/>
      </w:r>
      <w:r>
        <w:rPr>
          <w:rFonts w:hint="eastAsia" w:ascii="方正黑体简体" w:hAnsi="宋体" w:eastAsia="方正黑体简体"/>
          <w:sz w:val="24"/>
          <w:lang w:val="en-US" w:eastAsia="zh-CN"/>
        </w:rPr>
        <w:instrText xml:space="preserve"> PAGEREF _Toc152087378 \h </w:instrText>
      </w:r>
      <w:r>
        <w:rPr>
          <w:rFonts w:hint="eastAsia" w:ascii="方正黑体简体" w:hAnsi="宋体" w:eastAsia="方正黑体简体"/>
          <w:sz w:val="24"/>
          <w:lang w:val="en-US" w:eastAsia="zh-CN"/>
        </w:rPr>
        <w:fldChar w:fldCharType="separate"/>
      </w:r>
      <w:r>
        <w:rPr>
          <w:rFonts w:hint="eastAsia" w:ascii="方正黑体简体" w:hAnsi="宋体" w:eastAsia="方正黑体简体"/>
          <w:sz w:val="24"/>
          <w:lang w:val="en-US" w:eastAsia="zh-CN"/>
        </w:rPr>
        <w:t>5</w:t>
      </w:r>
      <w:r>
        <w:rPr>
          <w:rFonts w:hint="eastAsia" w:ascii="方正黑体简体" w:hAnsi="宋体" w:eastAsia="方正黑体简体"/>
          <w:sz w:val="24"/>
          <w:lang w:val="en-US" w:eastAsia="zh-CN"/>
        </w:rPr>
        <w:fldChar w:fldCharType="end"/>
      </w:r>
    </w:p>
    <w:p>
      <w:pPr>
        <w:pStyle w:val="13"/>
        <w:shd w:val="clear" w:color="auto" w:fill="CCE8CF"/>
        <w:tabs>
          <w:tab w:val="right" w:leader="dot" w:pos="8296"/>
        </w:tabs>
        <w:spacing w:line="360" w:lineRule="exact"/>
        <w:rPr>
          <w:rFonts w:hint="eastAsia" w:ascii="方正黑体简体" w:hAnsi="宋体" w:eastAsia="方正黑体简体"/>
          <w:sz w:val="24"/>
          <w:lang w:val="en-US" w:eastAsia="zh-CN"/>
        </w:rPr>
      </w:pPr>
      <w:r>
        <w:rPr>
          <w:rFonts w:hint="eastAsia" w:ascii="方正黑体简体" w:hAnsi="宋体" w:eastAsia="方正黑体简体"/>
          <w:sz w:val="24"/>
          <w:lang w:val="en-US" w:eastAsia="zh-CN"/>
        </w:rPr>
        <w:t>3、公司董事会决议参考范本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fldChar w:fldCharType="begin"/>
      </w:r>
      <w:r>
        <w:rPr>
          <w:rFonts w:hint="eastAsia" w:ascii="方正黑体简体" w:hAnsi="宋体" w:eastAsia="方正黑体简体"/>
          <w:sz w:val="24"/>
          <w:lang w:val="en-US" w:eastAsia="zh-CN"/>
        </w:rPr>
        <w:instrText xml:space="preserve"> PAGEREF _Toc152087379 \h </w:instrText>
      </w:r>
      <w:r>
        <w:rPr>
          <w:rFonts w:hint="eastAsia" w:ascii="方正黑体简体" w:hAnsi="宋体" w:eastAsia="方正黑体简体"/>
          <w:sz w:val="24"/>
          <w:lang w:val="en-US" w:eastAsia="zh-CN"/>
        </w:rPr>
        <w:fldChar w:fldCharType="separate"/>
      </w:r>
      <w:r>
        <w:rPr>
          <w:rFonts w:hint="eastAsia" w:ascii="方正黑体简体" w:hAnsi="宋体" w:eastAsia="方正黑体简体"/>
          <w:sz w:val="24"/>
          <w:lang w:val="en-US" w:eastAsia="zh-CN"/>
        </w:rPr>
        <w:t>6</w:t>
      </w:r>
      <w:r>
        <w:rPr>
          <w:rFonts w:hint="eastAsia" w:ascii="方正黑体简体" w:hAnsi="宋体" w:eastAsia="方正黑体简体"/>
          <w:sz w:val="24"/>
          <w:lang w:val="en-US" w:eastAsia="zh-CN"/>
        </w:rPr>
        <w:fldChar w:fldCharType="end"/>
      </w:r>
    </w:p>
    <w:p>
      <w:pPr>
        <w:pStyle w:val="13"/>
        <w:shd w:val="clear" w:color="auto" w:fill="CCE8CF"/>
        <w:tabs>
          <w:tab w:val="right" w:leader="dot" w:pos="8296"/>
        </w:tabs>
        <w:spacing w:line="360" w:lineRule="exact"/>
        <w:rPr>
          <w:rFonts w:hint="eastAsia" w:ascii="方正黑体简体" w:hAnsi="宋体" w:eastAsia="方正黑体简体"/>
          <w:sz w:val="24"/>
          <w:lang w:val="en-US" w:eastAsia="zh-CN"/>
        </w:rPr>
      </w:pPr>
      <w:r>
        <w:rPr>
          <w:rFonts w:hint="eastAsia" w:ascii="方正黑体简体" w:hAnsi="宋体" w:eastAsia="方正黑体简体"/>
          <w:sz w:val="24"/>
          <w:lang w:val="en-US" w:eastAsia="zh-CN"/>
        </w:rPr>
        <w:t>4、公司监事会决议参考范本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fldChar w:fldCharType="begin"/>
      </w:r>
      <w:r>
        <w:rPr>
          <w:rFonts w:hint="eastAsia" w:ascii="方正黑体简体" w:hAnsi="宋体" w:eastAsia="方正黑体简体"/>
          <w:sz w:val="24"/>
          <w:lang w:val="en-US" w:eastAsia="zh-CN"/>
        </w:rPr>
        <w:instrText xml:space="preserve"> PAGEREF _Toc152087381 \h </w:instrText>
      </w:r>
      <w:r>
        <w:rPr>
          <w:rFonts w:hint="eastAsia" w:ascii="方正黑体简体" w:hAnsi="宋体" w:eastAsia="方正黑体简体"/>
          <w:sz w:val="24"/>
          <w:lang w:val="en-US" w:eastAsia="zh-CN"/>
        </w:rPr>
        <w:fldChar w:fldCharType="separate"/>
      </w:r>
      <w:r>
        <w:rPr>
          <w:rFonts w:hint="eastAsia" w:ascii="方正黑体简体" w:hAnsi="宋体" w:eastAsia="方正黑体简体"/>
          <w:sz w:val="24"/>
          <w:lang w:val="en-US" w:eastAsia="zh-CN"/>
        </w:rPr>
        <w:t>7</w:t>
      </w:r>
      <w:r>
        <w:rPr>
          <w:rFonts w:hint="eastAsia" w:ascii="方正黑体简体" w:hAnsi="宋体" w:eastAsia="方正黑体简体"/>
          <w:sz w:val="24"/>
          <w:lang w:val="en-US" w:eastAsia="zh-CN"/>
        </w:rPr>
        <w:fldChar w:fldCharType="end"/>
      </w:r>
    </w:p>
    <w:p>
      <w:pPr>
        <w:pStyle w:val="13"/>
        <w:shd w:val="clear" w:color="auto" w:fill="CCE8CF"/>
        <w:tabs>
          <w:tab w:val="right" w:leader="dot" w:pos="8296"/>
        </w:tabs>
        <w:spacing w:line="360" w:lineRule="exact"/>
        <w:rPr>
          <w:rFonts w:hint="eastAsia" w:ascii="方正黑体简体" w:hAnsi="宋体" w:eastAsia="方正黑体简体"/>
          <w:sz w:val="24"/>
          <w:lang w:val="en-US" w:eastAsia="zh-CN"/>
        </w:rPr>
      </w:pPr>
      <w:r>
        <w:rPr>
          <w:rFonts w:hint="eastAsia" w:ascii="方正黑体简体" w:hAnsi="宋体" w:eastAsia="方正黑体简体"/>
          <w:sz w:val="24"/>
          <w:lang w:val="en-US" w:eastAsia="zh-CN"/>
        </w:rPr>
        <w:t>5、公司</w:t>
      </w:r>
      <w:r>
        <w:rPr>
          <w:rStyle w:val="21"/>
          <w:rFonts w:hint="eastAsia" w:ascii="方正黑体简体" w:hAnsi="宋体" w:eastAsia="方正黑体简体"/>
          <w:b w:val="0"/>
          <w:sz w:val="24"/>
          <w:szCs w:val="24"/>
        </w:rPr>
        <w:t>股东决定参考范本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8</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Style w:val="21"/>
          <w:rFonts w:hint="eastAsia" w:ascii="方正黑体简体" w:hAnsi="宋体" w:eastAsia="方正黑体简体"/>
          <w:b w:val="0"/>
          <w:sz w:val="24"/>
          <w:szCs w:val="24"/>
        </w:rPr>
        <w:t>股东决定设立参考范本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8</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Style w:val="21"/>
          <w:rFonts w:hint="eastAsia" w:ascii="方正黑体简体" w:hAnsi="宋体" w:eastAsia="方正黑体简体"/>
          <w:b w:val="0"/>
          <w:sz w:val="24"/>
          <w:szCs w:val="24"/>
        </w:rPr>
        <w:t>股东决定变更参考范本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9</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Style w:val="21"/>
          <w:rFonts w:hint="eastAsia" w:ascii="方正黑体简体" w:hAnsi="宋体" w:eastAsia="方正黑体简体"/>
          <w:b w:val="0"/>
          <w:sz w:val="24"/>
          <w:szCs w:val="24"/>
        </w:rPr>
        <w:t>股东决定注销参考范本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w:t>
      </w:r>
    </w:p>
    <w:p>
      <w:pPr>
        <w:pStyle w:val="13"/>
        <w:shd w:val="clear" w:color="auto" w:fill="CCE8CF"/>
        <w:tabs>
          <w:tab w:val="right" w:leader="dot" w:pos="8296"/>
        </w:tabs>
        <w:spacing w:line="360" w:lineRule="exact"/>
        <w:rPr>
          <w:rFonts w:hint="eastAsia" w:ascii="方正黑体简体" w:hAnsi="宋体" w:eastAsia="方正黑体简体"/>
          <w:sz w:val="24"/>
          <w:lang w:val="en-US" w:eastAsia="zh-CN"/>
        </w:rPr>
      </w:pPr>
      <w:r>
        <w:rPr>
          <w:rFonts w:hint="eastAsia" w:ascii="方正黑体简体" w:hAnsi="宋体" w:eastAsia="方正黑体简体"/>
          <w:sz w:val="24"/>
          <w:lang w:val="en-US" w:eastAsia="zh-CN"/>
        </w:rPr>
        <w:t>6、公司股东决定章程修正案参考范本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12</w:t>
      </w:r>
    </w:p>
    <w:p>
      <w:pPr>
        <w:pStyle w:val="13"/>
        <w:shd w:val="clear" w:color="auto" w:fill="CCE8CF"/>
        <w:tabs>
          <w:tab w:val="right" w:leader="dot" w:pos="8296"/>
        </w:tabs>
        <w:spacing w:line="360" w:lineRule="exact"/>
        <w:rPr>
          <w:rFonts w:hint="eastAsia" w:ascii="方正黑体简体" w:hAnsi="宋体" w:eastAsia="方正黑体简体"/>
          <w:sz w:val="24"/>
          <w:lang w:val="en-US" w:eastAsia="zh-CN"/>
        </w:rPr>
      </w:pPr>
      <w:r>
        <w:rPr>
          <w:rStyle w:val="21"/>
          <w:rFonts w:hint="eastAsia" w:ascii="方正黑体简体" w:hAnsi="宋体" w:eastAsia="方正黑体简体"/>
          <w:b w:val="0"/>
          <w:sz w:val="24"/>
          <w:szCs w:val="24"/>
        </w:rPr>
        <w:t>7、公司注销清算报告参考范本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13</w:t>
      </w:r>
    </w:p>
    <w:p>
      <w:pPr>
        <w:pStyle w:val="13"/>
        <w:shd w:val="clear" w:color="auto" w:fill="CCE8CF"/>
        <w:tabs>
          <w:tab w:val="right" w:leader="dot" w:pos="8296"/>
        </w:tabs>
        <w:spacing w:line="360" w:lineRule="exact"/>
        <w:rPr>
          <w:rFonts w:hint="eastAsia" w:ascii="方正黑体简体" w:hAnsi="宋体" w:eastAsia="方正黑体简体"/>
          <w:sz w:val="24"/>
        </w:rPr>
      </w:pPr>
      <w:r>
        <w:rPr>
          <w:rFonts w:hint="eastAsia" w:ascii="方正黑体简体" w:hAnsi="宋体" w:eastAsia="方正黑体简体"/>
          <w:sz w:val="24"/>
        </w:rPr>
        <w:t>8、公司股权转让合同参考范本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16</w:t>
      </w:r>
    </w:p>
    <w:p>
      <w:pPr>
        <w:pStyle w:val="13"/>
        <w:shd w:val="clear" w:color="auto" w:fill="CCE8CF"/>
        <w:tabs>
          <w:tab w:val="right" w:leader="dot" w:pos="8296"/>
        </w:tabs>
        <w:spacing w:line="360" w:lineRule="exact"/>
        <w:rPr>
          <w:rFonts w:hint="eastAsia" w:ascii="方正黑体简体" w:hAnsi="宋体" w:eastAsia="方正黑体简体"/>
          <w:sz w:val="24"/>
        </w:rPr>
      </w:pPr>
      <w:r>
        <w:rPr>
          <w:rStyle w:val="21"/>
          <w:rFonts w:hint="eastAsia" w:ascii="方正黑体简体" w:hAnsi="宋体" w:eastAsia="方正黑体简体"/>
          <w:b w:val="0"/>
          <w:sz w:val="24"/>
          <w:szCs w:val="24"/>
        </w:rPr>
        <w:t>9、公司章程参考范本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18</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sz w:val="24"/>
          <w:lang w:val="en-US" w:eastAsia="zh-CN"/>
        </w:rPr>
        <w:t>设执行董事、不设监事会的一人有限公司(自然人独资)</w:t>
      </w:r>
      <w:r>
        <w:rPr>
          <w:rFonts w:hint="eastAsia" w:ascii="方正黑体简体" w:hAnsi="宋体" w:eastAsia="方正黑体简体" w:cs="仿宋_GB2312"/>
          <w:spacing w:val="-1"/>
          <w:kern w:val="0"/>
          <w:sz w:val="24"/>
          <w:lang w:val="en-US" w:eastAsia="zh-CN"/>
        </w:rPr>
        <w:t>：</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fldChar w:fldCharType="begin"/>
      </w:r>
      <w:r>
        <w:rPr>
          <w:rFonts w:hint="eastAsia" w:ascii="方正黑体简体" w:hAnsi="宋体" w:eastAsia="方正黑体简体"/>
          <w:sz w:val="24"/>
          <w:lang w:val="en-US" w:eastAsia="zh-CN"/>
        </w:rPr>
        <w:instrText xml:space="preserve"> PAGEREF _Toc152087382 \h </w:instrText>
      </w:r>
      <w:r>
        <w:rPr>
          <w:rFonts w:hint="eastAsia" w:ascii="方正黑体简体" w:hAnsi="宋体" w:eastAsia="方正黑体简体"/>
          <w:sz w:val="24"/>
          <w:lang w:val="en-US" w:eastAsia="zh-CN"/>
        </w:rPr>
        <w:fldChar w:fldCharType="separate"/>
      </w:r>
      <w:r>
        <w:rPr>
          <w:rFonts w:hint="eastAsia" w:ascii="方正黑体简体" w:hAnsi="宋体" w:eastAsia="方正黑体简体"/>
          <w:sz w:val="24"/>
          <w:lang w:val="en-US" w:eastAsia="zh-CN"/>
        </w:rPr>
        <w:t>18</w:t>
      </w:r>
      <w:r>
        <w:rPr>
          <w:rFonts w:hint="eastAsia" w:ascii="方正黑体简体" w:hAnsi="宋体" w:eastAsia="方正黑体简体"/>
          <w:sz w:val="24"/>
          <w:lang w:val="en-US" w:eastAsia="zh-CN"/>
        </w:rPr>
        <w:fldChar w:fldCharType="end"/>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设董事会、不设监事会的一人有限公司(自然人独资)</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26</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2-50个股东设董事会、不设监事会的有限责任公司</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34</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2-50个股东设董事会、监事会的有限责任公司</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fldChar w:fldCharType="begin"/>
      </w:r>
      <w:r>
        <w:rPr>
          <w:rFonts w:hint="eastAsia" w:ascii="方正黑体简体" w:hAnsi="宋体" w:eastAsia="方正黑体简体"/>
          <w:sz w:val="24"/>
          <w:lang w:val="en-US" w:eastAsia="zh-CN"/>
        </w:rPr>
        <w:instrText xml:space="preserve"> PAGEREF _Toc152087385 \h </w:instrText>
      </w:r>
      <w:r>
        <w:rPr>
          <w:rFonts w:hint="eastAsia" w:ascii="方正黑体简体" w:hAnsi="宋体" w:eastAsia="方正黑体简体"/>
          <w:sz w:val="24"/>
          <w:lang w:val="en-US" w:eastAsia="zh-CN"/>
        </w:rPr>
        <w:fldChar w:fldCharType="separate"/>
      </w:r>
      <w:r>
        <w:rPr>
          <w:rFonts w:hint="eastAsia" w:ascii="方正黑体简体" w:hAnsi="宋体" w:eastAsia="方正黑体简体"/>
          <w:sz w:val="24"/>
          <w:lang w:val="en-US" w:eastAsia="zh-CN"/>
        </w:rPr>
        <w:t>44</w:t>
      </w:r>
      <w:r>
        <w:rPr>
          <w:rFonts w:hint="eastAsia" w:ascii="方正黑体简体" w:hAnsi="宋体" w:eastAsia="方正黑体简体"/>
          <w:sz w:val="24"/>
          <w:lang w:val="en-US" w:eastAsia="zh-CN"/>
        </w:rPr>
        <w:fldChar w:fldCharType="end"/>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2-50个股东设执行董事、不设监事会的有限责任公司</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55</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2-50个股东设执行董事、监事会的有限责任公司</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65</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设董事会、不设监事会的一人有限责任公司（法人独资）</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75</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设董事会、设监事会的一人有限责任公司（法人独资）</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83</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设执行董事、不设监事会的一人有限责任公司（法人独资）</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92</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国有独资公司章程</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101</w:t>
      </w:r>
    </w:p>
    <w:p>
      <w:pPr>
        <w:pStyle w:val="14"/>
        <w:shd w:val="clear" w:color="auto" w:fill="CCE8CF"/>
        <w:tabs>
          <w:tab w:val="left" w:pos="1470"/>
          <w:tab w:val="right" w:leader="dot" w:pos="8296"/>
        </w:tabs>
        <w:spacing w:line="360" w:lineRule="exact"/>
        <w:ind w:left="0" w:leftChars="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10、合作社成员大会纪要参考范本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110</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合作社成员大会设立纪要参考范本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110</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合作社成员大会变更纪要参考范本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111</w:t>
      </w:r>
    </w:p>
    <w:p>
      <w:pPr>
        <w:pStyle w:val="13"/>
        <w:shd w:val="clear" w:color="auto" w:fill="CCE8CF"/>
        <w:tabs>
          <w:tab w:val="right" w:leader="dot" w:pos="8296"/>
        </w:tabs>
        <w:spacing w:line="360" w:lineRule="exact"/>
        <w:ind w:firstLine="720" w:firstLineChars="30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合作社成员大会注销纪要参考范本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113</w:t>
      </w:r>
    </w:p>
    <w:p>
      <w:pPr>
        <w:pStyle w:val="14"/>
        <w:shd w:val="clear" w:color="auto" w:fill="CCE8CF"/>
        <w:tabs>
          <w:tab w:val="right" w:leader="dot" w:pos="8296"/>
        </w:tabs>
        <w:spacing w:line="360" w:lineRule="exact"/>
        <w:ind w:left="0" w:leftChars="0"/>
        <w:rPr>
          <w:rFonts w:hint="eastAsia" w:ascii="方正黑体简体" w:hAnsi="宋体" w:eastAsia="方正黑体简体"/>
          <w:sz w:val="24"/>
          <w:lang w:val="en-US" w:eastAsia="zh-CN"/>
        </w:rPr>
      </w:pPr>
      <w:r>
        <w:rPr>
          <w:rFonts w:hint="eastAsia" w:ascii="方正黑体简体" w:hAnsi="宋体" w:eastAsia="方正黑体简体"/>
          <w:sz w:val="24"/>
        </w:rPr>
        <w:t>11、合作社理事会决议</w:t>
      </w:r>
      <w:r>
        <w:rPr>
          <w:rFonts w:hint="eastAsia" w:ascii="方正黑体简体" w:hAnsi="宋体" w:eastAsia="方正黑体简体"/>
          <w:bCs/>
          <w:sz w:val="24"/>
          <w:lang w:val="en-US" w:eastAsia="zh-CN"/>
        </w:rPr>
        <w:t>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114</w:t>
      </w:r>
    </w:p>
    <w:p>
      <w:pPr>
        <w:pStyle w:val="14"/>
        <w:shd w:val="clear" w:color="auto" w:fill="CCE8CF"/>
        <w:tabs>
          <w:tab w:val="right" w:leader="dot" w:pos="8296"/>
        </w:tabs>
        <w:spacing w:line="360" w:lineRule="exact"/>
        <w:ind w:left="0" w:leftChars="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12、</w:t>
      </w:r>
      <w:r>
        <w:rPr>
          <w:rFonts w:hint="eastAsia" w:ascii="方正黑体简体" w:hAnsi="宋体" w:eastAsia="方正黑体简体"/>
          <w:sz w:val="24"/>
        </w:rPr>
        <w:t>合作社章程修正案</w:t>
      </w:r>
      <w:r>
        <w:rPr>
          <w:rFonts w:hint="eastAsia" w:ascii="方正黑体简体" w:hAnsi="宋体" w:eastAsia="方正黑体简体"/>
          <w:bCs/>
          <w:sz w:val="24"/>
          <w:lang w:val="en-US" w:eastAsia="zh-CN"/>
        </w:rPr>
        <w:t>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115</w:t>
      </w:r>
    </w:p>
    <w:p>
      <w:pPr>
        <w:pStyle w:val="14"/>
        <w:shd w:val="clear" w:color="auto" w:fill="CCE8CF"/>
        <w:tabs>
          <w:tab w:val="right" w:leader="dot" w:pos="8296"/>
        </w:tabs>
        <w:spacing w:line="360" w:lineRule="exact"/>
        <w:ind w:left="0" w:leftChars="0"/>
        <w:rPr>
          <w:rFonts w:hint="eastAsia" w:ascii="方正黑体简体" w:hAnsi="宋体" w:eastAsia="方正黑体简体"/>
          <w:sz w:val="24"/>
          <w:lang w:val="en-US" w:eastAsia="zh-CN"/>
        </w:rPr>
      </w:pPr>
      <w:r>
        <w:rPr>
          <w:rFonts w:hint="eastAsia" w:ascii="方正黑体简体" w:hAnsi="宋体" w:eastAsia="方正黑体简体"/>
          <w:sz w:val="24"/>
        </w:rPr>
        <w:t>13、合作社职工身份证明参考范本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116</w:t>
      </w:r>
    </w:p>
    <w:p>
      <w:pPr>
        <w:pStyle w:val="14"/>
        <w:shd w:val="clear" w:color="auto" w:fill="CCE8CF"/>
        <w:tabs>
          <w:tab w:val="right" w:leader="dot" w:pos="8296"/>
        </w:tabs>
        <w:spacing w:line="360" w:lineRule="exact"/>
        <w:ind w:left="0" w:leftChars="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14、合作社章程参考范本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117</w:t>
      </w:r>
    </w:p>
    <w:p>
      <w:pPr>
        <w:pStyle w:val="14"/>
        <w:shd w:val="clear" w:color="auto" w:fill="CCE8CF"/>
        <w:tabs>
          <w:tab w:val="right" w:leader="dot" w:pos="8296"/>
        </w:tabs>
        <w:spacing w:line="360" w:lineRule="exact"/>
        <w:ind w:left="0" w:leftChars="0"/>
        <w:rPr>
          <w:rFonts w:hint="eastAsia" w:ascii="方正黑体简体" w:hAnsi="宋体" w:eastAsia="方正黑体简体"/>
          <w:sz w:val="24"/>
          <w:lang w:val="en-US" w:eastAsia="zh-CN"/>
        </w:rPr>
      </w:pPr>
      <w:r>
        <w:rPr>
          <w:rFonts w:hint="eastAsia" w:ascii="方正黑体简体" w:hAnsi="宋体" w:eastAsia="方正黑体简体"/>
          <w:bCs/>
          <w:sz w:val="24"/>
          <w:lang w:val="en-US" w:eastAsia="zh-CN"/>
        </w:rPr>
        <w:t>15、合作社注销清算报告参考范本</w:t>
      </w:r>
      <w:r>
        <w:rPr>
          <w:rFonts w:hint="eastAsia" w:ascii="方正黑体简体" w:hAnsi="宋体" w:eastAsia="方正黑体简体"/>
          <w:sz w:val="24"/>
          <w:lang w:val="en-US" w:eastAsia="zh-CN"/>
        </w:rPr>
        <w:tab/>
      </w:r>
      <w:r>
        <w:rPr>
          <w:rFonts w:hint="eastAsia" w:ascii="方正黑体简体" w:hAnsi="宋体" w:eastAsia="方正黑体简体"/>
          <w:sz w:val="24"/>
          <w:lang w:val="en-US" w:eastAsia="zh-CN"/>
        </w:rPr>
        <w:t>125</w:t>
      </w:r>
    </w:p>
    <w:p>
      <w:pPr>
        <w:pStyle w:val="13"/>
        <w:shd w:val="clear" w:color="auto" w:fill="CCE8CF"/>
        <w:tabs>
          <w:tab w:val="right" w:leader="dot" w:pos="8296"/>
        </w:tabs>
        <w:spacing w:line="360" w:lineRule="exact"/>
        <w:rPr>
          <w:rFonts w:hint="eastAsia" w:ascii="方正黑体简体" w:hAnsi="宋体" w:eastAsia="方正黑体简体"/>
          <w:bCs/>
          <w:sz w:val="24"/>
        </w:rPr>
      </w:pPr>
      <w:r>
        <w:rPr>
          <w:rFonts w:hint="eastAsia" w:ascii="方正黑体简体" w:hAnsi="宋体" w:eastAsia="方正黑体简体"/>
          <w:sz w:val="24"/>
        </w:rPr>
        <w:fldChar w:fldCharType="end"/>
      </w:r>
    </w:p>
    <w:p>
      <w:pPr>
        <w:spacing w:line="360" w:lineRule="exact"/>
        <w:jc w:val="left"/>
        <w:rPr>
          <w:rFonts w:hint="eastAsia" w:ascii="宋体" w:hAnsi="宋体"/>
          <w:bCs/>
          <w:sz w:val="24"/>
        </w:rPr>
      </w:pPr>
      <w:r>
        <w:rPr>
          <w:rFonts w:ascii="宋体" w:hAnsi="宋体"/>
          <w:bCs/>
          <w:sz w:val="24"/>
        </w:rPr>
        <w:br w:type="page"/>
      </w:r>
      <w:r>
        <w:rPr>
          <w:rFonts w:hint="eastAsia" w:ascii="宋体" w:hAnsi="宋体"/>
          <w:bCs/>
          <w:sz w:val="24"/>
        </w:rPr>
        <w:t>范本：</w:t>
      </w:r>
      <w:r>
        <w:rPr>
          <w:rStyle w:val="21"/>
          <w:rFonts w:hint="eastAsia"/>
          <w:b w:val="0"/>
          <w:sz w:val="24"/>
          <w:szCs w:val="24"/>
        </w:rPr>
        <w:t>股东会决议</w:t>
      </w:r>
      <w:r>
        <w:rPr>
          <w:rStyle w:val="21"/>
          <w:rFonts w:hint="eastAsia"/>
          <w:color w:val="0070C0"/>
          <w:sz w:val="24"/>
          <w:szCs w:val="24"/>
        </w:rPr>
        <w:t>设立</w:t>
      </w:r>
      <w:r>
        <w:rPr>
          <w:rStyle w:val="21"/>
          <w:rFonts w:hint="eastAsia"/>
          <w:b w:val="0"/>
          <w:sz w:val="24"/>
          <w:szCs w:val="24"/>
        </w:rPr>
        <w:t>参考范本</w:t>
      </w:r>
    </w:p>
    <w:p>
      <w:pPr>
        <w:spacing w:line="720" w:lineRule="auto"/>
        <w:jc w:val="center"/>
        <w:rPr>
          <w:rFonts w:hint="eastAsia" w:ascii="宋体"/>
          <w:b/>
          <w:bCs/>
          <w:color w:val="FF0000"/>
          <w:sz w:val="44"/>
          <w:szCs w:val="44"/>
          <w:u w:val="single"/>
        </w:rPr>
      </w:pPr>
      <w:r>
        <w:rPr>
          <w:rFonts w:hint="eastAsia" w:ascii="宋体"/>
          <w:b/>
          <w:bCs/>
          <w:color w:val="FF0000"/>
          <w:sz w:val="44"/>
          <w:szCs w:val="44"/>
          <w:u w:val="single"/>
        </w:rPr>
        <w:t>阿拉尔市XX商贸有限责任公司</w:t>
      </w:r>
    </w:p>
    <w:p>
      <w:pPr>
        <w:spacing w:line="720" w:lineRule="auto"/>
        <w:jc w:val="center"/>
        <w:rPr>
          <w:rFonts w:hint="eastAsia" w:ascii="宋体" w:hAnsi="宋体"/>
          <w:b/>
          <w:bCs/>
          <w:color w:val="FF0000"/>
          <w:sz w:val="44"/>
          <w:szCs w:val="44"/>
        </w:rPr>
      </w:pPr>
      <w:r>
        <w:rPr>
          <w:rFonts w:hint="eastAsia" w:ascii="宋体" w:hAnsi="宋体"/>
          <w:b/>
          <w:bCs/>
          <w:color w:val="FF0000"/>
          <w:sz w:val="44"/>
          <w:szCs w:val="44"/>
        </w:rPr>
        <w:t>股东会决议</w:t>
      </w:r>
    </w:p>
    <w:p>
      <w:pPr>
        <w:spacing w:line="360" w:lineRule="exact"/>
        <w:rPr>
          <w:rFonts w:hint="eastAsia" w:ascii="宋体" w:hAnsi="宋体"/>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出席会议股东： </w:t>
      </w:r>
      <w:r>
        <w:rPr>
          <w:rFonts w:hint="eastAsia" w:ascii="仿宋_GB2312" w:hAnsi="仿宋_GB2312" w:eastAsia="仿宋_GB2312" w:cs="仿宋_GB2312"/>
          <w:sz w:val="24"/>
          <w:u w:val="single"/>
        </w:rPr>
        <w:t xml:space="preserve">  张三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李四     </w:t>
      </w:r>
      <w:r>
        <w:rPr>
          <w:rFonts w:hint="eastAsia" w:ascii="仿宋_GB2312" w:hAnsi="仿宋_GB2312" w:eastAsia="仿宋_GB2312" w:cs="仿宋_GB2312"/>
          <w:sz w:val="24"/>
        </w:rPr>
        <w:t>、……</w:t>
      </w:r>
    </w:p>
    <w:p>
      <w:pPr>
        <w:pStyle w:val="8"/>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本次股东会于</w:t>
      </w:r>
      <w:r>
        <w:rPr>
          <w:rFonts w:hint="eastAsia" w:ascii="仿宋_GB2312" w:hAnsi="仿宋_GB2312" w:eastAsia="仿宋_GB2312" w:cs="仿宋_GB2312"/>
          <w:sz w:val="24"/>
          <w:szCs w:val="24"/>
          <w:u w:val="single"/>
        </w:rPr>
        <w:t xml:space="preserve">  2023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4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 xml:space="preserve"> 日在</w:t>
      </w:r>
      <w:r>
        <w:rPr>
          <w:rFonts w:hint="eastAsia" w:ascii="仿宋_GB2312" w:hAnsi="仿宋_GB2312" w:eastAsia="仿宋_GB2312" w:cs="仿宋_GB2312"/>
          <w:color w:val="3366FF"/>
          <w:spacing w:val="-1"/>
          <w:kern w:val="0"/>
          <w:sz w:val="24"/>
          <w:szCs w:val="24"/>
          <w:u w:val="single"/>
        </w:rPr>
        <w:t>（地点）</w:t>
      </w:r>
      <w:r>
        <w:rPr>
          <w:rFonts w:hint="eastAsia" w:ascii="仿宋_GB2312" w:hAnsi="仿宋_GB2312" w:eastAsia="仿宋_GB2312" w:cs="仿宋_GB2312"/>
          <w:sz w:val="24"/>
          <w:szCs w:val="24"/>
        </w:rPr>
        <w:t>召开，本次会议的召集程序、表决方式符合《中华人民共和国公司法》及本公司章程的有关规定。</w:t>
      </w:r>
    </w:p>
    <w:p>
      <w:pPr>
        <w:pStyle w:val="8"/>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公司股东会成员</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人，出席本次会议的股东</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人，代表公司股东</w:t>
      </w:r>
      <w:r>
        <w:rPr>
          <w:rFonts w:hint="eastAsia" w:ascii="仿宋_GB2312" w:hAnsi="仿宋_GB2312" w:eastAsia="仿宋_GB2312" w:cs="仿宋_GB2312"/>
          <w:sz w:val="24"/>
          <w:szCs w:val="24"/>
          <w:u w:val="single"/>
        </w:rPr>
        <w:t xml:space="preserve">  100  </w:t>
      </w:r>
      <w:r>
        <w:rPr>
          <w:rFonts w:hint="eastAsia" w:ascii="仿宋_GB2312" w:hAnsi="仿宋_GB2312" w:eastAsia="仿宋_GB2312" w:cs="仿宋_GB2312"/>
          <w:sz w:val="24"/>
          <w:szCs w:val="24"/>
        </w:rPr>
        <w:t>%表决权，所作出的决议经公司股东表决权</w:t>
      </w:r>
      <w:r>
        <w:rPr>
          <w:rFonts w:hint="eastAsia" w:ascii="仿宋_GB2312" w:hAnsi="仿宋_GB2312" w:eastAsia="仿宋_GB2312" w:cs="仿宋_GB2312"/>
          <w:sz w:val="24"/>
          <w:szCs w:val="24"/>
          <w:u w:val="single"/>
        </w:rPr>
        <w:t xml:space="preserve">  100  </w:t>
      </w:r>
      <w:r>
        <w:rPr>
          <w:rFonts w:hint="eastAsia" w:ascii="仿宋_GB2312" w:hAnsi="仿宋_GB2312" w:eastAsia="仿宋_GB2312" w:cs="仿宋_GB2312"/>
          <w:sz w:val="24"/>
          <w:szCs w:val="24"/>
        </w:rPr>
        <w:t xml:space="preserve">%同意通过，符合《中华人民共和国公司法》和本公司章程的规定。决议内容如下： </w:t>
      </w:r>
    </w:p>
    <w:p>
      <w:pPr>
        <w:pStyle w:val="8"/>
        <w:spacing w:line="42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rPr>
        <w:t>1</w:t>
      </w:r>
      <w:r>
        <w:rPr>
          <w:rFonts w:hint="eastAsia" w:ascii="仿宋_GB2312" w:hAnsi="仿宋_GB2312" w:eastAsia="仿宋_GB2312" w:cs="仿宋_GB2312"/>
          <w:sz w:val="24"/>
          <w:szCs w:val="24"/>
        </w:rPr>
        <w:t>、同意制定并通过公司章程。</w:t>
      </w:r>
    </w:p>
    <w:p>
      <w:pPr>
        <w:pStyle w:val="8"/>
        <w:spacing w:line="4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2、同意选举</w:t>
      </w:r>
      <w:r>
        <w:rPr>
          <w:rFonts w:hint="eastAsia" w:ascii="仿宋_GB2312" w:hAnsi="仿宋_GB2312" w:eastAsia="仿宋_GB2312" w:cs="仿宋_GB2312"/>
          <w:sz w:val="24"/>
          <w:szCs w:val="24"/>
          <w:u w:val="single"/>
        </w:rPr>
        <w:t>张三</w:t>
      </w:r>
      <w:r>
        <w:rPr>
          <w:rFonts w:hint="eastAsia" w:ascii="仿宋_GB2312" w:hAnsi="仿宋_GB2312" w:eastAsia="仿宋_GB2312" w:cs="仿宋_GB2312"/>
          <w:sz w:val="24"/>
          <w:szCs w:val="24"/>
        </w:rPr>
        <w:t>为执行董事，并为公司的法定代表人。</w:t>
      </w:r>
      <w:r>
        <w:rPr>
          <w:rFonts w:hint="eastAsia" w:ascii="仿宋_GB2312" w:hAnsi="仿宋_GB2312" w:eastAsia="仿宋_GB2312" w:cs="仿宋_GB2312"/>
          <w:color w:val="3366FF"/>
          <w:spacing w:val="-1"/>
          <w:kern w:val="0"/>
          <w:sz w:val="24"/>
        </w:rPr>
        <w:t>（设执行董事格式）</w:t>
      </w:r>
    </w:p>
    <w:p>
      <w:pPr>
        <w:pStyle w:val="8"/>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同意选举</w:t>
      </w:r>
      <w:r>
        <w:rPr>
          <w:rFonts w:hint="eastAsia" w:ascii="仿宋_GB2312" w:hAnsi="仿宋_GB2312" w:eastAsia="仿宋_GB2312" w:cs="仿宋_GB2312"/>
          <w:sz w:val="24"/>
          <w:szCs w:val="24"/>
          <w:u w:val="single"/>
        </w:rPr>
        <w:t>张三、李四、王二</w:t>
      </w:r>
      <w:r>
        <w:rPr>
          <w:rFonts w:hint="eastAsia" w:ascii="仿宋_GB2312" w:hAnsi="仿宋_GB2312" w:eastAsia="仿宋_GB2312" w:cs="仿宋_GB2312"/>
          <w:sz w:val="24"/>
          <w:szCs w:val="24"/>
        </w:rPr>
        <w:t>为公司董事，其中</w:t>
      </w:r>
      <w:r>
        <w:rPr>
          <w:rFonts w:hint="eastAsia" w:ascii="仿宋_GB2312" w:hAnsi="仿宋_GB2312" w:eastAsia="仿宋_GB2312" w:cs="仿宋_GB2312"/>
          <w:sz w:val="24"/>
          <w:szCs w:val="24"/>
          <w:u w:val="single"/>
        </w:rPr>
        <w:t>王二</w:t>
      </w:r>
      <w:r>
        <w:rPr>
          <w:rFonts w:hint="eastAsia" w:ascii="仿宋_GB2312" w:hAnsi="仿宋_GB2312" w:eastAsia="仿宋_GB2312" w:cs="仿宋_GB2312"/>
          <w:sz w:val="24"/>
          <w:szCs w:val="24"/>
        </w:rPr>
        <w:t>为通过</w:t>
      </w:r>
      <w:r>
        <w:rPr>
          <w:rFonts w:hint="eastAsia" w:ascii="仿宋_GB2312" w:hAnsi="仿宋_GB2312" w:eastAsia="仿宋_GB2312" w:cs="仿宋_GB2312"/>
          <w:sz w:val="24"/>
          <w:szCs w:val="24"/>
          <w:u w:val="single"/>
        </w:rPr>
        <w:t>职工代表大会</w:t>
      </w:r>
      <w:r>
        <w:rPr>
          <w:rFonts w:hint="eastAsia" w:ascii="仿宋_GB2312" w:hAnsi="仿宋_GB2312" w:eastAsia="仿宋_GB2312" w:cs="仿宋_GB2312"/>
          <w:sz w:val="24"/>
          <w:szCs w:val="24"/>
        </w:rPr>
        <w:t>方式选举产生的职工代表董事。</w:t>
      </w:r>
      <w:r>
        <w:rPr>
          <w:rFonts w:hint="eastAsia" w:ascii="仿宋_GB2312" w:hAnsi="仿宋_GB2312" w:eastAsia="仿宋_GB2312" w:cs="仿宋_GB2312"/>
          <w:color w:val="3366FF"/>
          <w:spacing w:val="-1"/>
          <w:kern w:val="0"/>
          <w:sz w:val="24"/>
        </w:rPr>
        <w:t>（设董事会格式</w:t>
      </w:r>
      <w:r>
        <w:rPr>
          <w:rFonts w:hint="eastAsia" w:ascii="仿宋_GB2312" w:hAnsi="仿宋_GB2312" w:eastAsia="仿宋_GB2312" w:cs="仿宋_GB2312"/>
          <w:color w:val="3366FF"/>
          <w:kern w:val="0"/>
          <w:sz w:val="24"/>
        </w:rPr>
        <w:t>）</w:t>
      </w:r>
    </w:p>
    <w:p>
      <w:pPr>
        <w:pStyle w:val="8"/>
        <w:spacing w:line="4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3、同意选举李四为监事。</w:t>
      </w:r>
      <w:r>
        <w:rPr>
          <w:rFonts w:hint="eastAsia" w:ascii="仿宋_GB2312" w:hAnsi="仿宋_GB2312" w:eastAsia="仿宋_GB2312" w:cs="仿宋_GB2312"/>
          <w:color w:val="3366FF"/>
          <w:spacing w:val="-1"/>
          <w:kern w:val="0"/>
          <w:sz w:val="24"/>
        </w:rPr>
        <w:t>（设监事格式）</w:t>
      </w:r>
    </w:p>
    <w:p>
      <w:pPr>
        <w:pStyle w:val="8"/>
        <w:spacing w:line="42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同意选举</w:t>
      </w:r>
      <w:r>
        <w:rPr>
          <w:rFonts w:hint="eastAsia" w:ascii="仿宋_GB2312" w:hAnsi="仿宋_GB2312" w:eastAsia="仿宋_GB2312" w:cs="仿宋_GB2312"/>
          <w:sz w:val="24"/>
          <w:szCs w:val="24"/>
          <w:u w:val="single"/>
        </w:rPr>
        <w:t>赵一、赵二、赵三</w:t>
      </w:r>
      <w:r>
        <w:rPr>
          <w:rFonts w:hint="eastAsia" w:ascii="仿宋_GB2312" w:hAnsi="仿宋_GB2312" w:eastAsia="仿宋_GB2312" w:cs="仿宋_GB2312"/>
          <w:sz w:val="24"/>
          <w:szCs w:val="24"/>
        </w:rPr>
        <w:t>为公司监事，其中</w:t>
      </w:r>
      <w:r>
        <w:rPr>
          <w:rFonts w:hint="eastAsia" w:ascii="仿宋_GB2312" w:hAnsi="仿宋_GB2312" w:eastAsia="仿宋_GB2312" w:cs="仿宋_GB2312"/>
          <w:sz w:val="24"/>
          <w:szCs w:val="24"/>
          <w:u w:val="single"/>
        </w:rPr>
        <w:t>赵三</w:t>
      </w:r>
      <w:r>
        <w:rPr>
          <w:rFonts w:hint="eastAsia" w:ascii="仿宋_GB2312" w:hAnsi="仿宋_GB2312" w:eastAsia="仿宋_GB2312" w:cs="仿宋_GB2312"/>
          <w:sz w:val="24"/>
          <w:szCs w:val="24"/>
        </w:rPr>
        <w:t>为通过</w:t>
      </w:r>
      <w:r>
        <w:rPr>
          <w:rFonts w:hint="eastAsia" w:ascii="仿宋_GB2312" w:hAnsi="仿宋_GB2312" w:eastAsia="仿宋_GB2312" w:cs="仿宋_GB2312"/>
          <w:sz w:val="24"/>
          <w:szCs w:val="24"/>
          <w:u w:val="single"/>
        </w:rPr>
        <w:t>职工代表大会</w:t>
      </w:r>
      <w:r>
        <w:rPr>
          <w:rFonts w:hint="eastAsia" w:ascii="仿宋_GB2312" w:hAnsi="仿宋_GB2312" w:eastAsia="仿宋_GB2312" w:cs="仿宋_GB2312"/>
          <w:sz w:val="24"/>
          <w:szCs w:val="24"/>
        </w:rPr>
        <w:t>方式选举产生的职工代表监事。</w:t>
      </w:r>
      <w:r>
        <w:rPr>
          <w:rFonts w:hint="eastAsia" w:ascii="仿宋_GB2312" w:hAnsi="仿宋_GB2312" w:eastAsia="仿宋_GB2312" w:cs="仿宋_GB2312"/>
          <w:color w:val="3366FF"/>
          <w:spacing w:val="-1"/>
          <w:kern w:val="0"/>
          <w:sz w:val="24"/>
        </w:rPr>
        <w:t>（设监事会格式</w:t>
      </w:r>
      <w:r>
        <w:rPr>
          <w:rFonts w:hint="eastAsia" w:ascii="仿宋_GB2312" w:hAnsi="仿宋_GB2312" w:eastAsia="仿宋_GB2312" w:cs="仿宋_GB2312"/>
          <w:color w:val="3366FF"/>
          <w:kern w:val="0"/>
          <w:sz w:val="24"/>
        </w:rPr>
        <w:t>）</w:t>
      </w:r>
    </w:p>
    <w:p>
      <w:pPr>
        <w:pStyle w:val="8"/>
        <w:spacing w:line="420" w:lineRule="exact"/>
        <w:ind w:firstLine="420"/>
        <w:rPr>
          <w:rFonts w:hint="eastAsia" w:ascii="仿宋_GB2312" w:hAnsi="宋体" w:eastAsia="仿宋_GB2312"/>
          <w:sz w:val="24"/>
          <w:szCs w:val="24"/>
        </w:rPr>
      </w:pPr>
      <w:r>
        <w:rPr>
          <w:rFonts w:hint="eastAsia" w:ascii="仿宋_GB2312" w:hAnsi="宋体" w:eastAsia="仿宋_GB2312"/>
          <w:sz w:val="24"/>
          <w:szCs w:val="24"/>
        </w:rPr>
        <w:t>4、（同意由执行董事聘任张三为经理。）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全体股东：（签名、盖章）       </w:t>
      </w:r>
    </w:p>
    <w:p>
      <w:pPr>
        <w:spacing w:line="360" w:lineRule="exact"/>
        <w:ind w:firstLine="66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exact"/>
        <w:ind w:firstLine="660"/>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日（公司盖章）</w:t>
      </w:r>
    </w:p>
    <w:p/>
    <w:p/>
    <w:p/>
    <w:p/>
    <w:p/>
    <w:p/>
    <w:p/>
    <w:p/>
    <w:p/>
    <w:p/>
    <w:p/>
    <w:p/>
    <w:p/>
    <w:p/>
    <w:p>
      <w:pPr>
        <w:rPr>
          <w:rFonts w:hint="eastAsia"/>
          <w:sz w:val="24"/>
        </w:rPr>
      </w:pPr>
      <w:r>
        <w:rPr>
          <w:rFonts w:hint="eastAsia"/>
          <w:sz w:val="24"/>
        </w:rPr>
        <w:t>范本：</w:t>
      </w:r>
      <w:r>
        <w:rPr>
          <w:rStyle w:val="21"/>
          <w:rFonts w:hint="eastAsia"/>
          <w:b w:val="0"/>
          <w:sz w:val="24"/>
          <w:szCs w:val="24"/>
        </w:rPr>
        <w:t>股东会决议</w:t>
      </w:r>
      <w:r>
        <w:rPr>
          <w:rStyle w:val="21"/>
          <w:rFonts w:hint="eastAsia"/>
          <w:color w:val="0070C0"/>
          <w:sz w:val="24"/>
          <w:szCs w:val="24"/>
        </w:rPr>
        <w:t>变更</w:t>
      </w:r>
      <w:r>
        <w:rPr>
          <w:rStyle w:val="21"/>
          <w:rFonts w:hint="eastAsia"/>
          <w:b w:val="0"/>
          <w:sz w:val="24"/>
          <w:szCs w:val="24"/>
        </w:rPr>
        <w:t>参考范本</w:t>
      </w:r>
      <w:r>
        <w:rPr>
          <w:rFonts w:hint="eastAsia"/>
          <w:sz w:val="24"/>
        </w:rPr>
        <w:t>：</w:t>
      </w:r>
    </w:p>
    <w:p>
      <w:pPr>
        <w:jc w:val="center"/>
        <w:rPr>
          <w:rFonts w:ascii="方正黑体简体" w:eastAsia="方正黑体简体"/>
          <w:sz w:val="36"/>
          <w:szCs w:val="36"/>
        </w:rPr>
      </w:pPr>
    </w:p>
    <w:p>
      <w:pPr>
        <w:jc w:val="center"/>
        <w:rPr>
          <w:rFonts w:hint="eastAsia" w:ascii="方正黑体简体" w:eastAsia="方正黑体简体"/>
          <w:sz w:val="36"/>
          <w:szCs w:val="36"/>
        </w:rPr>
      </w:pPr>
      <w:r>
        <w:rPr>
          <w:rFonts w:hint="eastAsia" w:ascii="方正黑体简体" w:eastAsia="方正黑体简体"/>
          <w:sz w:val="36"/>
          <w:szCs w:val="36"/>
        </w:rPr>
        <w:t>阿拉尔市XX商贸有限责任公司</w:t>
      </w:r>
    </w:p>
    <w:p>
      <w:pPr>
        <w:jc w:val="center"/>
        <w:rPr>
          <w:rFonts w:hint="eastAsia" w:ascii="方正黑体简体" w:eastAsia="方正黑体简体"/>
          <w:sz w:val="36"/>
          <w:szCs w:val="36"/>
        </w:rPr>
      </w:pPr>
      <w:r>
        <w:rPr>
          <w:rFonts w:hint="eastAsia" w:ascii="方正黑体简体" w:eastAsia="方正黑体简体"/>
          <w:sz w:val="36"/>
          <w:szCs w:val="36"/>
        </w:rPr>
        <w:t>股东会决议</w:t>
      </w:r>
    </w:p>
    <w:p>
      <w:pPr>
        <w:spacing w:line="360" w:lineRule="exact"/>
        <w:rPr>
          <w:rFonts w:hint="eastAsia" w:ascii="宋体" w:hAnsi="宋体"/>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出席会议股东： </w:t>
      </w:r>
      <w:r>
        <w:rPr>
          <w:rFonts w:hint="eastAsia" w:ascii="仿宋_GB2312" w:hAnsi="仿宋_GB2312" w:eastAsia="仿宋_GB2312" w:cs="仿宋_GB2312"/>
          <w:sz w:val="24"/>
          <w:u w:val="single"/>
        </w:rPr>
        <w:t xml:space="preserve">  张三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李四     </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列席会议新增股东：</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3366FF"/>
          <w:spacing w:val="-1"/>
          <w:kern w:val="0"/>
          <w:sz w:val="24"/>
        </w:rPr>
        <w:t>（如没有新增股东，这项内容可删除）</w:t>
      </w:r>
    </w:p>
    <w:p>
      <w:pPr>
        <w:pStyle w:val="8"/>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本次股东会于</w:t>
      </w:r>
      <w:r>
        <w:rPr>
          <w:rFonts w:hint="eastAsia" w:ascii="仿宋_GB2312" w:hAnsi="仿宋_GB2312" w:eastAsia="仿宋_GB2312" w:cs="仿宋_GB2312"/>
          <w:sz w:val="24"/>
          <w:szCs w:val="24"/>
          <w:u w:val="single"/>
        </w:rPr>
        <w:t xml:space="preserve">  2023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4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 xml:space="preserve"> 日在</w:t>
      </w:r>
      <w:r>
        <w:rPr>
          <w:rFonts w:hint="eastAsia" w:ascii="仿宋_GB2312" w:hAnsi="仿宋_GB2312" w:eastAsia="仿宋_GB2312" w:cs="仿宋_GB2312"/>
          <w:color w:val="3366FF"/>
          <w:spacing w:val="-1"/>
          <w:kern w:val="0"/>
          <w:sz w:val="24"/>
          <w:szCs w:val="24"/>
          <w:u w:val="single"/>
        </w:rPr>
        <w:t>（地点）</w:t>
      </w:r>
      <w:r>
        <w:rPr>
          <w:rFonts w:hint="eastAsia" w:ascii="仿宋_GB2312" w:hAnsi="仿宋_GB2312" w:eastAsia="仿宋_GB2312" w:cs="仿宋_GB2312"/>
          <w:sz w:val="24"/>
          <w:szCs w:val="24"/>
        </w:rPr>
        <w:t>召开，本次会议的召集程序、表决方式符合《中华人民共和国公司法》及本公司章程的有关规定。</w:t>
      </w:r>
    </w:p>
    <w:p>
      <w:pPr>
        <w:spacing w:line="360" w:lineRule="exact"/>
        <w:jc w:val="left"/>
        <w:rPr>
          <w:rFonts w:hint="eastAsia" w:ascii="宋体"/>
          <w:b/>
          <w:bCs/>
          <w:sz w:val="24"/>
        </w:rPr>
      </w:pPr>
      <w:r>
        <w:rPr>
          <w:rFonts w:hint="eastAsia" w:ascii="仿宋_GB2312" w:hAnsi="仿宋_GB2312" w:eastAsia="仿宋_GB2312" w:cs="仿宋_GB2312"/>
          <w:sz w:val="24"/>
        </w:rPr>
        <w:t xml:space="preserve">    公司股东会成员</w:t>
      </w:r>
      <w:r>
        <w:rPr>
          <w:rFonts w:hint="eastAsia" w:ascii="仿宋_GB2312" w:hAnsi="仿宋_GB2312" w:eastAsia="仿宋_GB2312" w:cs="仿宋_GB2312"/>
          <w:sz w:val="24"/>
          <w:u w:val="single"/>
        </w:rPr>
        <w:t xml:space="preserve"> 2  </w:t>
      </w:r>
      <w:r>
        <w:rPr>
          <w:rFonts w:hint="eastAsia" w:ascii="仿宋_GB2312" w:hAnsi="仿宋_GB2312" w:eastAsia="仿宋_GB2312" w:cs="仿宋_GB2312"/>
          <w:sz w:val="24"/>
        </w:rPr>
        <w:t>人，出席本次会议的股东</w:t>
      </w:r>
      <w:r>
        <w:rPr>
          <w:rFonts w:hint="eastAsia" w:ascii="仿宋_GB2312" w:hAnsi="仿宋_GB2312" w:eastAsia="仿宋_GB2312" w:cs="仿宋_GB2312"/>
          <w:sz w:val="24"/>
          <w:u w:val="single"/>
        </w:rPr>
        <w:t xml:space="preserve">  2  </w:t>
      </w:r>
      <w:r>
        <w:rPr>
          <w:rFonts w:hint="eastAsia" w:ascii="仿宋_GB2312" w:hAnsi="仿宋_GB2312" w:eastAsia="仿宋_GB2312" w:cs="仿宋_GB2312"/>
          <w:sz w:val="24"/>
        </w:rPr>
        <w:t>人，代表公司股东</w:t>
      </w:r>
      <w:r>
        <w:rPr>
          <w:rFonts w:hint="eastAsia" w:ascii="仿宋_GB2312" w:hAnsi="仿宋_GB2312" w:eastAsia="仿宋_GB2312" w:cs="仿宋_GB2312"/>
          <w:sz w:val="24"/>
          <w:u w:val="single"/>
        </w:rPr>
        <w:t xml:space="preserve">  100  </w:t>
      </w:r>
      <w:r>
        <w:rPr>
          <w:rFonts w:hint="eastAsia" w:ascii="仿宋_GB2312" w:hAnsi="仿宋_GB2312" w:eastAsia="仿宋_GB2312" w:cs="仿宋_GB2312"/>
          <w:sz w:val="24"/>
        </w:rPr>
        <w:t>%表决权，所作出的决议经公司股东表决权</w:t>
      </w:r>
      <w:r>
        <w:rPr>
          <w:rFonts w:hint="eastAsia" w:ascii="仿宋_GB2312" w:hAnsi="仿宋_GB2312" w:eastAsia="仿宋_GB2312" w:cs="仿宋_GB2312"/>
          <w:sz w:val="24"/>
          <w:u w:val="single"/>
        </w:rPr>
        <w:t xml:space="preserve">  100  </w:t>
      </w:r>
      <w:r>
        <w:rPr>
          <w:rFonts w:hint="eastAsia" w:ascii="仿宋_GB2312" w:hAnsi="仿宋_GB2312" w:eastAsia="仿宋_GB2312" w:cs="仿宋_GB2312"/>
          <w:sz w:val="24"/>
        </w:rPr>
        <w:t>%同意通过，符合《中华人民共和国公司法》和本公司章程的规定。决议内容如下：</w:t>
      </w:r>
    </w:p>
    <w:p>
      <w:pPr>
        <w:autoSpaceDE w:val="0"/>
        <w:autoSpaceDN w:val="0"/>
        <w:adjustRightInd w:val="0"/>
        <w:spacing w:before="44" w:line="360" w:lineRule="exact"/>
        <w:ind w:right="-20" w:firstLine="480" w:firstLineChars="200"/>
        <w:rPr>
          <w:rFonts w:ascii="仿宋_GB2312" w:hAnsi="仿宋_GB2312" w:eastAsia="仿宋_GB2312" w:cs="仿宋_GB2312"/>
          <w:spacing w:val="-1"/>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pacing w:val="-1"/>
          <w:kern w:val="0"/>
          <w:sz w:val="24"/>
        </w:rPr>
        <w:t xml:space="preserve">同意公司名称变更为：“ </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w:t>
      </w:r>
    </w:p>
    <w:p>
      <w:pPr>
        <w:autoSpaceDE w:val="0"/>
        <w:autoSpaceDN w:val="0"/>
        <w:adjustRightInd w:val="0"/>
        <w:spacing w:before="44" w:line="360" w:lineRule="exact"/>
        <w:ind w:right="-20" w:firstLine="480" w:firstLineChars="200"/>
        <w:rPr>
          <w:rFonts w:ascii="仿宋_GB2312" w:hAnsi="仿宋_GB2312" w:eastAsia="仿宋_GB2312" w:cs="仿宋_GB2312"/>
          <w:spacing w:val="-1"/>
          <w:kern w:val="0"/>
          <w:sz w:val="24"/>
        </w:rPr>
      </w:pPr>
      <w:r>
        <w:rPr>
          <w:rFonts w:hint="eastAsia" w:ascii="仿宋_GB2312" w:hAnsi="仿宋_GB2312" w:eastAsia="仿宋_GB2312" w:cs="仿宋_GB2312"/>
          <w:kern w:val="0"/>
          <w:sz w:val="24"/>
        </w:rPr>
        <w:t>2、同意公司经营范围变更为：“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autoSpaceDE w:val="0"/>
        <w:autoSpaceDN w:val="0"/>
        <w:adjustRightInd w:val="0"/>
        <w:spacing w:before="44" w:line="360" w:lineRule="exact"/>
        <w:ind w:right="-20" w:firstLine="484" w:firstLineChars="200"/>
        <w:rPr>
          <w:rFonts w:ascii="仿宋_GB2312" w:hAnsi="仿宋_GB2312" w:eastAsia="仿宋_GB2312" w:cs="仿宋_GB2312"/>
          <w:spacing w:val="-1"/>
          <w:kern w:val="0"/>
          <w:sz w:val="24"/>
        </w:rPr>
      </w:pPr>
      <w:r>
        <w:rPr>
          <w:rFonts w:hint="eastAsia" w:ascii="仿宋_GB2312" w:hAnsi="仿宋_GB2312" w:eastAsia="仿宋_GB2312" w:cs="仿宋_GB2312"/>
          <w:spacing w:val="1"/>
          <w:kern w:val="0"/>
          <w:sz w:val="24"/>
        </w:rPr>
        <w:t>3、</w:t>
      </w:r>
      <w:r>
        <w:rPr>
          <w:rFonts w:hint="eastAsia" w:ascii="仿宋_GB2312" w:hAnsi="仿宋_GB2312" w:eastAsia="仿宋_GB2312" w:cs="仿宋_GB2312"/>
          <w:spacing w:val="-1"/>
          <w:kern w:val="0"/>
          <w:sz w:val="24"/>
        </w:rPr>
        <w:t>同意公司住所变更，变更后地址为：</w:t>
      </w:r>
      <w:r>
        <w:rPr>
          <w:rFonts w:hint="eastAsia" w:ascii="仿宋_GB2312" w:hAnsi="仿宋_GB2312" w:eastAsia="仿宋_GB2312" w:cs="仿宋_GB2312"/>
          <w:spacing w:val="-1"/>
          <w:kern w:val="0"/>
          <w:sz w:val="24"/>
          <w:u w:val="single"/>
        </w:rPr>
        <w:t>新疆阿拉尔市（</w:t>
      </w:r>
      <w:r>
        <w:rPr>
          <w:rFonts w:hint="eastAsia" w:ascii="仿宋_GB2312" w:hAnsi="仿宋_GB2312" w:eastAsia="仿宋_GB2312" w:cs="仿宋_GB2312"/>
          <w:color w:val="3366FF"/>
          <w:spacing w:val="-1"/>
          <w:kern w:val="0"/>
          <w:sz w:val="24"/>
          <w:u w:val="single"/>
        </w:rPr>
        <w:t>具体地址</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rPr>
        <w:tab/>
      </w:r>
      <w:r>
        <w:rPr>
          <w:rFonts w:hint="eastAsia" w:ascii="仿宋_GB2312" w:hAnsi="仿宋_GB2312" w:eastAsia="仿宋_GB2312" w:cs="仿宋_GB2312"/>
          <w:spacing w:val="-1"/>
          <w:kern w:val="0"/>
          <w:sz w:val="24"/>
        </w:rPr>
        <w:t>。</w:t>
      </w:r>
    </w:p>
    <w:p>
      <w:pPr>
        <w:autoSpaceDE w:val="0"/>
        <w:autoSpaceDN w:val="0"/>
        <w:adjustRightInd w:val="0"/>
        <w:spacing w:before="44" w:line="360" w:lineRule="exact"/>
        <w:ind w:right="-20" w:firstLine="480" w:firstLineChars="200"/>
        <w:rPr>
          <w:rFonts w:hint="eastAsia" w:ascii="仿宋_GB2312" w:hAnsi="仿宋_GB2312" w:eastAsia="仿宋_GB2312" w:cs="仿宋_GB2312"/>
          <w:spacing w:val="-1"/>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pacing w:val="-1"/>
          <w:kern w:val="0"/>
          <w:sz w:val="24"/>
        </w:rPr>
        <w:t>同意公司注册资本由人民币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万元变更为</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w:t>
      </w:r>
    </w:p>
    <w:p>
      <w:pPr>
        <w:tabs>
          <w:tab w:val="left" w:pos="6204"/>
          <w:tab w:val="left" w:pos="8451"/>
          <w:tab w:val="left" w:pos="9579"/>
        </w:tabs>
        <w:autoSpaceDE w:val="0"/>
        <w:autoSpaceDN w:val="0"/>
        <w:adjustRightInd w:val="0"/>
        <w:spacing w:line="360" w:lineRule="exact"/>
        <w:ind w:left="70" w:right="-20" w:firstLine="511" w:firstLineChars="215"/>
        <w:rPr>
          <w:rFonts w:hint="eastAsia" w:ascii="仿宋_GB2312" w:hAnsi="仿宋_GB2312" w:eastAsia="仿宋_GB2312" w:cs="仿宋_GB2312"/>
          <w:color w:val="3366FF"/>
          <w:spacing w:val="-1"/>
          <w:kern w:val="0"/>
          <w:sz w:val="24"/>
        </w:rPr>
      </w:pPr>
      <w:r>
        <w:rPr>
          <w:rFonts w:hint="eastAsia" w:ascii="仿宋_GB2312" w:hAnsi="仿宋_GB2312" w:eastAsia="仿宋_GB2312" w:cs="仿宋_GB2312"/>
          <w:spacing w:val="-1"/>
          <w:kern w:val="0"/>
          <w:sz w:val="24"/>
        </w:rPr>
        <w:t>本次新增注册资本人民币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万元，其中</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iCs/>
          <w:sz w:val="24"/>
        </w:rPr>
        <w:t>股东姓名、名称）：</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以</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方式认缴出资人民币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万元，于</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年</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月</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日前缴足；</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w:t>
      </w:r>
      <w:r>
        <w:rPr>
          <w:rFonts w:hint="eastAsia" w:ascii="仿宋_GB2312" w:hAnsi="仿宋_GB2312" w:eastAsia="仿宋_GB2312" w:cs="仿宋_GB2312"/>
          <w:iCs/>
          <w:sz w:val="24"/>
        </w:rPr>
        <w:t>股东姓名、名称）：</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以</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方式认缴出资人民币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万元，于</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年</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月</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日前缴足……</w:t>
      </w:r>
      <w:r>
        <w:rPr>
          <w:rFonts w:hint="eastAsia" w:ascii="仿宋_GB2312" w:hAnsi="仿宋_GB2312" w:eastAsia="仿宋_GB2312" w:cs="仿宋_GB2312"/>
          <w:color w:val="3366FF"/>
          <w:spacing w:val="-1"/>
          <w:kern w:val="0"/>
          <w:sz w:val="24"/>
        </w:rPr>
        <w:t>（增资的格式）</w:t>
      </w:r>
    </w:p>
    <w:p>
      <w:pPr>
        <w:tabs>
          <w:tab w:val="left" w:pos="6204"/>
          <w:tab w:val="left" w:pos="8451"/>
          <w:tab w:val="left" w:pos="9579"/>
        </w:tabs>
        <w:autoSpaceDE w:val="0"/>
        <w:autoSpaceDN w:val="0"/>
        <w:adjustRightInd w:val="0"/>
        <w:spacing w:line="360" w:lineRule="exact"/>
        <w:ind w:left="70" w:right="-20" w:firstLine="511" w:firstLineChars="215"/>
        <w:rPr>
          <w:rFonts w:hint="eastAsia" w:ascii="仿宋_GB2312" w:hAnsi="仿宋_GB2312" w:eastAsia="仿宋_GB2312" w:cs="仿宋_GB2312"/>
          <w:color w:val="3366FF"/>
          <w:spacing w:val="-1"/>
          <w:kern w:val="0"/>
          <w:sz w:val="24"/>
        </w:rPr>
      </w:pPr>
      <w:r>
        <w:rPr>
          <w:rFonts w:hint="eastAsia" w:ascii="仿宋_GB2312" w:hAnsi="仿宋_GB2312" w:eastAsia="仿宋_GB2312" w:cs="仿宋_GB2312"/>
          <w:spacing w:val="-1"/>
          <w:kern w:val="0"/>
          <w:sz w:val="24"/>
        </w:rPr>
        <w:t>本次减少注册资本人民币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万元，其中</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iCs/>
          <w:sz w:val="24"/>
        </w:rPr>
        <w:t>股东姓名、名称）：</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减少出资人民币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iCs/>
          <w:sz w:val="24"/>
        </w:rPr>
        <w:t>股东姓名、名称）：</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减少出资人民币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w:t>
      </w:r>
      <w:r>
        <w:rPr>
          <w:rFonts w:hint="eastAsia" w:ascii="仿宋_GB2312" w:hAnsi="仿宋_GB2312" w:eastAsia="仿宋_GB2312" w:cs="仿宋_GB2312"/>
          <w:color w:val="3366FF"/>
          <w:spacing w:val="-1"/>
          <w:kern w:val="0"/>
          <w:sz w:val="24"/>
        </w:rPr>
        <w:t>（减资的格式）</w:t>
      </w:r>
    </w:p>
    <w:p>
      <w:pPr>
        <w:tabs>
          <w:tab w:val="left" w:pos="6204"/>
          <w:tab w:val="left" w:pos="8451"/>
          <w:tab w:val="left" w:pos="9579"/>
        </w:tabs>
        <w:autoSpaceDE w:val="0"/>
        <w:autoSpaceDN w:val="0"/>
        <w:adjustRightInd w:val="0"/>
        <w:spacing w:line="360" w:lineRule="exact"/>
        <w:ind w:left="451" w:leftChars="215" w:right="-20"/>
        <w:jc w:val="left"/>
        <w:rPr>
          <w:rFonts w:hint="eastAsia" w:ascii="仿宋_GB2312" w:hAnsi="仿宋_GB2312" w:eastAsia="仿宋_GB2312" w:cs="仿宋_GB2312"/>
          <w:spacing w:val="-1"/>
          <w:kern w:val="0"/>
          <w:sz w:val="24"/>
        </w:rPr>
      </w:pPr>
      <w:r>
        <w:rPr>
          <w:rFonts w:hint="eastAsia" w:ascii="仿宋_GB2312" w:hAnsi="仿宋_GB2312" w:eastAsia="仿宋_GB2312" w:cs="仿宋_GB2312"/>
          <w:spacing w:val="-1"/>
          <w:kern w:val="0"/>
          <w:sz w:val="24"/>
        </w:rPr>
        <w:t xml:space="preserve"> 公司注册资本变更后各股东的出资情况如下：</w:t>
      </w:r>
    </w:p>
    <w:p>
      <w:pPr>
        <w:spacing w:line="360" w:lineRule="exact"/>
        <w:ind w:firstLine="480" w:firstLineChars="200"/>
        <w:rPr>
          <w:rFonts w:hint="eastAsia" w:ascii="仿宋_GB2312" w:hAnsi="仿宋_GB2312" w:eastAsia="仿宋_GB2312" w:cs="仿宋_GB2312"/>
          <w:iCs/>
          <w:sz w:val="24"/>
        </w:rPr>
      </w:pPr>
      <w:r>
        <w:rPr>
          <w:rFonts w:hint="eastAsia" w:ascii="仿宋_GB2312" w:hAnsi="仿宋_GB2312" w:eastAsia="仿宋_GB2312" w:cs="仿宋_GB2312"/>
          <w:iCs/>
          <w:sz w:val="24"/>
        </w:rPr>
        <w:t>股东1姓名（名称）：</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，以货币出资人民币</w:t>
      </w:r>
    </w:p>
    <w:p>
      <w:pPr>
        <w:spacing w:line="360" w:lineRule="exact"/>
        <w:rPr>
          <w:rFonts w:hint="eastAsia" w:ascii="仿宋_GB2312" w:hAnsi="仿宋_GB2312" w:eastAsia="仿宋_GB2312" w:cs="仿宋_GB2312"/>
          <w:iCs/>
          <w:sz w:val="24"/>
        </w:rPr>
      </w:pP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万元，以</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（其他出资方式）作价出资人民币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万元，总认缴出资人民币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万元，在</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年</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月</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日前缴足。</w:t>
      </w:r>
    </w:p>
    <w:p>
      <w:pPr>
        <w:spacing w:line="360" w:lineRule="exact"/>
        <w:rPr>
          <w:rFonts w:hint="eastAsia" w:ascii="仿宋_GB2312" w:hAnsi="仿宋_GB2312" w:eastAsia="仿宋_GB2312" w:cs="仿宋_GB2312"/>
          <w:iCs/>
          <w:sz w:val="24"/>
        </w:rPr>
      </w:pPr>
      <w:r>
        <w:rPr>
          <w:rFonts w:hint="eastAsia" w:ascii="仿宋_GB2312" w:hAnsi="仿宋_GB2312" w:eastAsia="仿宋_GB2312" w:cs="仿宋_GB2312"/>
          <w:iCs/>
          <w:sz w:val="24"/>
        </w:rPr>
        <w:t xml:space="preserve">    股东2姓名（名称）：</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，以货币出资人民币</w:t>
      </w:r>
    </w:p>
    <w:p>
      <w:pPr>
        <w:spacing w:line="360" w:lineRule="exact"/>
        <w:rPr>
          <w:rFonts w:ascii="仿宋_GB2312" w:hAnsi="仿宋_GB2312" w:eastAsia="仿宋_GB2312" w:cs="仿宋_GB2312"/>
          <w:iCs/>
          <w:sz w:val="24"/>
        </w:rPr>
      </w:pP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万元，以</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（其他出资方式）作价出资人民币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万元，总认缴出资人民币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万元，在</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年</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月</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日前缴足。</w:t>
      </w:r>
    </w:p>
    <w:p>
      <w:pPr>
        <w:tabs>
          <w:tab w:val="left" w:pos="6204"/>
          <w:tab w:val="left" w:pos="8451"/>
          <w:tab w:val="left" w:pos="9579"/>
        </w:tabs>
        <w:autoSpaceDE w:val="0"/>
        <w:autoSpaceDN w:val="0"/>
        <w:adjustRightInd w:val="0"/>
        <w:spacing w:line="360" w:lineRule="exact"/>
        <w:ind w:right="-20" w:firstLine="448" w:firstLineChars="187"/>
        <w:jc w:val="left"/>
        <w:rPr>
          <w:rFonts w:ascii="仿宋_GB2312" w:hAnsi="仿宋_GB2312" w:eastAsia="仿宋_GB2312" w:cs="仿宋_GB2312"/>
          <w:spacing w:val="-1"/>
          <w:kern w:val="0"/>
          <w:sz w:val="24"/>
        </w:rPr>
      </w:pPr>
      <w:r>
        <w:rPr>
          <w:rFonts w:hint="eastAsia" w:ascii="仿宋_GB2312" w:hAnsi="仿宋_GB2312" w:eastAsia="仿宋_GB2312" w:cs="仿宋_GB2312"/>
          <w:iCs/>
          <w:sz w:val="24"/>
        </w:rPr>
        <w:t>5、</w:t>
      </w:r>
      <w:r>
        <w:rPr>
          <w:rFonts w:hint="eastAsia" w:ascii="仿宋_GB2312" w:hAnsi="仿宋_GB2312" w:eastAsia="仿宋_GB2312" w:cs="仿宋_GB2312"/>
          <w:kern w:val="0"/>
          <w:sz w:val="24"/>
        </w:rPr>
        <w:t>同意</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0"/>
          <w:kern w:val="0"/>
          <w:sz w:val="24"/>
          <w:u w:val="single"/>
        </w:rPr>
        <w:t xml:space="preserve">    </w:t>
      </w:r>
      <w:r>
        <w:rPr>
          <w:rFonts w:hint="eastAsia" w:ascii="仿宋_GB2312" w:hAnsi="仿宋_GB2312" w:eastAsia="仿宋_GB2312" w:cs="仿宋_GB2312"/>
          <w:color w:val="3366FF"/>
          <w:spacing w:val="-1"/>
          <w:kern w:val="0"/>
          <w:sz w:val="24"/>
          <w:u w:val="single"/>
        </w:rPr>
        <w:t>（原股东）</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9"/>
          <w:kern w:val="0"/>
          <w:sz w:val="24"/>
          <w:u w:val="single"/>
        </w:rPr>
        <w:t xml:space="preserve"> </w:t>
      </w:r>
      <w:r>
        <w:rPr>
          <w:rFonts w:hint="eastAsia" w:ascii="仿宋_GB2312" w:hAnsi="仿宋_GB2312" w:eastAsia="仿宋_GB2312" w:cs="仿宋_GB2312"/>
          <w:spacing w:val="-1"/>
          <w:kern w:val="0"/>
          <w:sz w:val="24"/>
        </w:rPr>
        <w:t>将占公司注册资</w:t>
      </w:r>
      <w:r>
        <w:rPr>
          <w:rFonts w:hint="eastAsia" w:ascii="仿宋_GB2312" w:hAnsi="仿宋_GB2312" w:eastAsia="仿宋_GB2312" w:cs="仿宋_GB2312"/>
          <w:kern w:val="0"/>
          <w:sz w:val="24"/>
        </w:rPr>
        <w:t>本</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w w:val="105"/>
          <w:kern w:val="0"/>
          <w:sz w:val="24"/>
        </w:rPr>
        <w:t>%的股权</w:t>
      </w:r>
      <w:r>
        <w:rPr>
          <w:rFonts w:hint="eastAsia" w:ascii="仿宋_GB2312" w:hAnsi="仿宋_GB2312" w:eastAsia="仿宋_GB2312" w:cs="仿宋_GB2312"/>
          <w:spacing w:val="-10"/>
          <w:w w:val="105"/>
          <w:kern w:val="0"/>
          <w:sz w:val="24"/>
        </w:rPr>
        <w:t>，</w:t>
      </w:r>
      <w:r>
        <w:rPr>
          <w:rFonts w:hint="eastAsia" w:ascii="仿宋_GB2312" w:hAnsi="仿宋_GB2312" w:eastAsia="仿宋_GB2312" w:cs="仿宋_GB2312"/>
          <w:kern w:val="0"/>
          <w:sz w:val="24"/>
        </w:rPr>
        <w:t>共</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万元转让</w:t>
      </w:r>
      <w:r>
        <w:rPr>
          <w:rFonts w:hint="eastAsia" w:ascii="仿宋_GB2312" w:hAnsi="仿宋_GB2312" w:eastAsia="仿宋_GB2312" w:cs="仿宋_GB2312"/>
          <w:kern w:val="0"/>
          <w:sz w:val="24"/>
        </w:rPr>
        <w:t>给</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color w:val="3366FF"/>
          <w:spacing w:val="-1"/>
          <w:kern w:val="0"/>
          <w:sz w:val="24"/>
          <w:u w:val="single"/>
        </w:rPr>
        <w:t>（新股东</w:t>
      </w:r>
      <w:r>
        <w:rPr>
          <w:rFonts w:hint="eastAsia" w:ascii="仿宋_GB2312" w:hAnsi="仿宋_GB2312" w:eastAsia="仿宋_GB2312" w:cs="仿宋_GB2312"/>
          <w:color w:val="3366FF"/>
          <w:kern w:val="0"/>
          <w:sz w:val="24"/>
          <w:u w:val="single"/>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spacing w:val="-1"/>
          <w:kern w:val="0"/>
          <w:sz w:val="24"/>
        </w:rPr>
        <w:t>其他原股东均同意股权转让并放弃该上述股权的优先购买权。</w:t>
      </w:r>
    </w:p>
    <w:p>
      <w:pPr>
        <w:tabs>
          <w:tab w:val="left" w:pos="6204"/>
          <w:tab w:val="left" w:pos="8451"/>
          <w:tab w:val="left" w:pos="9579"/>
        </w:tabs>
        <w:autoSpaceDE w:val="0"/>
        <w:autoSpaceDN w:val="0"/>
        <w:adjustRightInd w:val="0"/>
        <w:spacing w:line="360" w:lineRule="exact"/>
        <w:ind w:right="-20" w:firstLine="445" w:firstLineChars="187"/>
        <w:jc w:val="left"/>
        <w:rPr>
          <w:rFonts w:hint="eastAsia" w:ascii="仿宋_GB2312" w:hAnsi="仿宋_GB2312" w:eastAsia="仿宋_GB2312" w:cs="仿宋_GB2312"/>
          <w:spacing w:val="-1"/>
          <w:kern w:val="0"/>
          <w:sz w:val="24"/>
        </w:rPr>
      </w:pPr>
      <w:r>
        <w:rPr>
          <w:rFonts w:hint="eastAsia" w:ascii="仿宋_GB2312" w:hAnsi="仿宋_GB2312" w:eastAsia="仿宋_GB2312" w:cs="仿宋_GB2312"/>
          <w:spacing w:val="-1"/>
          <w:kern w:val="0"/>
          <w:sz w:val="24"/>
        </w:rPr>
        <w:t>公司股东信息变更后各股东的出资情况如下：</w:t>
      </w:r>
    </w:p>
    <w:p>
      <w:pPr>
        <w:spacing w:line="360" w:lineRule="exact"/>
        <w:ind w:firstLine="480" w:firstLineChars="200"/>
        <w:rPr>
          <w:rFonts w:hint="eastAsia" w:ascii="仿宋_GB2312" w:hAnsi="仿宋_GB2312" w:eastAsia="仿宋_GB2312" w:cs="仿宋_GB2312"/>
          <w:iCs/>
          <w:sz w:val="24"/>
        </w:rPr>
      </w:pPr>
      <w:r>
        <w:rPr>
          <w:rFonts w:hint="eastAsia" w:ascii="仿宋_GB2312" w:hAnsi="仿宋_GB2312" w:eastAsia="仿宋_GB2312" w:cs="仿宋_GB2312"/>
          <w:iCs/>
          <w:sz w:val="24"/>
        </w:rPr>
        <w:t>股东1姓名（名称）：</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，身份证号码:</w:t>
      </w:r>
      <w:r>
        <w:rPr>
          <w:rFonts w:hint="eastAsia" w:ascii="仿宋_GB2312" w:hAnsi="仿宋_GB2312" w:eastAsia="仿宋_GB2312" w:cs="仿宋_GB2312"/>
          <w:iCs/>
          <w:sz w:val="24"/>
          <w:u w:val="single"/>
        </w:rPr>
        <w:t xml:space="preserve"> </w:t>
      </w:r>
      <w:r>
        <w:rPr>
          <w:rFonts w:ascii="仿宋_GB2312" w:hAnsi="仿宋_GB2312" w:eastAsia="仿宋_GB2312" w:cs="仿宋_GB2312"/>
          <w:iCs/>
          <w:sz w:val="24"/>
          <w:u w:val="single"/>
        </w:rPr>
        <w:t xml:space="preserve">         </w:t>
      </w:r>
      <w:r>
        <w:rPr>
          <w:rFonts w:hint="eastAsia" w:ascii="仿宋_GB2312" w:hAnsi="仿宋_GB2312" w:eastAsia="仿宋_GB2312" w:cs="仿宋_GB2312"/>
          <w:iCs/>
          <w:sz w:val="24"/>
          <w:u w:val="single"/>
        </w:rPr>
        <w:t xml:space="preserve"> </w:t>
      </w:r>
      <w:r>
        <w:rPr>
          <w:rFonts w:ascii="仿宋_GB2312" w:hAnsi="仿宋_GB2312" w:eastAsia="仿宋_GB2312" w:cs="仿宋_GB2312"/>
          <w:iCs/>
          <w:sz w:val="24"/>
        </w:rPr>
        <w:t>,</w:t>
      </w:r>
      <w:r>
        <w:rPr>
          <w:rFonts w:hint="eastAsia" w:ascii="仿宋_GB2312" w:hAnsi="仿宋_GB2312" w:eastAsia="仿宋_GB2312" w:cs="仿宋_GB2312"/>
          <w:iCs/>
          <w:sz w:val="24"/>
        </w:rPr>
        <w:t>以货币出资人民币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万元，以</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（其他出资方式）作价出资人民币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万元，总认缴出资人民币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万元，在</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年</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月</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日前缴足。</w:t>
      </w:r>
    </w:p>
    <w:p>
      <w:pPr>
        <w:spacing w:line="360" w:lineRule="exact"/>
        <w:rPr>
          <w:rFonts w:hint="eastAsia" w:ascii="仿宋_GB2312" w:hAnsi="仿宋_GB2312" w:eastAsia="仿宋_GB2312" w:cs="仿宋_GB2312"/>
          <w:iCs/>
          <w:sz w:val="24"/>
        </w:rPr>
      </w:pPr>
      <w:r>
        <w:rPr>
          <w:rFonts w:hint="eastAsia" w:ascii="仿宋_GB2312" w:hAnsi="仿宋_GB2312" w:eastAsia="仿宋_GB2312" w:cs="仿宋_GB2312"/>
          <w:iCs/>
          <w:sz w:val="24"/>
        </w:rPr>
        <w:t xml:space="preserve">    股东2姓名（名称）：</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，身份证号码:</w:t>
      </w:r>
      <w:r>
        <w:rPr>
          <w:rFonts w:hint="eastAsia" w:ascii="仿宋_GB2312" w:hAnsi="仿宋_GB2312" w:eastAsia="仿宋_GB2312" w:cs="仿宋_GB2312"/>
          <w:iCs/>
          <w:sz w:val="24"/>
          <w:u w:val="single"/>
        </w:rPr>
        <w:t xml:space="preserve"> </w:t>
      </w:r>
      <w:r>
        <w:rPr>
          <w:rFonts w:ascii="仿宋_GB2312" w:hAnsi="仿宋_GB2312" w:eastAsia="仿宋_GB2312" w:cs="仿宋_GB2312"/>
          <w:iCs/>
          <w:sz w:val="24"/>
          <w:u w:val="single"/>
        </w:rPr>
        <w:t xml:space="preserve">         </w:t>
      </w:r>
      <w:r>
        <w:rPr>
          <w:rFonts w:hint="eastAsia" w:ascii="仿宋_GB2312" w:hAnsi="仿宋_GB2312" w:eastAsia="仿宋_GB2312" w:cs="仿宋_GB2312"/>
          <w:iCs/>
          <w:sz w:val="24"/>
          <w:u w:val="single"/>
        </w:rPr>
        <w:t xml:space="preserve"> </w:t>
      </w:r>
      <w:r>
        <w:rPr>
          <w:rFonts w:ascii="仿宋_GB2312" w:hAnsi="仿宋_GB2312" w:eastAsia="仿宋_GB2312" w:cs="仿宋_GB2312"/>
          <w:iCs/>
          <w:sz w:val="24"/>
        </w:rPr>
        <w:t>,</w:t>
      </w:r>
      <w:r>
        <w:rPr>
          <w:rFonts w:hint="eastAsia" w:ascii="仿宋_GB2312" w:hAnsi="仿宋_GB2312" w:eastAsia="仿宋_GB2312" w:cs="仿宋_GB2312"/>
          <w:iCs/>
          <w:sz w:val="24"/>
        </w:rPr>
        <w:t>以货币出资人民币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万元，以</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（其他出资方式）作价出资人民币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万元，总认缴出资人民币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万元，在</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年</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月</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日前缴足。</w:t>
      </w:r>
    </w:p>
    <w:p>
      <w:pPr>
        <w:tabs>
          <w:tab w:val="left" w:pos="6204"/>
          <w:tab w:val="left" w:pos="8451"/>
          <w:tab w:val="left" w:pos="9579"/>
        </w:tabs>
        <w:autoSpaceDE w:val="0"/>
        <w:autoSpaceDN w:val="0"/>
        <w:adjustRightInd w:val="0"/>
        <w:spacing w:line="360" w:lineRule="exact"/>
        <w:ind w:left="451" w:leftChars="215" w:right="-20"/>
        <w:rPr>
          <w:rFonts w:hint="eastAsia" w:ascii="仿宋_GB2312" w:hAnsi="仿宋_GB2312" w:eastAsia="仿宋_GB2312" w:cs="仿宋_GB2312"/>
          <w:kern w:val="0"/>
          <w:sz w:val="24"/>
        </w:rPr>
      </w:pPr>
      <w:r>
        <w:rPr>
          <w:rFonts w:hint="eastAsia" w:ascii="仿宋_GB2312" w:hAnsi="仿宋_GB2312" w:eastAsia="仿宋_GB2312" w:cs="仿宋_GB2312"/>
          <w:spacing w:val="-8"/>
          <w:kern w:val="0"/>
          <w:sz w:val="24"/>
        </w:rPr>
        <w:t xml:space="preserve"> 6、同意变更公司类型</w:t>
      </w:r>
      <w:r>
        <w:rPr>
          <w:rFonts w:hint="eastAsia" w:ascii="仿宋_GB2312" w:hAnsi="仿宋_GB2312" w:eastAsia="仿宋_GB2312" w:cs="仿宋_GB2312"/>
          <w:spacing w:val="-53"/>
          <w:kern w:val="0"/>
          <w:sz w:val="24"/>
        </w:rPr>
        <w:t>，</w:t>
      </w:r>
      <w:r>
        <w:rPr>
          <w:rFonts w:hint="eastAsia" w:ascii="仿宋_GB2312" w:hAnsi="仿宋_GB2312" w:eastAsia="仿宋_GB2312" w:cs="仿宋_GB2312"/>
          <w:spacing w:val="-8"/>
          <w:kern w:val="0"/>
          <w:sz w:val="24"/>
        </w:rPr>
        <w:t>由有限责任公司变更为股份有限公司</w:t>
      </w:r>
      <w:r>
        <w:rPr>
          <w:rFonts w:hint="eastAsia" w:ascii="仿宋_GB2312" w:hAnsi="仿宋_GB2312" w:eastAsia="仿宋_GB2312" w:cs="仿宋_GB2312"/>
          <w:kern w:val="0"/>
          <w:sz w:val="24"/>
        </w:rPr>
        <w:t>。</w:t>
      </w:r>
    </w:p>
    <w:p>
      <w:pPr>
        <w:tabs>
          <w:tab w:val="left" w:pos="6204"/>
          <w:tab w:val="left" w:pos="8451"/>
          <w:tab w:val="left" w:pos="9579"/>
        </w:tabs>
        <w:autoSpaceDE w:val="0"/>
        <w:autoSpaceDN w:val="0"/>
        <w:adjustRightInd w:val="0"/>
        <w:spacing w:line="360" w:lineRule="exact"/>
        <w:ind w:left="70" w:right="-20" w:firstLine="476" w:firstLineChars="200"/>
        <w:rPr>
          <w:rFonts w:ascii="仿宋_GB2312" w:hAnsi="仿宋_GB2312" w:eastAsia="仿宋_GB2312" w:cs="仿宋_GB2312"/>
          <w:spacing w:val="40"/>
          <w:kern w:val="0"/>
          <w:sz w:val="24"/>
        </w:rPr>
      </w:pPr>
      <w:r>
        <w:rPr>
          <w:rFonts w:hint="eastAsia" w:ascii="仿宋_GB2312" w:hAnsi="仿宋_GB2312" w:eastAsia="仿宋_GB2312" w:cs="仿宋_GB2312"/>
          <w:spacing w:val="-1"/>
          <w:kern w:val="0"/>
          <w:sz w:val="24"/>
        </w:rPr>
        <w:t>7、</w:t>
      </w:r>
      <w:r>
        <w:rPr>
          <w:rFonts w:hint="eastAsia" w:ascii="仿宋_GB2312" w:hAnsi="仿宋_GB2312" w:eastAsia="仿宋_GB2312" w:cs="仿宋_GB2312"/>
          <w:spacing w:val="1"/>
          <w:kern w:val="0"/>
          <w:sz w:val="24"/>
        </w:rPr>
        <w:t>同意免</w:t>
      </w:r>
      <w:r>
        <w:rPr>
          <w:rFonts w:hint="eastAsia" w:ascii="仿宋_GB2312" w:hAnsi="仿宋_GB2312" w:eastAsia="仿宋_GB2312" w:cs="仿宋_GB2312"/>
          <w:kern w:val="0"/>
          <w:sz w:val="24"/>
        </w:rPr>
        <w:t>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的</w:t>
      </w:r>
      <w:r>
        <w:rPr>
          <w:rFonts w:hint="eastAsia" w:ascii="仿宋_GB2312" w:hAnsi="仿宋_GB2312" w:eastAsia="仿宋_GB2312" w:cs="仿宋_GB2312"/>
          <w:spacing w:val="1"/>
          <w:kern w:val="0"/>
          <w:sz w:val="24"/>
        </w:rPr>
        <w:t>执行董事职务；同意选</w:t>
      </w:r>
      <w:r>
        <w:rPr>
          <w:rFonts w:hint="eastAsia" w:ascii="仿宋_GB2312" w:hAnsi="仿宋_GB2312" w:eastAsia="仿宋_GB2312" w:cs="仿宋_GB2312"/>
          <w:kern w:val="0"/>
          <w:sz w:val="24"/>
        </w:rPr>
        <w:t>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为执行董事</w:t>
      </w:r>
      <w:r>
        <w:rPr>
          <w:rFonts w:hint="eastAsia" w:ascii="仿宋_GB2312" w:hAnsi="仿宋_GB2312" w:eastAsia="仿宋_GB2312" w:cs="仿宋_GB2312"/>
          <w:spacing w:val="40"/>
          <w:kern w:val="0"/>
          <w:sz w:val="24"/>
        </w:rPr>
        <w:t>。同意免</w:t>
      </w:r>
      <w:r>
        <w:rPr>
          <w:rFonts w:hint="eastAsia" w:ascii="仿宋_GB2312" w:hAnsi="仿宋_GB2312" w:eastAsia="仿宋_GB2312" w:cs="仿宋_GB2312"/>
          <w:kern w:val="0"/>
          <w:sz w:val="24"/>
        </w:rPr>
        <w:t>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40"/>
          <w:kern w:val="0"/>
          <w:sz w:val="24"/>
        </w:rPr>
        <w:t>的监事职务，选举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为监事。同意</w:t>
      </w:r>
      <w:r>
        <w:rPr>
          <w:rFonts w:hint="eastAsia" w:ascii="仿宋_GB2312" w:hAnsi="仿宋_GB2312" w:eastAsia="仿宋_GB2312" w:cs="仿宋_GB2312"/>
          <w:spacing w:val="1"/>
          <w:kern w:val="0"/>
          <w:sz w:val="24"/>
        </w:rPr>
        <w:t>免</w:t>
      </w:r>
      <w:r>
        <w:rPr>
          <w:rFonts w:hint="eastAsia" w:ascii="仿宋_GB2312" w:hAnsi="仿宋_GB2312" w:eastAsia="仿宋_GB2312" w:cs="仿宋_GB2312"/>
          <w:kern w:val="0"/>
          <w:sz w:val="24"/>
        </w:rPr>
        <w:t>去</w:t>
      </w:r>
      <w:r>
        <w:rPr>
          <w:rFonts w:hint="eastAsia" w:ascii="仿宋_GB2312" w:hAnsi="仿宋_GB2312" w:eastAsia="仿宋_GB2312" w:cs="仿宋_GB2312"/>
          <w:spacing w:val="1"/>
          <w:kern w:val="0"/>
          <w:sz w:val="24"/>
        </w:rPr>
        <w:t>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经理</w:t>
      </w:r>
      <w:r>
        <w:rPr>
          <w:rFonts w:hint="eastAsia" w:ascii="仿宋_GB2312" w:hAnsi="仿宋_GB2312" w:eastAsia="仿宋_GB2312" w:cs="仿宋_GB2312"/>
          <w:spacing w:val="1"/>
          <w:kern w:val="0"/>
          <w:sz w:val="24"/>
        </w:rPr>
        <w:t>职务；聘任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为经理。</w:t>
      </w:r>
      <w:r>
        <w:rPr>
          <w:rFonts w:hint="eastAsia" w:ascii="仿宋_GB2312" w:hAnsi="仿宋_GB2312" w:eastAsia="仿宋_GB2312" w:cs="仿宋_GB2312"/>
          <w:color w:val="3366FF"/>
          <w:spacing w:val="-1"/>
          <w:kern w:val="0"/>
          <w:sz w:val="24"/>
        </w:rPr>
        <w:t>（设执行董事、监事格式）</w:t>
      </w:r>
    </w:p>
    <w:p>
      <w:pPr>
        <w:tabs>
          <w:tab w:val="left" w:pos="6204"/>
          <w:tab w:val="left" w:pos="8451"/>
          <w:tab w:val="left" w:pos="9579"/>
        </w:tabs>
        <w:autoSpaceDE w:val="0"/>
        <w:autoSpaceDN w:val="0"/>
        <w:adjustRightInd w:val="0"/>
        <w:spacing w:line="360" w:lineRule="exact"/>
        <w:ind w:left="70" w:right="-20" w:firstLine="640" w:firstLineChars="200"/>
        <w:rPr>
          <w:rFonts w:hint="eastAsia" w:ascii="仿宋_GB2312" w:hAnsi="仿宋_GB2312" w:eastAsia="仿宋_GB2312" w:cs="仿宋_GB2312"/>
          <w:spacing w:val="40"/>
          <w:kern w:val="0"/>
          <w:sz w:val="24"/>
        </w:rPr>
      </w:pPr>
      <w:r>
        <w:rPr>
          <w:rFonts w:hint="eastAsia" w:ascii="仿宋_GB2312" w:hAnsi="仿宋_GB2312" w:eastAsia="仿宋_GB2312" w:cs="仿宋_GB2312"/>
          <w:spacing w:val="40"/>
          <w:kern w:val="0"/>
          <w:sz w:val="24"/>
        </w:rPr>
        <w:t>同意免</w:t>
      </w:r>
      <w:r>
        <w:rPr>
          <w:rFonts w:hint="eastAsia" w:ascii="仿宋_GB2312" w:hAnsi="仿宋_GB2312" w:eastAsia="仿宋_GB2312" w:cs="仿宋_GB2312"/>
          <w:kern w:val="0"/>
          <w:sz w:val="24"/>
        </w:rPr>
        <w:t>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的公司</w:t>
      </w:r>
      <w:r>
        <w:rPr>
          <w:rFonts w:hint="eastAsia" w:ascii="仿宋_GB2312" w:hAnsi="仿宋_GB2312" w:eastAsia="仿宋_GB2312" w:cs="仿宋_GB2312"/>
          <w:spacing w:val="40"/>
          <w:kern w:val="0"/>
          <w:sz w:val="24"/>
        </w:rPr>
        <w:t>董事职务；同意选举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为公司董事，其中</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为</w:t>
      </w:r>
      <w:r>
        <w:rPr>
          <w:rFonts w:hint="eastAsia" w:eastAsia="仿宋_GB2312"/>
          <w:iCs/>
          <w:sz w:val="24"/>
        </w:rPr>
        <w:t>通过</w:t>
      </w:r>
      <w:r>
        <w:rPr>
          <w:rFonts w:hint="eastAsia" w:eastAsia="仿宋_GB2312"/>
          <w:iCs/>
          <w:sz w:val="24"/>
          <w:u w:val="single"/>
        </w:rPr>
        <w:t xml:space="preserve">  职工代表大会  </w:t>
      </w:r>
      <w:r>
        <w:rPr>
          <w:rFonts w:hint="eastAsia" w:eastAsia="仿宋_GB2312"/>
          <w:iCs/>
          <w:sz w:val="24"/>
        </w:rPr>
        <w:t>方式选举产生的职工代表董事</w:t>
      </w:r>
      <w:r>
        <w:rPr>
          <w:rFonts w:hint="eastAsia" w:ascii="仿宋_GB2312" w:hAnsi="仿宋_GB2312" w:eastAsia="仿宋_GB2312" w:cs="仿宋_GB2312"/>
          <w:spacing w:val="-1"/>
          <w:kern w:val="0"/>
          <w:sz w:val="24"/>
        </w:rPr>
        <w:t>。</w:t>
      </w:r>
      <w:r>
        <w:rPr>
          <w:rFonts w:hint="eastAsia" w:ascii="仿宋_GB2312" w:hAnsi="仿宋_GB2312" w:eastAsia="仿宋_GB2312" w:cs="仿宋_GB2312"/>
          <w:spacing w:val="40"/>
          <w:kern w:val="0"/>
          <w:sz w:val="24"/>
        </w:rPr>
        <w:t>同意免</w:t>
      </w:r>
      <w:r>
        <w:rPr>
          <w:rFonts w:hint="eastAsia" w:ascii="仿宋_GB2312" w:hAnsi="仿宋_GB2312" w:eastAsia="仿宋_GB2312" w:cs="仿宋_GB2312"/>
          <w:kern w:val="0"/>
          <w:sz w:val="24"/>
        </w:rPr>
        <w:t>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40"/>
          <w:kern w:val="0"/>
          <w:sz w:val="24"/>
        </w:rPr>
        <w:t>的公司监事职务；同意选举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为公司监事。</w:t>
      </w:r>
      <w:r>
        <w:rPr>
          <w:rFonts w:hint="eastAsia" w:ascii="仿宋_GB2312" w:hAnsi="仿宋_GB2312" w:eastAsia="仿宋_GB2312" w:cs="仿宋_GB2312"/>
          <w:color w:val="3366FF"/>
          <w:spacing w:val="-1"/>
          <w:kern w:val="0"/>
          <w:sz w:val="24"/>
        </w:rPr>
        <w:t>（设董事会、监事会格式</w:t>
      </w:r>
      <w:r>
        <w:rPr>
          <w:rFonts w:hint="eastAsia" w:ascii="仿宋_GB2312" w:hAnsi="仿宋_GB2312" w:eastAsia="仿宋_GB2312" w:cs="仿宋_GB2312"/>
          <w:color w:val="3366FF"/>
          <w:kern w:val="0"/>
          <w:sz w:val="24"/>
        </w:rPr>
        <w:t>）</w:t>
      </w:r>
    </w:p>
    <w:p>
      <w:pPr>
        <w:autoSpaceDE w:val="0"/>
        <w:autoSpaceDN w:val="0"/>
        <w:adjustRightInd w:val="0"/>
        <w:spacing w:before="44" w:line="360" w:lineRule="exact"/>
        <w:ind w:right="-20" w:firstLine="476" w:firstLineChars="200"/>
        <w:jc w:val="left"/>
        <w:rPr>
          <w:rFonts w:ascii="仿宋_GB2312" w:hAnsi="仿宋_GB2312" w:eastAsia="仿宋_GB2312" w:cs="仿宋_GB2312"/>
          <w:color w:val="3366FF"/>
          <w:spacing w:val="-1"/>
          <w:kern w:val="0"/>
          <w:sz w:val="24"/>
        </w:rPr>
      </w:pPr>
      <w:r>
        <w:rPr>
          <w:rFonts w:hint="eastAsia" w:ascii="仿宋_GB2312" w:hAnsi="仿宋_GB2312" w:eastAsia="仿宋_GB2312" w:cs="仿宋_GB2312"/>
          <w:spacing w:val="-1"/>
          <w:kern w:val="0"/>
          <w:sz w:val="24"/>
        </w:rPr>
        <w:t>8、…………</w:t>
      </w:r>
      <w:r>
        <w:rPr>
          <w:rFonts w:hint="eastAsia" w:ascii="仿宋_GB2312" w:hAnsi="仿宋_GB2312" w:eastAsia="仿宋_GB2312" w:cs="仿宋_GB2312"/>
          <w:color w:val="3366FF"/>
          <w:spacing w:val="-1"/>
          <w:kern w:val="0"/>
          <w:sz w:val="24"/>
        </w:rPr>
        <w:t>（其它需要决议的事项请逐项列明）。</w:t>
      </w:r>
    </w:p>
    <w:p>
      <w:pPr>
        <w:autoSpaceDE w:val="0"/>
        <w:autoSpaceDN w:val="0"/>
        <w:adjustRightInd w:val="0"/>
        <w:spacing w:before="44" w:line="360" w:lineRule="exact"/>
        <w:ind w:right="-20" w:firstLine="476" w:firstLineChars="200"/>
        <w:jc w:val="left"/>
        <w:rPr>
          <w:rFonts w:hint="eastAsia" w:ascii="仿宋_GB2312" w:hAnsi="仿宋_GB2312" w:eastAsia="仿宋_GB2312" w:cs="仿宋_GB2312"/>
          <w:color w:val="3366FF"/>
          <w:spacing w:val="-1"/>
          <w:kern w:val="0"/>
          <w:sz w:val="24"/>
        </w:rPr>
      </w:pPr>
      <w:r>
        <w:rPr>
          <w:rFonts w:hint="eastAsia" w:ascii="仿宋_GB2312" w:hAnsi="仿宋_GB2312" w:eastAsia="仿宋_GB2312" w:cs="仿宋_GB2312"/>
          <w:spacing w:val="-1"/>
          <w:kern w:val="0"/>
          <w:sz w:val="24"/>
        </w:rPr>
        <w:t>9、</w:t>
      </w:r>
      <w:r>
        <w:rPr>
          <w:rFonts w:hint="eastAsia" w:ascii="仿宋_GB2312" w:hAnsi="仿宋_GB2312" w:eastAsia="仿宋_GB2312" w:cs="仿宋_GB2312"/>
          <w:sz w:val="24"/>
        </w:rPr>
        <w:t>同意就上述决议事项修改公司章程第*章第*条。（或同意废除原公司章程，重新制定新的公司章程。）</w:t>
      </w:r>
    </w:p>
    <w:p>
      <w:pPr>
        <w:spacing w:line="360" w:lineRule="exact"/>
        <w:rPr>
          <w:rFonts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全体股东：（签名、盖章）       </w:t>
      </w:r>
    </w:p>
    <w:p>
      <w:pPr>
        <w:spacing w:line="360" w:lineRule="exact"/>
        <w:rPr>
          <w:rFonts w:hint="eastAsia" w:ascii="仿宋_GB2312" w:hAnsi="仿宋_GB2312" w:eastAsia="仿宋_GB2312" w:cs="仿宋_GB2312"/>
          <w:color w:val="3366FF"/>
          <w:spacing w:val="-1"/>
          <w:kern w:val="0"/>
          <w:sz w:val="24"/>
        </w:rPr>
      </w:pPr>
      <w:r>
        <w:rPr>
          <w:rFonts w:hint="eastAsia" w:ascii="仿宋_GB2312" w:hAnsi="仿宋_GB2312" w:eastAsia="仿宋_GB2312" w:cs="仿宋_GB2312"/>
          <w:sz w:val="24"/>
        </w:rPr>
        <w:t>新增股东：（签名、盖章）</w:t>
      </w:r>
      <w:r>
        <w:rPr>
          <w:rFonts w:hint="eastAsia" w:ascii="仿宋_GB2312" w:hAnsi="仿宋_GB2312" w:eastAsia="仿宋_GB2312" w:cs="仿宋_GB2312"/>
          <w:color w:val="3366FF"/>
          <w:spacing w:val="-1"/>
          <w:kern w:val="0"/>
          <w:sz w:val="24"/>
        </w:rPr>
        <w:t>（如没有新增股东，这项内容可删除）</w:t>
      </w:r>
    </w:p>
    <w:p>
      <w:pPr>
        <w:spacing w:line="360" w:lineRule="exact"/>
        <w:ind w:firstLine="66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exact"/>
        <w:ind w:firstLine="660"/>
        <w:jc w:val="right"/>
        <w:rPr>
          <w:rFonts w:hint="eastAsia" w:ascii="仿宋_GB2312" w:hAnsi="仿宋_GB2312" w:eastAsia="仿宋_GB2312" w:cs="仿宋_GB2312"/>
          <w:sz w:val="24"/>
        </w:rPr>
      </w:pPr>
    </w:p>
    <w:p>
      <w:pPr>
        <w:spacing w:line="360" w:lineRule="exact"/>
        <w:ind w:firstLine="660"/>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日（公司盖章）</w:t>
      </w: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spacing w:line="360" w:lineRule="exact"/>
        <w:jc w:val="left"/>
        <w:rPr>
          <w:rFonts w:hint="eastAsia" w:ascii="宋体" w:hAnsi="宋体"/>
          <w:bCs/>
          <w:sz w:val="24"/>
        </w:rPr>
      </w:pPr>
    </w:p>
    <w:p>
      <w:pPr>
        <w:spacing w:line="360" w:lineRule="exact"/>
        <w:jc w:val="left"/>
        <w:rPr>
          <w:rFonts w:ascii="宋体" w:hAnsi="宋体"/>
          <w:bCs/>
          <w:sz w:val="24"/>
        </w:rPr>
      </w:pPr>
    </w:p>
    <w:p>
      <w:pPr>
        <w:pStyle w:val="2"/>
        <w:rPr>
          <w:rFonts w:hint="eastAsia" w:ascii="宋体" w:hAnsi="宋体"/>
          <w:b w:val="0"/>
          <w:sz w:val="24"/>
          <w:szCs w:val="24"/>
        </w:rPr>
      </w:pPr>
      <w:bookmarkStart w:id="2" w:name="_Toc152087377"/>
      <w:bookmarkStart w:id="3" w:name="_Toc152087092"/>
      <w:r>
        <w:rPr>
          <w:rFonts w:hint="eastAsia" w:ascii="宋体" w:hAnsi="宋体"/>
          <w:b w:val="0"/>
          <w:sz w:val="24"/>
          <w:szCs w:val="24"/>
        </w:rPr>
        <w:t>范本：股东会决议</w:t>
      </w:r>
      <w:r>
        <w:rPr>
          <w:rFonts w:hint="eastAsia" w:ascii="宋体" w:hAnsi="宋体" w:cs="仿宋_GB2312"/>
          <w:color w:val="3366FF"/>
          <w:spacing w:val="-1"/>
          <w:kern w:val="0"/>
          <w:sz w:val="24"/>
          <w:szCs w:val="24"/>
        </w:rPr>
        <w:t>注销</w:t>
      </w:r>
      <w:r>
        <w:rPr>
          <w:rFonts w:hint="eastAsia" w:ascii="宋体" w:hAnsi="宋体"/>
          <w:b w:val="0"/>
          <w:sz w:val="24"/>
          <w:szCs w:val="24"/>
        </w:rPr>
        <w:t>参考范本</w:t>
      </w:r>
      <w:r>
        <w:rPr>
          <w:rFonts w:hint="eastAsia" w:ascii="宋体" w:hAnsi="宋体" w:cs="仿宋_GB2312"/>
          <w:b w:val="0"/>
          <w:spacing w:val="-1"/>
          <w:kern w:val="0"/>
          <w:sz w:val="24"/>
          <w:szCs w:val="24"/>
        </w:rPr>
        <w:t>：</w:t>
      </w:r>
      <w:bookmarkEnd w:id="2"/>
      <w:bookmarkEnd w:id="3"/>
    </w:p>
    <w:p>
      <w:pPr>
        <w:spacing w:line="360" w:lineRule="exact"/>
        <w:jc w:val="center"/>
        <w:rPr>
          <w:rFonts w:hint="eastAsia" w:ascii="宋体"/>
          <w:b/>
          <w:bCs/>
          <w:sz w:val="24"/>
        </w:rPr>
      </w:pPr>
    </w:p>
    <w:p>
      <w:pPr>
        <w:spacing w:line="720" w:lineRule="auto"/>
        <w:jc w:val="center"/>
        <w:rPr>
          <w:rFonts w:hint="eastAsia" w:ascii="宋体"/>
          <w:b/>
          <w:bCs/>
          <w:sz w:val="44"/>
          <w:szCs w:val="44"/>
          <w:u w:val="single"/>
        </w:rPr>
      </w:pPr>
      <w:r>
        <w:rPr>
          <w:rFonts w:hint="eastAsia" w:ascii="宋体"/>
          <w:b/>
          <w:bCs/>
          <w:sz w:val="44"/>
          <w:szCs w:val="44"/>
          <w:u w:val="single"/>
        </w:rPr>
        <w:t>阿拉尔市XX商贸有限责任公司</w:t>
      </w:r>
    </w:p>
    <w:p>
      <w:pPr>
        <w:spacing w:line="720" w:lineRule="auto"/>
        <w:jc w:val="center"/>
        <w:rPr>
          <w:rFonts w:hint="eastAsia" w:ascii="宋体" w:hAnsi="宋体"/>
          <w:b/>
          <w:bCs/>
          <w:sz w:val="44"/>
          <w:szCs w:val="44"/>
        </w:rPr>
      </w:pPr>
      <w:r>
        <w:rPr>
          <w:rFonts w:hint="eastAsia" w:ascii="宋体" w:hAnsi="宋体"/>
          <w:b/>
          <w:bCs/>
          <w:sz w:val="44"/>
          <w:szCs w:val="44"/>
        </w:rPr>
        <w:t>股东会决议</w:t>
      </w:r>
    </w:p>
    <w:p>
      <w:pPr>
        <w:spacing w:line="360" w:lineRule="exact"/>
        <w:rPr>
          <w:rFonts w:hint="eastAsia" w:ascii="宋体" w:hAnsi="宋体"/>
          <w:sz w:val="44"/>
          <w:szCs w:val="4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出席会议股东： </w:t>
      </w:r>
      <w:r>
        <w:rPr>
          <w:rFonts w:hint="eastAsia" w:ascii="仿宋_GB2312" w:hAnsi="仿宋_GB2312" w:eastAsia="仿宋_GB2312" w:cs="仿宋_GB2312"/>
          <w:sz w:val="24"/>
          <w:u w:val="single"/>
        </w:rPr>
        <w:t xml:space="preserve">  张三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李四     </w:t>
      </w:r>
      <w:r>
        <w:rPr>
          <w:rFonts w:hint="eastAsia" w:ascii="仿宋_GB2312" w:hAnsi="仿宋_GB2312" w:eastAsia="仿宋_GB2312" w:cs="仿宋_GB2312"/>
          <w:sz w:val="24"/>
        </w:rPr>
        <w:t>、……</w:t>
      </w:r>
    </w:p>
    <w:p>
      <w:pPr>
        <w:pStyle w:val="8"/>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本次股东会于</w:t>
      </w:r>
      <w:r>
        <w:rPr>
          <w:rFonts w:hint="eastAsia" w:ascii="仿宋_GB2312" w:hAnsi="仿宋_GB2312" w:eastAsia="仿宋_GB2312" w:cs="仿宋_GB2312"/>
          <w:sz w:val="24"/>
          <w:szCs w:val="24"/>
          <w:u w:val="single"/>
        </w:rPr>
        <w:t xml:space="preserve">  2023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4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 xml:space="preserve"> 日在</w:t>
      </w:r>
      <w:r>
        <w:rPr>
          <w:rFonts w:hint="eastAsia" w:ascii="仿宋_GB2312" w:hAnsi="仿宋_GB2312" w:eastAsia="仿宋_GB2312" w:cs="仿宋_GB2312"/>
          <w:color w:val="3366FF"/>
          <w:spacing w:val="-1"/>
          <w:kern w:val="0"/>
          <w:sz w:val="24"/>
          <w:szCs w:val="24"/>
          <w:u w:val="single"/>
        </w:rPr>
        <w:t>（地点）</w:t>
      </w:r>
      <w:r>
        <w:rPr>
          <w:rFonts w:hint="eastAsia" w:ascii="仿宋_GB2312" w:hAnsi="仿宋_GB2312" w:eastAsia="仿宋_GB2312" w:cs="仿宋_GB2312"/>
          <w:sz w:val="24"/>
          <w:szCs w:val="24"/>
        </w:rPr>
        <w:t>召开，本次会议的召集程序、表决方式符合《中华人民共和国公司法》及本公司章程的有关规定。</w:t>
      </w:r>
    </w:p>
    <w:p>
      <w:pPr>
        <w:pStyle w:val="8"/>
        <w:tabs>
          <w:tab w:val="left" w:pos="1080"/>
        </w:tabs>
        <w:spacing w:line="360" w:lineRule="exact"/>
        <w:ind w:firstLine="480" w:firstLineChars="200"/>
        <w:rPr>
          <w:rFonts w:hint="eastAsia" w:ascii="仿宋_GB2312" w:hAnsi="仿宋_GB2312" w:eastAsia="仿宋_GB2312" w:cs="仿宋_GB2312"/>
          <w:b/>
          <w:bCs/>
          <w:color w:val="3366FF"/>
          <w:spacing w:val="-1"/>
          <w:kern w:val="0"/>
          <w:sz w:val="24"/>
          <w:szCs w:val="24"/>
        </w:rPr>
      </w:pPr>
      <w:r>
        <w:rPr>
          <w:rFonts w:hint="eastAsia" w:ascii="仿宋_GB2312" w:hAnsi="仿宋_GB2312" w:eastAsia="仿宋_GB2312" w:cs="仿宋_GB2312"/>
          <w:sz w:val="24"/>
          <w:szCs w:val="24"/>
        </w:rPr>
        <w:t xml:space="preserve">    公司股东会成员</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人，出席本次会议的股东</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人，代表公司股东</w:t>
      </w:r>
      <w:r>
        <w:rPr>
          <w:rFonts w:hint="eastAsia" w:ascii="仿宋_GB2312" w:hAnsi="仿宋_GB2312" w:eastAsia="仿宋_GB2312" w:cs="仿宋_GB2312"/>
          <w:sz w:val="24"/>
          <w:szCs w:val="24"/>
          <w:u w:val="single"/>
        </w:rPr>
        <w:t xml:space="preserve">  100  </w:t>
      </w:r>
      <w:r>
        <w:rPr>
          <w:rFonts w:hint="eastAsia" w:ascii="仿宋_GB2312" w:hAnsi="仿宋_GB2312" w:eastAsia="仿宋_GB2312" w:cs="仿宋_GB2312"/>
          <w:sz w:val="24"/>
          <w:szCs w:val="24"/>
        </w:rPr>
        <w:t>%表决权，所作出的决议经公司股东表决权</w:t>
      </w:r>
      <w:r>
        <w:rPr>
          <w:rFonts w:hint="eastAsia" w:ascii="仿宋_GB2312" w:hAnsi="仿宋_GB2312" w:eastAsia="仿宋_GB2312" w:cs="仿宋_GB2312"/>
          <w:sz w:val="24"/>
          <w:szCs w:val="24"/>
          <w:u w:val="single"/>
        </w:rPr>
        <w:t xml:space="preserve">  100  </w:t>
      </w:r>
      <w:r>
        <w:rPr>
          <w:rFonts w:hint="eastAsia" w:ascii="仿宋_GB2312" w:hAnsi="仿宋_GB2312" w:eastAsia="仿宋_GB2312" w:cs="仿宋_GB2312"/>
          <w:sz w:val="24"/>
          <w:szCs w:val="24"/>
        </w:rPr>
        <w:t>%同意通过，符合《中华人民共和国公司法》和本公司章程的规定。决议内容如下：</w:t>
      </w:r>
      <w:r>
        <w:rPr>
          <w:rFonts w:hint="eastAsia" w:ascii="仿宋_GB2312" w:hAnsi="仿宋_GB2312" w:eastAsia="仿宋_GB2312" w:cs="仿宋_GB2312"/>
          <w:b/>
          <w:bCs/>
          <w:color w:val="3366FF"/>
          <w:spacing w:val="-1"/>
          <w:kern w:val="0"/>
          <w:sz w:val="24"/>
          <w:szCs w:val="24"/>
        </w:rPr>
        <w:t xml:space="preserve"> </w:t>
      </w:r>
    </w:p>
    <w:p>
      <w:pPr>
        <w:pStyle w:val="8"/>
        <w:tabs>
          <w:tab w:val="left" w:pos="1080"/>
        </w:tabs>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1、审议确认公司清算组于</w:t>
      </w:r>
      <w:r>
        <w:rPr>
          <w:rFonts w:hint="eastAsia" w:ascii="仿宋_GB2312" w:hAnsi="仿宋_GB2312" w:eastAsia="仿宋_GB2312" w:cs="仿宋_GB2312"/>
          <w:sz w:val="24"/>
          <w:szCs w:val="24"/>
          <w:u w:val="single"/>
        </w:rPr>
        <w:t xml:space="preserve">  2023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4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日出具的</w:t>
      </w:r>
      <w:r>
        <w:rPr>
          <w:rFonts w:hint="eastAsia" w:ascii="仿宋_GB2312" w:hAnsi="仿宋_GB2312" w:eastAsia="仿宋_GB2312" w:cs="仿宋_GB2312"/>
          <w:sz w:val="24"/>
          <w:szCs w:val="24"/>
          <w:u w:val="single"/>
        </w:rPr>
        <w:t xml:space="preserve"> 阿拉尔市XX商贸有限责任公司 </w:t>
      </w:r>
      <w:r>
        <w:rPr>
          <w:rFonts w:hint="eastAsia" w:ascii="仿宋_GB2312" w:hAnsi="仿宋_GB2312" w:eastAsia="仿宋_GB2312" w:cs="仿宋_GB2312"/>
          <w:sz w:val="24"/>
          <w:szCs w:val="24"/>
        </w:rPr>
        <w:t>清算报告。</w:t>
      </w:r>
    </w:p>
    <w:p>
      <w:pPr>
        <w:pStyle w:val="8"/>
        <w:tabs>
          <w:tab w:val="left" w:pos="1080"/>
        </w:tabs>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2、依据《中华人民共和国公司法》及本公司章程规定，同意公司注销。公司注销后，公司的一切文书资料和财务账册等由</w:t>
      </w:r>
      <w:r>
        <w:rPr>
          <w:rFonts w:hint="eastAsia" w:ascii="仿宋_GB2312" w:hAnsi="宋体" w:eastAsia="仿宋_GB2312"/>
          <w:sz w:val="24"/>
          <w:szCs w:val="24"/>
          <w:u w:val="single"/>
        </w:rPr>
        <w:t xml:space="preserve">  张三 </w:t>
      </w:r>
      <w:r>
        <w:rPr>
          <w:rFonts w:hint="eastAsia" w:ascii="仿宋_GB2312" w:hAnsi="宋体" w:eastAsia="仿宋_GB2312"/>
          <w:sz w:val="24"/>
          <w:szCs w:val="24"/>
        </w:rPr>
        <w:t>负责保管。</w:t>
      </w:r>
    </w:p>
    <w:p>
      <w:pPr>
        <w:pStyle w:val="8"/>
        <w:tabs>
          <w:tab w:val="left" w:pos="1080"/>
        </w:tabs>
        <w:spacing w:line="360" w:lineRule="exact"/>
        <w:ind w:firstLine="480" w:firstLineChars="200"/>
        <w:rPr>
          <w:rFonts w:hint="eastAsia" w:ascii="仿宋_GB2312" w:hAnsi="宋体" w:eastAsia="仿宋_GB2312"/>
          <w:sz w:val="24"/>
          <w:szCs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全体股东：（签名、盖章）       </w:t>
      </w:r>
    </w:p>
    <w:p>
      <w:pPr>
        <w:spacing w:line="360" w:lineRule="exact"/>
        <w:ind w:firstLine="66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Style w:val="8"/>
        <w:tabs>
          <w:tab w:val="left" w:pos="1080"/>
        </w:tabs>
        <w:spacing w:line="360" w:lineRule="exact"/>
        <w:jc w:val="right"/>
        <w:rPr>
          <w:rFonts w:hint="eastAsia" w:ascii="仿宋_GB2312" w:hAnsi="宋体" w:eastAsia="仿宋_GB2312"/>
          <w:sz w:val="24"/>
          <w:szCs w:val="24"/>
        </w:rPr>
      </w:pPr>
      <w:r>
        <w:rPr>
          <w:rFonts w:hint="eastAsia" w:ascii="仿宋_GB2312" w:hAnsi="仿宋_GB2312" w:eastAsia="仿宋_GB2312" w:cs="仿宋_GB2312"/>
          <w:sz w:val="24"/>
        </w:rPr>
        <w:t>年   月   日（公司盖章）</w:t>
      </w:r>
    </w:p>
    <w:p>
      <w:pPr>
        <w:spacing w:line="360" w:lineRule="exact"/>
        <w:rPr>
          <w:rFonts w:hint="eastAsia" w:ascii="仿宋_GB2312" w:hAnsi="仿宋_GB2312" w:eastAsia="仿宋_GB2312" w:cs="仿宋_GB2312"/>
          <w:sz w:val="24"/>
        </w:rPr>
      </w:pPr>
    </w:p>
    <w:p>
      <w:pPr>
        <w:tabs>
          <w:tab w:val="left" w:pos="6204"/>
          <w:tab w:val="left" w:pos="8451"/>
          <w:tab w:val="left" w:pos="9579"/>
        </w:tabs>
        <w:autoSpaceDE w:val="0"/>
        <w:autoSpaceDN w:val="0"/>
        <w:adjustRightInd w:val="0"/>
        <w:spacing w:line="360" w:lineRule="exact"/>
        <w:ind w:left="70" w:right="-20" w:firstLine="511" w:firstLineChars="215"/>
        <w:rPr>
          <w:rFonts w:hint="eastAsia" w:ascii="仿宋_GB2312" w:hAnsi="仿宋_GB2312" w:eastAsia="仿宋_GB2312" w:cs="仿宋_GB2312"/>
          <w:color w:val="3366FF"/>
          <w:spacing w:val="-1"/>
          <w:kern w:val="0"/>
          <w:sz w:val="24"/>
        </w:rPr>
      </w:pPr>
    </w:p>
    <w:p>
      <w:pPr>
        <w:tabs>
          <w:tab w:val="left" w:pos="6204"/>
          <w:tab w:val="left" w:pos="8451"/>
          <w:tab w:val="left" w:pos="9579"/>
        </w:tabs>
        <w:autoSpaceDE w:val="0"/>
        <w:autoSpaceDN w:val="0"/>
        <w:adjustRightInd w:val="0"/>
        <w:spacing w:line="360" w:lineRule="exact"/>
        <w:ind w:left="70" w:right="-20" w:firstLine="511" w:firstLineChars="215"/>
        <w:rPr>
          <w:rFonts w:hint="eastAsia" w:ascii="仿宋_GB2312" w:hAnsi="仿宋_GB2312" w:eastAsia="仿宋_GB2312" w:cs="仿宋_GB2312"/>
          <w:color w:val="3366FF"/>
          <w:spacing w:val="-1"/>
          <w:kern w:val="0"/>
          <w:sz w:val="24"/>
        </w:rPr>
      </w:pPr>
      <w:r>
        <w:rPr>
          <w:rFonts w:hint="eastAsia" w:ascii="仿宋_GB2312" w:hAnsi="仿宋_GB2312" w:eastAsia="仿宋_GB2312" w:cs="仿宋_GB2312"/>
          <w:color w:val="3366FF"/>
          <w:spacing w:val="-1"/>
          <w:kern w:val="0"/>
          <w:sz w:val="24"/>
        </w:rPr>
        <w:t>提示：股东为自然人的，由其签名；股东为法人的，由其法定代表人签字并盖单位公章；签名不能用私章或签字章代替，签名应当用签字笔或墨水笔，不得与正文脱离单独另用纸签名。蓝色字体的提醒语在打印材料时要删除。</w:t>
      </w:r>
    </w:p>
    <w:p>
      <w:pPr>
        <w:spacing w:line="360" w:lineRule="exact"/>
        <w:ind w:firstLine="660"/>
        <w:rPr>
          <w:rFonts w:hint="eastAsia" w:ascii="仿宋_GB2312" w:hAnsi="宋体" w:eastAsia="仿宋_GB2312"/>
          <w:color w:val="FF0000"/>
          <w:sz w:val="24"/>
        </w:rPr>
      </w:pPr>
      <w:r>
        <w:rPr>
          <w:rFonts w:hint="eastAsia" w:ascii="仿宋_GB2312" w:hAnsi="宋体" w:eastAsia="仿宋_GB2312"/>
          <w:color w:val="FF0000"/>
          <w:sz w:val="24"/>
        </w:rPr>
        <w:t xml:space="preserve"> </w:t>
      </w: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right="-20"/>
        <w:rPr>
          <w:rFonts w:ascii="仿宋_GB2312" w:eastAsia="仿宋_GB2312" w:cs="MingLiU"/>
          <w:b/>
          <w:color w:val="FF0000"/>
          <w:kern w:val="0"/>
          <w:sz w:val="40"/>
          <w:szCs w:val="40"/>
          <w:u w:val="single"/>
        </w:rPr>
      </w:pPr>
    </w:p>
    <w:p>
      <w:pPr>
        <w:pStyle w:val="2"/>
        <w:rPr>
          <w:rFonts w:hint="eastAsia" w:ascii="宋体" w:hAnsi="宋体"/>
          <w:b w:val="0"/>
          <w:sz w:val="24"/>
          <w:szCs w:val="24"/>
        </w:rPr>
      </w:pPr>
      <w:bookmarkStart w:id="4" w:name="_Toc152087378"/>
      <w:bookmarkStart w:id="5" w:name="_Toc152087093"/>
      <w:r>
        <w:rPr>
          <w:rFonts w:hint="eastAsia" w:ascii="宋体" w:hAnsi="宋体"/>
          <w:b w:val="0"/>
          <w:sz w:val="24"/>
          <w:szCs w:val="24"/>
        </w:rPr>
        <w:t>范本：</w:t>
      </w:r>
      <w:r>
        <w:rPr>
          <w:rFonts w:hint="eastAsia" w:ascii="宋体" w:hAnsi="宋体"/>
          <w:color w:val="0070C0"/>
          <w:sz w:val="24"/>
          <w:szCs w:val="24"/>
        </w:rPr>
        <w:t>股东会</w:t>
      </w:r>
      <w:r>
        <w:rPr>
          <w:rFonts w:hint="eastAsia" w:ascii="宋体" w:hAnsi="宋体"/>
          <w:b w:val="0"/>
          <w:sz w:val="24"/>
          <w:szCs w:val="24"/>
        </w:rPr>
        <w:t>章程修正案参考范本</w:t>
      </w:r>
      <w:r>
        <w:rPr>
          <w:rFonts w:hint="eastAsia" w:ascii="宋体" w:hAnsi="宋体" w:cs="仿宋_GB2312"/>
          <w:b w:val="0"/>
          <w:spacing w:val="-1"/>
          <w:kern w:val="0"/>
          <w:sz w:val="24"/>
          <w:szCs w:val="24"/>
        </w:rPr>
        <w:t>：</w:t>
      </w:r>
      <w:bookmarkEnd w:id="4"/>
      <w:bookmarkEnd w:id="5"/>
    </w:p>
    <w:p>
      <w:pPr>
        <w:jc w:val="center"/>
        <w:rPr>
          <w:rFonts w:hint="eastAsia"/>
          <w:sz w:val="44"/>
          <w:szCs w:val="44"/>
        </w:rPr>
      </w:pPr>
      <w:r>
        <w:rPr>
          <w:rFonts w:hint="eastAsia"/>
          <w:sz w:val="44"/>
          <w:szCs w:val="44"/>
        </w:rPr>
        <w:t>*************公司</w:t>
      </w:r>
    </w:p>
    <w:p>
      <w:pPr>
        <w:jc w:val="center"/>
        <w:rPr>
          <w:rFonts w:hint="eastAsia"/>
          <w:sz w:val="44"/>
          <w:szCs w:val="44"/>
        </w:rPr>
      </w:pPr>
      <w:r>
        <w:rPr>
          <w:rFonts w:hint="eastAsia"/>
          <w:sz w:val="44"/>
          <w:szCs w:val="44"/>
        </w:rPr>
        <w:t>章程修正案</w:t>
      </w:r>
    </w:p>
    <w:p>
      <w:pPr>
        <w:jc w:val="center"/>
        <w:rPr>
          <w:rFonts w:hint="eastAsia" w:ascii="黑体" w:hAnsi="黑体" w:eastAsia="黑体" w:cs="黑体"/>
          <w:b/>
          <w:bCs/>
          <w:sz w:val="36"/>
          <w:szCs w:val="36"/>
        </w:rPr>
      </w:pPr>
    </w:p>
    <w:p>
      <w:pPr>
        <w:spacing w:line="360" w:lineRule="auto"/>
        <w:rPr>
          <w:rFonts w:hint="eastAsia" w:ascii="黑体" w:hAnsi="黑体" w:eastAsia="黑体" w:cs="黑体"/>
          <w:b/>
          <w:bCs/>
          <w:sz w:val="28"/>
        </w:rPr>
      </w:pPr>
      <w:r>
        <w:rPr>
          <w:rFonts w:hint="eastAsia"/>
          <w:sz w:val="28"/>
          <w:szCs w:val="28"/>
        </w:rPr>
        <w:t xml:space="preserve">    </w:t>
      </w:r>
      <w:r>
        <w:rPr>
          <w:rFonts w:hint="eastAsia" w:ascii="楷体_GB2312" w:eastAsia="楷体_GB2312"/>
          <w:sz w:val="28"/>
        </w:rPr>
        <w:t xml:space="preserve">根据****年**月**日召开的****公司股东会，现同意对公司章程第*章第*条进行修正：    </w:t>
      </w:r>
    </w:p>
    <w:p>
      <w:pPr>
        <w:spacing w:line="460" w:lineRule="exact"/>
        <w:ind w:firstLine="630" w:firstLineChars="225"/>
        <w:rPr>
          <w:rFonts w:hint="eastAsia" w:ascii="黑体" w:hAnsi="黑体" w:eastAsia="黑体" w:cs="黑体"/>
          <w:b/>
          <w:bCs/>
          <w:sz w:val="28"/>
        </w:rPr>
      </w:pPr>
      <w:r>
        <w:rPr>
          <w:rFonts w:hint="eastAsia" w:ascii="楷体_GB2312" w:eastAsia="楷体_GB2312"/>
          <w:sz w:val="28"/>
        </w:rPr>
        <w:t>一、公司第*章第*条现修正为：********</w:t>
      </w:r>
    </w:p>
    <w:p>
      <w:pPr>
        <w:spacing w:line="360" w:lineRule="auto"/>
        <w:rPr>
          <w:rFonts w:hint="eastAsia" w:ascii="楷体_GB2312" w:eastAsia="楷体_GB2312"/>
          <w:sz w:val="28"/>
        </w:rPr>
      </w:pPr>
    </w:p>
    <w:p>
      <w:pPr>
        <w:spacing w:line="360" w:lineRule="auto"/>
        <w:rPr>
          <w:rFonts w:hint="eastAsia" w:ascii="楷体_GB2312" w:eastAsia="楷体_GB2312"/>
          <w:sz w:val="28"/>
        </w:rPr>
      </w:pPr>
      <w:r>
        <w:rPr>
          <w:rFonts w:hint="eastAsia" w:ascii="楷体_GB2312" w:eastAsia="楷体_GB2312"/>
          <w:sz w:val="28"/>
        </w:rPr>
        <w:t xml:space="preserve">                            </w:t>
      </w:r>
    </w:p>
    <w:p>
      <w:pPr>
        <w:spacing w:line="360" w:lineRule="auto"/>
        <w:rPr>
          <w:rFonts w:hint="eastAsia" w:ascii="楷体_GB2312" w:eastAsia="楷体_GB2312"/>
          <w:sz w:val="28"/>
        </w:rPr>
      </w:pPr>
      <w:r>
        <w:rPr>
          <w:rFonts w:hint="eastAsia" w:ascii="楷体_GB2312" w:eastAsia="楷体_GB2312"/>
          <w:sz w:val="28"/>
        </w:rPr>
        <w:t xml:space="preserve">   法定代表人（签字）：   </w:t>
      </w:r>
    </w:p>
    <w:p>
      <w:pPr>
        <w:spacing w:line="360" w:lineRule="auto"/>
        <w:rPr>
          <w:rFonts w:hint="eastAsia" w:ascii="楷体_GB2312" w:eastAsia="楷体_GB2312"/>
          <w:sz w:val="28"/>
        </w:rPr>
      </w:pPr>
    </w:p>
    <w:p>
      <w:pPr>
        <w:spacing w:line="360" w:lineRule="auto"/>
        <w:rPr>
          <w:rFonts w:hint="eastAsia" w:ascii="楷体_GB2312" w:eastAsia="楷体_GB2312"/>
          <w:sz w:val="28"/>
        </w:rPr>
      </w:pPr>
      <w:r>
        <w:rPr>
          <w:rFonts w:hint="eastAsia" w:ascii="楷体_GB2312" w:eastAsia="楷体_GB2312"/>
          <w:sz w:val="28"/>
        </w:rPr>
        <w:t xml:space="preserve">                              ****公司（盖章）                               </w:t>
      </w:r>
    </w:p>
    <w:p>
      <w:pPr>
        <w:spacing w:line="360" w:lineRule="auto"/>
        <w:rPr>
          <w:rFonts w:hint="eastAsia" w:ascii="楷体_GB2312" w:eastAsia="楷体_GB2312"/>
          <w:sz w:val="28"/>
        </w:rPr>
      </w:pPr>
      <w:r>
        <w:rPr>
          <w:rFonts w:hint="eastAsia" w:ascii="楷体_GB2312" w:eastAsia="楷体_GB2312"/>
          <w:sz w:val="28"/>
        </w:rPr>
        <w:t xml:space="preserve">                              ***年**月***日</w:t>
      </w: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autoSpaceDE w:val="0"/>
        <w:autoSpaceDN w:val="0"/>
        <w:adjustRightInd w:val="0"/>
        <w:spacing w:before="8"/>
        <w:ind w:left="114" w:right="-20"/>
        <w:jc w:val="center"/>
        <w:rPr>
          <w:rFonts w:hint="eastAsia" w:ascii="仿宋_GB2312" w:eastAsia="仿宋_GB2312" w:cs="MingLiU"/>
          <w:b/>
          <w:color w:val="FF0000"/>
          <w:kern w:val="0"/>
          <w:sz w:val="40"/>
          <w:szCs w:val="40"/>
          <w:u w:val="single"/>
        </w:rPr>
      </w:pPr>
    </w:p>
    <w:p>
      <w:pPr>
        <w:autoSpaceDE w:val="0"/>
        <w:autoSpaceDN w:val="0"/>
        <w:adjustRightInd w:val="0"/>
        <w:spacing w:before="8"/>
        <w:ind w:left="114" w:right="-20"/>
        <w:jc w:val="center"/>
        <w:rPr>
          <w:rFonts w:ascii="仿宋_GB2312" w:eastAsia="仿宋_GB2312" w:cs="MingLiU"/>
          <w:b/>
          <w:color w:val="FF0000"/>
          <w:kern w:val="0"/>
          <w:sz w:val="40"/>
          <w:szCs w:val="40"/>
          <w:u w:val="single"/>
        </w:rPr>
      </w:pPr>
    </w:p>
    <w:p>
      <w:pPr>
        <w:pStyle w:val="2"/>
        <w:rPr>
          <w:rFonts w:hint="eastAsia" w:ascii="宋体" w:hAnsi="宋体"/>
          <w:b w:val="0"/>
          <w:sz w:val="24"/>
          <w:szCs w:val="24"/>
        </w:rPr>
      </w:pPr>
      <w:bookmarkStart w:id="6" w:name="_Toc152087094"/>
      <w:bookmarkStart w:id="7" w:name="_Toc152087379"/>
      <w:r>
        <w:rPr>
          <w:rFonts w:hint="eastAsia" w:ascii="宋体" w:hAnsi="宋体"/>
          <w:b w:val="0"/>
          <w:sz w:val="24"/>
          <w:szCs w:val="24"/>
        </w:rPr>
        <w:t>范本：</w:t>
      </w:r>
      <w:r>
        <w:rPr>
          <w:rFonts w:hint="eastAsia"/>
          <w:b w:val="0"/>
          <w:sz w:val="24"/>
          <w:szCs w:val="24"/>
        </w:rPr>
        <w:t>公司董事会决议参考范本</w:t>
      </w:r>
      <w:r>
        <w:rPr>
          <w:rFonts w:hint="eastAsia" w:ascii="宋体" w:hAnsi="宋体" w:cs="仿宋_GB2312"/>
          <w:b w:val="0"/>
          <w:spacing w:val="-1"/>
          <w:kern w:val="0"/>
          <w:sz w:val="24"/>
          <w:szCs w:val="24"/>
        </w:rPr>
        <w:t>：</w:t>
      </w:r>
      <w:bookmarkEnd w:id="6"/>
      <w:bookmarkEnd w:id="7"/>
    </w:p>
    <w:p>
      <w:pPr>
        <w:autoSpaceDE w:val="0"/>
        <w:autoSpaceDN w:val="0"/>
        <w:adjustRightInd w:val="0"/>
        <w:spacing w:before="8"/>
        <w:ind w:left="114" w:right="-20"/>
        <w:jc w:val="center"/>
        <w:rPr>
          <w:rFonts w:hint="eastAsia" w:ascii="仿宋_GB2312" w:eastAsia="仿宋_GB2312" w:cs="MingLiU"/>
          <w:b/>
          <w:color w:val="FF0000"/>
          <w:kern w:val="0"/>
          <w:sz w:val="40"/>
          <w:szCs w:val="40"/>
          <w:u w:val="single"/>
        </w:rPr>
      </w:pPr>
      <w:r>
        <w:rPr>
          <w:rFonts w:hint="eastAsia" w:ascii="仿宋_GB2312" w:eastAsia="仿宋_GB2312" w:cs="MingLiU"/>
          <w:b/>
          <w:color w:val="FF0000"/>
          <w:kern w:val="0"/>
          <w:sz w:val="40"/>
          <w:szCs w:val="40"/>
          <w:u w:val="single"/>
        </w:rPr>
        <w:t>阿拉尔市XX商贸有限责任公司</w:t>
      </w:r>
    </w:p>
    <w:p>
      <w:pPr>
        <w:autoSpaceDE w:val="0"/>
        <w:autoSpaceDN w:val="0"/>
        <w:adjustRightInd w:val="0"/>
        <w:spacing w:before="8"/>
        <w:ind w:left="114" w:right="-20"/>
        <w:jc w:val="center"/>
        <w:rPr>
          <w:rFonts w:hint="eastAsia" w:ascii="仿宋_GB2312" w:eastAsia="仿宋_GB2312" w:cs="MingLiU"/>
          <w:b/>
          <w:color w:val="FF0000"/>
          <w:kern w:val="0"/>
          <w:sz w:val="26"/>
          <w:szCs w:val="26"/>
        </w:rPr>
      </w:pPr>
      <w:r>
        <w:rPr>
          <w:rFonts w:hint="eastAsia" w:ascii="仿宋_GB2312" w:eastAsia="仿宋_GB2312" w:cs="MingLiU"/>
          <w:b/>
          <w:color w:val="FF0000"/>
          <w:kern w:val="0"/>
          <w:sz w:val="40"/>
          <w:szCs w:val="40"/>
        </w:rPr>
        <w:t>董事会决议</w:t>
      </w:r>
    </w:p>
    <w:p>
      <w:pPr>
        <w:tabs>
          <w:tab w:val="left" w:pos="7400"/>
        </w:tabs>
        <w:autoSpaceDE w:val="0"/>
        <w:autoSpaceDN w:val="0"/>
        <w:adjustRightInd w:val="0"/>
        <w:ind w:right="-241" w:firstLine="678" w:firstLineChars="212"/>
        <w:jc w:val="left"/>
        <w:rPr>
          <w:rFonts w:hint="eastAsia" w:ascii="仿宋_GB2312" w:eastAsia="仿宋_GB2312" w:cs="MingLiU"/>
          <w:kern w:val="0"/>
          <w:sz w:val="32"/>
          <w:szCs w:val="32"/>
        </w:rPr>
      </w:pPr>
      <w:r>
        <w:rPr>
          <w:rFonts w:hint="eastAsia" w:ascii="仿宋_GB2312" w:eastAsia="仿宋_GB2312" w:cs="MingLiU"/>
          <w:kern w:val="0"/>
          <w:sz w:val="32"/>
          <w:szCs w:val="32"/>
        </w:rPr>
        <w:t>根</w:t>
      </w:r>
      <w:r>
        <w:rPr>
          <w:rFonts w:hint="eastAsia" w:ascii="仿宋_GB2312" w:eastAsia="仿宋_GB2312" w:cs="MingLiU"/>
          <w:spacing w:val="-20"/>
          <w:kern w:val="0"/>
          <w:sz w:val="32"/>
          <w:szCs w:val="32"/>
        </w:rPr>
        <w:t>据</w:t>
      </w:r>
      <w:r>
        <w:rPr>
          <w:rFonts w:hint="eastAsia" w:ascii="仿宋_GB2312" w:eastAsia="仿宋_GB2312" w:cs="MingLiU"/>
          <w:kern w:val="0"/>
          <w:sz w:val="32"/>
          <w:szCs w:val="32"/>
        </w:rPr>
        <w:t>《公司法</w:t>
      </w:r>
      <w:r>
        <w:rPr>
          <w:rFonts w:hint="eastAsia" w:ascii="仿宋_GB2312" w:eastAsia="仿宋_GB2312" w:cs="MingLiU"/>
          <w:spacing w:val="-20"/>
          <w:kern w:val="0"/>
          <w:sz w:val="32"/>
          <w:szCs w:val="32"/>
        </w:rPr>
        <w:t>》</w:t>
      </w:r>
      <w:r>
        <w:rPr>
          <w:rFonts w:hint="eastAsia" w:ascii="仿宋_GB2312" w:eastAsia="仿宋_GB2312" w:cs="MingLiU"/>
          <w:kern w:val="0"/>
          <w:sz w:val="32"/>
          <w:szCs w:val="32"/>
        </w:rPr>
        <w:t>及本公司章程的有关规定</w:t>
      </w:r>
      <w:r>
        <w:rPr>
          <w:rFonts w:hint="eastAsia" w:ascii="仿宋_GB2312" w:eastAsia="仿宋_GB2312" w:cs="MingLiU"/>
          <w:spacing w:val="-20"/>
          <w:kern w:val="0"/>
          <w:sz w:val="32"/>
          <w:szCs w:val="32"/>
        </w:rPr>
        <w:t>，</w:t>
      </w:r>
      <w:r>
        <w:rPr>
          <w:rFonts w:hint="eastAsia" w:ascii="仿宋_GB2312" w:eastAsia="仿宋_GB2312" w:cs="MingLiU"/>
          <w:kern w:val="0"/>
          <w:sz w:val="32"/>
          <w:szCs w:val="32"/>
        </w:rPr>
        <w:t>阿拉尔市XX商贸有限责任公司</w:t>
      </w:r>
      <w:r>
        <w:rPr>
          <w:rFonts w:hint="eastAsia" w:ascii="仿宋_GB2312" w:eastAsia="仿宋_GB2312" w:cs="MingLiU"/>
          <w:spacing w:val="1"/>
          <w:kern w:val="0"/>
          <w:sz w:val="32"/>
          <w:szCs w:val="32"/>
        </w:rPr>
        <w:t>董事会</w:t>
      </w:r>
      <w:r>
        <w:rPr>
          <w:rFonts w:hint="eastAsia" w:ascii="仿宋_GB2312" w:eastAsia="仿宋_GB2312" w:cs="MingLiU"/>
          <w:kern w:val="0"/>
          <w:sz w:val="32"/>
          <w:szCs w:val="32"/>
        </w:rPr>
        <w:t>于</w:t>
      </w:r>
      <w:r>
        <w:rPr>
          <w:rFonts w:hint="eastAsia" w:ascii="仿宋_GB2312" w:eastAsia="仿宋_GB2312"/>
          <w:kern w:val="0"/>
          <w:sz w:val="32"/>
          <w:szCs w:val="32"/>
          <w:u w:val="single"/>
        </w:rPr>
        <w:t xml:space="preserve">  2023 </w:t>
      </w:r>
      <w:r>
        <w:rPr>
          <w:rFonts w:hint="eastAsia" w:ascii="仿宋_GB2312" w:eastAsia="仿宋_GB2312" w:cs="MingLiU"/>
          <w:kern w:val="0"/>
          <w:sz w:val="32"/>
          <w:szCs w:val="32"/>
        </w:rPr>
        <w:t>年</w:t>
      </w:r>
      <w:r>
        <w:rPr>
          <w:rFonts w:hint="eastAsia" w:ascii="仿宋_GB2312" w:eastAsia="仿宋_GB2312"/>
          <w:kern w:val="0"/>
          <w:sz w:val="32"/>
          <w:szCs w:val="32"/>
          <w:u w:val="single"/>
        </w:rPr>
        <w:t xml:space="preserve">  4 </w:t>
      </w:r>
      <w:r>
        <w:rPr>
          <w:rFonts w:hint="eastAsia" w:ascii="仿宋_GB2312" w:eastAsia="仿宋_GB2312" w:cs="MingLiU"/>
          <w:kern w:val="0"/>
          <w:sz w:val="32"/>
          <w:szCs w:val="32"/>
        </w:rPr>
        <w:t>月</w:t>
      </w:r>
      <w:r>
        <w:rPr>
          <w:rFonts w:hint="eastAsia" w:ascii="仿宋_GB2312" w:eastAsia="仿宋_GB2312"/>
          <w:kern w:val="0"/>
          <w:sz w:val="32"/>
          <w:szCs w:val="32"/>
          <w:u w:val="single"/>
        </w:rPr>
        <w:t xml:space="preserve">  1  </w:t>
      </w:r>
      <w:r>
        <w:rPr>
          <w:rFonts w:hint="eastAsia" w:ascii="仿宋_GB2312" w:eastAsia="仿宋_GB2312" w:cs="MingLiU"/>
          <w:spacing w:val="1"/>
          <w:kern w:val="0"/>
          <w:sz w:val="32"/>
          <w:szCs w:val="32"/>
        </w:rPr>
        <w:t>日在本公司办公室召开会议。出席本次董事会董事成员应</w:t>
      </w:r>
      <w:r>
        <w:rPr>
          <w:rFonts w:hint="eastAsia" w:ascii="仿宋_GB2312" w:eastAsia="仿宋_GB2312" w:cs="MingLiU"/>
          <w:kern w:val="0"/>
          <w:sz w:val="32"/>
          <w:szCs w:val="32"/>
        </w:rPr>
        <w:t>到</w:t>
      </w:r>
      <w:r>
        <w:rPr>
          <w:rFonts w:hint="eastAsia" w:ascii="仿宋_GB2312" w:eastAsia="仿宋_GB2312"/>
          <w:kern w:val="0"/>
          <w:sz w:val="32"/>
          <w:szCs w:val="32"/>
          <w:u w:val="single"/>
        </w:rPr>
        <w:t xml:space="preserve">  3 </w:t>
      </w:r>
      <w:r>
        <w:rPr>
          <w:rFonts w:hint="eastAsia" w:ascii="仿宋_GB2312" w:eastAsia="仿宋_GB2312" w:cs="MingLiU"/>
          <w:spacing w:val="1"/>
          <w:kern w:val="0"/>
          <w:sz w:val="32"/>
          <w:szCs w:val="32"/>
        </w:rPr>
        <w:t>人，实</w:t>
      </w:r>
      <w:r>
        <w:rPr>
          <w:rFonts w:hint="eastAsia" w:ascii="仿宋_GB2312" w:eastAsia="仿宋_GB2312" w:cs="MingLiU"/>
          <w:kern w:val="0"/>
          <w:sz w:val="32"/>
          <w:szCs w:val="32"/>
        </w:rPr>
        <w:t>到</w:t>
      </w:r>
      <w:r>
        <w:rPr>
          <w:rFonts w:hint="eastAsia" w:ascii="仿宋_GB2312" w:eastAsia="仿宋_GB2312"/>
          <w:kern w:val="0"/>
          <w:sz w:val="32"/>
          <w:szCs w:val="32"/>
          <w:u w:val="single"/>
        </w:rPr>
        <w:t xml:space="preserve"> 3</w:t>
      </w:r>
      <w:r>
        <w:rPr>
          <w:rFonts w:hint="eastAsia" w:ascii="仿宋_GB2312" w:eastAsia="仿宋_GB2312" w:cs="MingLiU"/>
          <w:spacing w:val="1"/>
          <w:kern w:val="0"/>
          <w:sz w:val="32"/>
          <w:szCs w:val="32"/>
        </w:rPr>
        <w:t>人，所作出决议经出席会议董事</w:t>
      </w:r>
      <w:r>
        <w:rPr>
          <w:rFonts w:hint="eastAsia" w:ascii="仿宋_GB2312" w:eastAsia="仿宋_GB2312" w:cs="MingLiU"/>
          <w:spacing w:val="-1"/>
          <w:kern w:val="0"/>
          <w:sz w:val="32"/>
          <w:szCs w:val="32"/>
        </w:rPr>
        <w:t>成员一致通过。决议如下：</w:t>
      </w:r>
    </w:p>
    <w:p>
      <w:pPr>
        <w:tabs>
          <w:tab w:val="left" w:pos="7400"/>
        </w:tabs>
        <w:autoSpaceDE w:val="0"/>
        <w:autoSpaceDN w:val="0"/>
        <w:adjustRightInd w:val="0"/>
        <w:ind w:right="-241" w:firstLine="678" w:firstLineChars="212"/>
        <w:jc w:val="left"/>
        <w:rPr>
          <w:rFonts w:hint="eastAsia" w:ascii="仿宋_GB2312" w:eastAsia="仿宋_GB2312" w:cs="MingLiU"/>
          <w:kern w:val="0"/>
          <w:sz w:val="32"/>
          <w:szCs w:val="32"/>
        </w:rPr>
      </w:pPr>
      <w:r>
        <w:rPr>
          <w:rFonts w:hint="eastAsia" w:ascii="仿宋_GB2312" w:eastAsia="仿宋_GB2312" w:cs="MingLiU"/>
          <w:kern w:val="0"/>
          <w:sz w:val="32"/>
          <w:szCs w:val="32"/>
        </w:rPr>
        <w:t>一、同意免去</w:t>
      </w:r>
      <w:r>
        <w:rPr>
          <w:rFonts w:hint="eastAsia" w:ascii="仿宋_GB2312" w:eastAsia="仿宋_GB2312"/>
          <w:kern w:val="0"/>
          <w:sz w:val="32"/>
          <w:szCs w:val="32"/>
          <w:u w:val="single"/>
        </w:rPr>
        <w:t>张三</w:t>
      </w:r>
      <w:r>
        <w:rPr>
          <w:rFonts w:hint="eastAsia" w:ascii="仿宋_GB2312" w:eastAsia="仿宋_GB2312" w:cs="MingLiU"/>
          <w:spacing w:val="-1"/>
          <w:kern w:val="0"/>
          <w:sz w:val="32"/>
          <w:szCs w:val="32"/>
        </w:rPr>
        <w:t>董事长（法定代表人）职务，</w:t>
      </w:r>
      <w:r>
        <w:rPr>
          <w:rFonts w:hint="eastAsia" w:ascii="仿宋_GB2312" w:eastAsia="仿宋_GB2312" w:cs="MingLiU"/>
          <w:kern w:val="0"/>
          <w:sz w:val="32"/>
          <w:szCs w:val="32"/>
        </w:rPr>
        <w:t>选举</w:t>
      </w:r>
      <w:r>
        <w:rPr>
          <w:rFonts w:hint="eastAsia" w:ascii="仿宋_GB2312" w:eastAsia="仿宋_GB2312" w:cs="MingLiU"/>
          <w:kern w:val="0"/>
          <w:sz w:val="32"/>
          <w:szCs w:val="32"/>
          <w:u w:val="single"/>
        </w:rPr>
        <w:t>李四</w:t>
      </w:r>
      <w:r>
        <w:rPr>
          <w:rFonts w:hint="eastAsia" w:ascii="仿宋_GB2312" w:eastAsia="仿宋_GB2312" w:cs="MingLiU"/>
          <w:spacing w:val="-1"/>
          <w:kern w:val="0"/>
          <w:sz w:val="32"/>
          <w:szCs w:val="32"/>
        </w:rPr>
        <w:t>为公司董事长（法定代表人</w:t>
      </w:r>
      <w:r>
        <w:rPr>
          <w:rFonts w:hint="eastAsia" w:ascii="仿宋_GB2312" w:eastAsia="仿宋_GB2312" w:cs="MingLiU"/>
          <w:spacing w:val="-161"/>
          <w:kern w:val="0"/>
          <w:sz w:val="32"/>
          <w:szCs w:val="32"/>
        </w:rPr>
        <w:t>）</w:t>
      </w:r>
      <w:r>
        <w:rPr>
          <w:rFonts w:hint="eastAsia" w:ascii="仿宋_GB2312" w:eastAsia="仿宋_GB2312" w:cs="MingLiU"/>
          <w:kern w:val="0"/>
          <w:sz w:val="32"/>
          <w:szCs w:val="32"/>
        </w:rPr>
        <w:t xml:space="preserve"> </w:t>
      </w:r>
      <w:r>
        <w:rPr>
          <w:rFonts w:hint="eastAsia" w:ascii="仿宋_GB2312" w:eastAsia="仿宋_GB2312" w:cs="MingLiU"/>
          <w:spacing w:val="-1"/>
          <w:kern w:val="0"/>
          <w:sz w:val="32"/>
          <w:szCs w:val="32"/>
        </w:rPr>
        <w:t>。</w:t>
      </w:r>
    </w:p>
    <w:p>
      <w:pPr>
        <w:tabs>
          <w:tab w:val="left" w:pos="7400"/>
        </w:tabs>
        <w:autoSpaceDE w:val="0"/>
        <w:autoSpaceDN w:val="0"/>
        <w:adjustRightInd w:val="0"/>
        <w:ind w:right="-241" w:firstLine="682" w:firstLineChars="212"/>
        <w:jc w:val="left"/>
        <w:rPr>
          <w:rFonts w:hint="eastAsia" w:ascii="仿宋_GB2312" w:eastAsia="仿宋_GB2312" w:cs="MingLiU"/>
          <w:kern w:val="0"/>
          <w:sz w:val="32"/>
          <w:szCs w:val="32"/>
        </w:rPr>
      </w:pPr>
      <w:r>
        <w:rPr>
          <w:rFonts w:hint="eastAsia" w:ascii="仿宋_GB2312" w:eastAsia="仿宋_GB2312" w:cs="MingLiU"/>
          <w:spacing w:val="1"/>
          <w:kern w:val="0"/>
          <w:sz w:val="32"/>
          <w:szCs w:val="32"/>
        </w:rPr>
        <w:t>二、同意解</w:t>
      </w:r>
      <w:r>
        <w:rPr>
          <w:rFonts w:hint="eastAsia" w:ascii="仿宋_GB2312" w:eastAsia="仿宋_GB2312" w:cs="MingLiU"/>
          <w:kern w:val="0"/>
          <w:sz w:val="32"/>
          <w:szCs w:val="32"/>
        </w:rPr>
        <w:t>聘</w:t>
      </w:r>
      <w:r>
        <w:rPr>
          <w:rFonts w:hint="eastAsia" w:ascii="仿宋_GB2312" w:eastAsia="仿宋_GB2312"/>
          <w:kern w:val="0"/>
          <w:sz w:val="32"/>
          <w:szCs w:val="32"/>
          <w:u w:val="single"/>
        </w:rPr>
        <w:t xml:space="preserve">  王江 </w:t>
      </w:r>
      <w:r>
        <w:rPr>
          <w:rFonts w:hint="eastAsia" w:ascii="仿宋_GB2312" w:eastAsia="仿宋_GB2312" w:cs="MingLiU"/>
          <w:spacing w:val="1"/>
          <w:kern w:val="0"/>
          <w:sz w:val="32"/>
          <w:szCs w:val="32"/>
        </w:rPr>
        <w:t>公司经</w:t>
      </w:r>
      <w:r>
        <w:rPr>
          <w:rFonts w:hint="eastAsia" w:ascii="仿宋_GB2312" w:eastAsia="仿宋_GB2312" w:cs="MingLiU"/>
          <w:kern w:val="0"/>
          <w:sz w:val="32"/>
          <w:szCs w:val="32"/>
        </w:rPr>
        <w:t>理职务，</w:t>
      </w:r>
      <w:r>
        <w:rPr>
          <w:rFonts w:hint="eastAsia" w:ascii="仿宋_GB2312" w:eastAsia="仿宋_GB2312" w:cs="MingLiU"/>
          <w:spacing w:val="1"/>
          <w:kern w:val="0"/>
          <w:sz w:val="32"/>
          <w:szCs w:val="32"/>
        </w:rPr>
        <w:t>聘</w:t>
      </w:r>
      <w:r>
        <w:rPr>
          <w:rFonts w:hint="eastAsia" w:ascii="仿宋_GB2312" w:eastAsia="仿宋_GB2312" w:cs="MingLiU"/>
          <w:kern w:val="0"/>
          <w:sz w:val="32"/>
          <w:szCs w:val="32"/>
        </w:rPr>
        <w:t>任</w:t>
      </w:r>
      <w:r>
        <w:rPr>
          <w:rFonts w:hint="eastAsia" w:ascii="仿宋_GB2312" w:eastAsia="仿宋_GB2312"/>
          <w:kern w:val="0"/>
          <w:sz w:val="32"/>
          <w:szCs w:val="32"/>
          <w:u w:val="single"/>
        </w:rPr>
        <w:t xml:space="preserve">  张红 </w:t>
      </w:r>
      <w:r>
        <w:rPr>
          <w:rFonts w:hint="eastAsia" w:ascii="仿宋_GB2312" w:eastAsia="仿宋_GB2312" w:cs="MingLiU"/>
          <w:spacing w:val="1"/>
          <w:kern w:val="0"/>
          <w:sz w:val="32"/>
          <w:szCs w:val="32"/>
        </w:rPr>
        <w:t>为公司经理</w:t>
      </w:r>
      <w:r>
        <w:rPr>
          <w:rFonts w:hint="eastAsia" w:ascii="仿宋_GB2312" w:eastAsia="仿宋_GB2312" w:cs="MingLiU"/>
          <w:kern w:val="0"/>
          <w:sz w:val="32"/>
          <w:szCs w:val="32"/>
        </w:rPr>
        <w:t>。</w:t>
      </w:r>
    </w:p>
    <w:p>
      <w:pPr>
        <w:autoSpaceDE w:val="0"/>
        <w:autoSpaceDN w:val="0"/>
        <w:adjustRightInd w:val="0"/>
        <w:spacing w:line="200" w:lineRule="exact"/>
        <w:jc w:val="left"/>
        <w:rPr>
          <w:rFonts w:hint="eastAsia" w:ascii="仿宋_GB2312" w:eastAsia="仿宋_GB2312" w:cs="MingLiU"/>
          <w:kern w:val="0"/>
          <w:sz w:val="20"/>
          <w:szCs w:val="20"/>
        </w:rPr>
      </w:pPr>
    </w:p>
    <w:p>
      <w:pPr>
        <w:autoSpaceDE w:val="0"/>
        <w:autoSpaceDN w:val="0"/>
        <w:adjustRightInd w:val="0"/>
        <w:spacing w:line="200" w:lineRule="exact"/>
        <w:jc w:val="left"/>
        <w:rPr>
          <w:rFonts w:hint="eastAsia" w:ascii="仿宋_GB2312" w:eastAsia="仿宋_GB2312" w:cs="MingLiU"/>
          <w:kern w:val="0"/>
          <w:sz w:val="20"/>
          <w:szCs w:val="20"/>
        </w:rPr>
      </w:pPr>
    </w:p>
    <w:p>
      <w:pPr>
        <w:autoSpaceDE w:val="0"/>
        <w:autoSpaceDN w:val="0"/>
        <w:adjustRightInd w:val="0"/>
        <w:spacing w:line="200" w:lineRule="exact"/>
        <w:jc w:val="left"/>
        <w:rPr>
          <w:rFonts w:hint="eastAsia" w:ascii="仿宋_GB2312" w:eastAsia="仿宋_GB2312" w:cs="MingLiU"/>
          <w:kern w:val="0"/>
          <w:sz w:val="20"/>
          <w:szCs w:val="20"/>
        </w:rPr>
      </w:pPr>
    </w:p>
    <w:p>
      <w:pPr>
        <w:autoSpaceDE w:val="0"/>
        <w:autoSpaceDN w:val="0"/>
        <w:adjustRightInd w:val="0"/>
        <w:spacing w:line="220" w:lineRule="exact"/>
        <w:jc w:val="left"/>
        <w:rPr>
          <w:rFonts w:hint="eastAsia" w:ascii="仿宋_GB2312" w:eastAsia="仿宋_GB2312" w:cs="MingLiU"/>
          <w:kern w:val="0"/>
          <w:sz w:val="22"/>
          <w:szCs w:val="22"/>
        </w:rPr>
      </w:pPr>
    </w:p>
    <w:p>
      <w:pPr>
        <w:autoSpaceDE w:val="0"/>
        <w:autoSpaceDN w:val="0"/>
        <w:adjustRightInd w:val="0"/>
        <w:ind w:right="-20"/>
        <w:jc w:val="left"/>
        <w:rPr>
          <w:rFonts w:hint="eastAsia" w:ascii="仿宋_GB2312" w:eastAsia="仿宋_GB2312" w:cs="MingLiU"/>
          <w:kern w:val="0"/>
          <w:sz w:val="32"/>
          <w:szCs w:val="32"/>
        </w:rPr>
      </w:pPr>
      <w:r>
        <w:rPr>
          <w:rFonts w:hint="eastAsia" w:ascii="仿宋_GB2312" w:eastAsia="仿宋_GB2312" w:cs="MingLiU"/>
          <w:spacing w:val="-1"/>
          <w:kern w:val="0"/>
          <w:sz w:val="32"/>
          <w:szCs w:val="32"/>
        </w:rPr>
        <w:t>全体董事签名：</w:t>
      </w:r>
    </w:p>
    <w:p>
      <w:pPr>
        <w:autoSpaceDE w:val="0"/>
        <w:autoSpaceDN w:val="0"/>
        <w:adjustRightInd w:val="0"/>
        <w:spacing w:before="4" w:line="180" w:lineRule="exact"/>
        <w:jc w:val="left"/>
        <w:rPr>
          <w:rFonts w:hint="eastAsia" w:ascii="仿宋_GB2312" w:eastAsia="仿宋_GB2312" w:cs="MingLiU"/>
          <w:kern w:val="0"/>
          <w:sz w:val="18"/>
          <w:szCs w:val="18"/>
        </w:rPr>
      </w:pPr>
    </w:p>
    <w:p>
      <w:pPr>
        <w:autoSpaceDE w:val="0"/>
        <w:autoSpaceDN w:val="0"/>
        <w:adjustRightInd w:val="0"/>
        <w:spacing w:line="200" w:lineRule="exact"/>
        <w:jc w:val="left"/>
        <w:rPr>
          <w:rFonts w:hint="eastAsia" w:ascii="仿宋_GB2312" w:eastAsia="仿宋_GB2312" w:cs="MingLiU"/>
          <w:kern w:val="0"/>
          <w:sz w:val="20"/>
          <w:szCs w:val="20"/>
        </w:rPr>
      </w:pPr>
    </w:p>
    <w:p>
      <w:pPr>
        <w:autoSpaceDE w:val="0"/>
        <w:autoSpaceDN w:val="0"/>
        <w:adjustRightInd w:val="0"/>
        <w:spacing w:line="200" w:lineRule="exact"/>
        <w:jc w:val="left"/>
        <w:rPr>
          <w:rFonts w:hint="eastAsia" w:ascii="仿宋_GB2312" w:eastAsia="仿宋_GB2312" w:cs="MingLiU"/>
          <w:kern w:val="0"/>
          <w:sz w:val="20"/>
          <w:szCs w:val="20"/>
        </w:rPr>
      </w:pPr>
    </w:p>
    <w:p>
      <w:pPr>
        <w:pStyle w:val="2"/>
        <w:jc w:val="right"/>
        <w:rPr>
          <w:rFonts w:ascii="仿宋_GB2312" w:eastAsia="仿宋_GB2312" w:cs="MingLiU"/>
          <w:kern w:val="0"/>
          <w:sz w:val="32"/>
          <w:szCs w:val="32"/>
        </w:rPr>
      </w:pPr>
      <w:bookmarkStart w:id="8" w:name="_Toc152087380"/>
      <w:bookmarkStart w:id="9" w:name="_Toc152087095"/>
      <w:r>
        <w:rPr>
          <w:rFonts w:hint="eastAsia" w:ascii="仿宋_GB2312" w:eastAsia="仿宋_GB2312" w:cs="MingLiU"/>
          <w:kern w:val="0"/>
          <w:sz w:val="32"/>
          <w:szCs w:val="32"/>
        </w:rPr>
        <w:t>年</w:t>
      </w:r>
      <w:r>
        <w:rPr>
          <w:rFonts w:hint="eastAsia" w:ascii="仿宋_GB2312" w:eastAsia="仿宋_GB2312"/>
          <w:kern w:val="0"/>
          <w:sz w:val="32"/>
          <w:szCs w:val="32"/>
        </w:rPr>
        <w:t xml:space="preserve">   </w:t>
      </w:r>
      <w:r>
        <w:rPr>
          <w:rFonts w:hint="eastAsia" w:ascii="仿宋_GB2312" w:eastAsia="仿宋_GB2312" w:cs="MingLiU"/>
          <w:kern w:val="0"/>
          <w:sz w:val="32"/>
          <w:szCs w:val="32"/>
        </w:rPr>
        <w:t>月   日</w:t>
      </w:r>
      <w:bookmarkEnd w:id="8"/>
      <w:bookmarkEnd w:id="9"/>
    </w:p>
    <w:p>
      <w:pPr>
        <w:pStyle w:val="2"/>
        <w:rPr>
          <w:rFonts w:ascii="宋体" w:hAnsi="宋体"/>
          <w:b w:val="0"/>
          <w:sz w:val="24"/>
          <w:szCs w:val="24"/>
        </w:rPr>
      </w:pPr>
    </w:p>
    <w:p/>
    <w:p>
      <w:pPr>
        <w:pStyle w:val="2"/>
        <w:rPr>
          <w:rFonts w:hint="eastAsia" w:ascii="宋体" w:hAnsi="宋体"/>
          <w:b w:val="0"/>
          <w:sz w:val="24"/>
          <w:szCs w:val="24"/>
        </w:rPr>
      </w:pPr>
      <w:bookmarkStart w:id="10" w:name="_Toc152087096"/>
      <w:bookmarkStart w:id="11" w:name="_Toc152087381"/>
      <w:r>
        <w:rPr>
          <w:rFonts w:hint="eastAsia" w:ascii="宋体" w:hAnsi="宋体"/>
          <w:b w:val="0"/>
          <w:sz w:val="24"/>
          <w:szCs w:val="24"/>
        </w:rPr>
        <w:t>范本：公司监事会决议参考范本</w:t>
      </w:r>
      <w:r>
        <w:rPr>
          <w:rFonts w:hint="eastAsia" w:ascii="宋体" w:hAnsi="宋体" w:cs="仿宋_GB2312"/>
          <w:b w:val="0"/>
          <w:spacing w:val="-1"/>
          <w:kern w:val="0"/>
          <w:sz w:val="24"/>
          <w:szCs w:val="24"/>
        </w:rPr>
        <w:t>：</w:t>
      </w:r>
      <w:bookmarkEnd w:id="10"/>
      <w:bookmarkEnd w:id="11"/>
    </w:p>
    <w:p>
      <w:pPr>
        <w:autoSpaceDE w:val="0"/>
        <w:autoSpaceDN w:val="0"/>
        <w:adjustRightInd w:val="0"/>
        <w:spacing w:before="8"/>
        <w:ind w:left="114" w:right="-20"/>
        <w:jc w:val="center"/>
        <w:rPr>
          <w:rFonts w:hint="eastAsia" w:ascii="仿宋_GB2312" w:eastAsia="仿宋_GB2312" w:cs="MingLiU"/>
          <w:b/>
          <w:kern w:val="0"/>
          <w:sz w:val="40"/>
          <w:szCs w:val="40"/>
          <w:u w:val="single"/>
        </w:rPr>
      </w:pPr>
      <w:r>
        <w:rPr>
          <w:rFonts w:hint="eastAsia" w:ascii="仿宋_GB2312" w:eastAsia="仿宋_GB2312" w:cs="MingLiU"/>
          <w:b/>
          <w:kern w:val="0"/>
          <w:sz w:val="40"/>
          <w:szCs w:val="40"/>
          <w:u w:val="single"/>
        </w:rPr>
        <w:t>阿拉尔市XX商贸有限责任公司</w:t>
      </w:r>
    </w:p>
    <w:p>
      <w:pPr>
        <w:autoSpaceDE w:val="0"/>
        <w:autoSpaceDN w:val="0"/>
        <w:adjustRightInd w:val="0"/>
        <w:spacing w:before="8"/>
        <w:ind w:left="114" w:right="-20"/>
        <w:jc w:val="center"/>
        <w:rPr>
          <w:rFonts w:hint="eastAsia" w:ascii="仿宋_GB2312" w:eastAsia="仿宋_GB2312" w:cs="MingLiU"/>
          <w:b/>
          <w:kern w:val="0"/>
          <w:sz w:val="26"/>
          <w:szCs w:val="26"/>
        </w:rPr>
      </w:pPr>
      <w:r>
        <w:rPr>
          <w:rFonts w:hint="eastAsia" w:ascii="仿宋_GB2312" w:eastAsia="仿宋_GB2312" w:cs="MingLiU"/>
          <w:b/>
          <w:kern w:val="0"/>
          <w:sz w:val="40"/>
          <w:szCs w:val="40"/>
        </w:rPr>
        <w:t>监事会决议</w:t>
      </w:r>
    </w:p>
    <w:p>
      <w:pPr>
        <w:tabs>
          <w:tab w:val="left" w:pos="7400"/>
        </w:tabs>
        <w:autoSpaceDE w:val="0"/>
        <w:autoSpaceDN w:val="0"/>
        <w:adjustRightInd w:val="0"/>
        <w:ind w:right="-241" w:firstLine="678" w:firstLineChars="212"/>
        <w:jc w:val="left"/>
        <w:rPr>
          <w:rFonts w:hint="eastAsia" w:ascii="仿宋_GB2312" w:eastAsia="仿宋_GB2312" w:cs="MingLiU"/>
          <w:kern w:val="0"/>
          <w:sz w:val="32"/>
          <w:szCs w:val="32"/>
        </w:rPr>
      </w:pPr>
      <w:r>
        <w:rPr>
          <w:rFonts w:hint="eastAsia" w:ascii="仿宋_GB2312" w:eastAsia="仿宋_GB2312" w:cs="MingLiU"/>
          <w:kern w:val="0"/>
          <w:sz w:val="32"/>
          <w:szCs w:val="32"/>
        </w:rPr>
        <w:t>根</w:t>
      </w:r>
      <w:r>
        <w:rPr>
          <w:rFonts w:hint="eastAsia" w:ascii="仿宋_GB2312" w:eastAsia="仿宋_GB2312" w:cs="MingLiU"/>
          <w:spacing w:val="-20"/>
          <w:kern w:val="0"/>
          <w:sz w:val="32"/>
          <w:szCs w:val="32"/>
        </w:rPr>
        <w:t>据</w:t>
      </w:r>
      <w:r>
        <w:rPr>
          <w:rFonts w:hint="eastAsia" w:ascii="仿宋_GB2312" w:eastAsia="仿宋_GB2312" w:cs="MingLiU"/>
          <w:kern w:val="0"/>
          <w:sz w:val="32"/>
          <w:szCs w:val="32"/>
        </w:rPr>
        <w:t>《公司法</w:t>
      </w:r>
      <w:r>
        <w:rPr>
          <w:rFonts w:hint="eastAsia" w:ascii="仿宋_GB2312" w:eastAsia="仿宋_GB2312" w:cs="MingLiU"/>
          <w:spacing w:val="-20"/>
          <w:kern w:val="0"/>
          <w:sz w:val="32"/>
          <w:szCs w:val="32"/>
        </w:rPr>
        <w:t>》</w:t>
      </w:r>
      <w:r>
        <w:rPr>
          <w:rFonts w:hint="eastAsia" w:ascii="仿宋_GB2312" w:eastAsia="仿宋_GB2312" w:cs="MingLiU"/>
          <w:kern w:val="0"/>
          <w:sz w:val="32"/>
          <w:szCs w:val="32"/>
        </w:rPr>
        <w:t>及本公司章程的有关规定</w:t>
      </w:r>
      <w:r>
        <w:rPr>
          <w:rFonts w:hint="eastAsia" w:ascii="仿宋_GB2312" w:eastAsia="仿宋_GB2312" w:cs="MingLiU"/>
          <w:spacing w:val="-20"/>
          <w:kern w:val="0"/>
          <w:sz w:val="32"/>
          <w:szCs w:val="32"/>
        </w:rPr>
        <w:t>，</w:t>
      </w:r>
      <w:r>
        <w:rPr>
          <w:rFonts w:hint="eastAsia" w:ascii="仿宋_GB2312" w:eastAsia="仿宋_GB2312" w:cs="MingLiU"/>
          <w:kern w:val="0"/>
          <w:sz w:val="32"/>
          <w:szCs w:val="32"/>
        </w:rPr>
        <w:t>阿拉尔市XX商贸有限责任公司</w:t>
      </w:r>
      <w:r>
        <w:rPr>
          <w:rFonts w:hint="eastAsia" w:ascii="仿宋_GB2312" w:eastAsia="仿宋_GB2312" w:cs="MingLiU"/>
          <w:spacing w:val="1"/>
          <w:kern w:val="0"/>
          <w:sz w:val="32"/>
          <w:szCs w:val="32"/>
        </w:rPr>
        <w:t>监事会</w:t>
      </w:r>
      <w:r>
        <w:rPr>
          <w:rFonts w:hint="eastAsia" w:ascii="仿宋_GB2312" w:eastAsia="仿宋_GB2312" w:cs="MingLiU"/>
          <w:kern w:val="0"/>
          <w:sz w:val="32"/>
          <w:szCs w:val="32"/>
        </w:rPr>
        <w:t>于</w:t>
      </w:r>
      <w:r>
        <w:rPr>
          <w:rFonts w:hint="eastAsia" w:ascii="仿宋_GB2312" w:eastAsia="仿宋_GB2312"/>
          <w:kern w:val="0"/>
          <w:sz w:val="32"/>
          <w:szCs w:val="32"/>
          <w:u w:val="single"/>
        </w:rPr>
        <w:t xml:space="preserve">  2023 </w:t>
      </w:r>
      <w:r>
        <w:rPr>
          <w:rFonts w:hint="eastAsia" w:ascii="仿宋_GB2312" w:eastAsia="仿宋_GB2312" w:cs="MingLiU"/>
          <w:kern w:val="0"/>
          <w:sz w:val="32"/>
          <w:szCs w:val="32"/>
        </w:rPr>
        <w:t>年</w:t>
      </w:r>
      <w:r>
        <w:rPr>
          <w:rFonts w:hint="eastAsia" w:ascii="仿宋_GB2312" w:eastAsia="仿宋_GB2312"/>
          <w:kern w:val="0"/>
          <w:sz w:val="32"/>
          <w:szCs w:val="32"/>
          <w:u w:val="single"/>
        </w:rPr>
        <w:t xml:space="preserve">  4 </w:t>
      </w:r>
      <w:r>
        <w:rPr>
          <w:rFonts w:hint="eastAsia" w:ascii="仿宋_GB2312" w:eastAsia="仿宋_GB2312" w:cs="MingLiU"/>
          <w:kern w:val="0"/>
          <w:sz w:val="32"/>
          <w:szCs w:val="32"/>
        </w:rPr>
        <w:t>月</w:t>
      </w:r>
      <w:r>
        <w:rPr>
          <w:rFonts w:hint="eastAsia" w:ascii="仿宋_GB2312" w:eastAsia="仿宋_GB2312"/>
          <w:kern w:val="0"/>
          <w:sz w:val="32"/>
          <w:szCs w:val="32"/>
          <w:u w:val="single"/>
        </w:rPr>
        <w:t xml:space="preserve">  1  </w:t>
      </w:r>
      <w:r>
        <w:rPr>
          <w:rFonts w:hint="eastAsia" w:ascii="仿宋_GB2312" w:eastAsia="仿宋_GB2312" w:cs="MingLiU"/>
          <w:spacing w:val="1"/>
          <w:kern w:val="0"/>
          <w:sz w:val="32"/>
          <w:szCs w:val="32"/>
        </w:rPr>
        <w:t>日在本公司办公室召开会议。出席本次监事会监事成员应</w:t>
      </w:r>
      <w:r>
        <w:rPr>
          <w:rFonts w:hint="eastAsia" w:ascii="仿宋_GB2312" w:eastAsia="仿宋_GB2312" w:cs="MingLiU"/>
          <w:kern w:val="0"/>
          <w:sz w:val="32"/>
          <w:szCs w:val="32"/>
        </w:rPr>
        <w:t>到</w:t>
      </w:r>
      <w:r>
        <w:rPr>
          <w:rFonts w:hint="eastAsia" w:ascii="仿宋_GB2312" w:eastAsia="仿宋_GB2312"/>
          <w:kern w:val="0"/>
          <w:sz w:val="32"/>
          <w:szCs w:val="32"/>
          <w:u w:val="single"/>
        </w:rPr>
        <w:t xml:space="preserve">  3 </w:t>
      </w:r>
      <w:r>
        <w:rPr>
          <w:rFonts w:hint="eastAsia" w:ascii="仿宋_GB2312" w:eastAsia="仿宋_GB2312" w:cs="MingLiU"/>
          <w:spacing w:val="1"/>
          <w:kern w:val="0"/>
          <w:sz w:val="32"/>
          <w:szCs w:val="32"/>
        </w:rPr>
        <w:t>人，实</w:t>
      </w:r>
      <w:r>
        <w:rPr>
          <w:rFonts w:hint="eastAsia" w:ascii="仿宋_GB2312" w:eastAsia="仿宋_GB2312" w:cs="MingLiU"/>
          <w:kern w:val="0"/>
          <w:sz w:val="32"/>
          <w:szCs w:val="32"/>
        </w:rPr>
        <w:t>到</w:t>
      </w:r>
      <w:r>
        <w:rPr>
          <w:rFonts w:hint="eastAsia" w:ascii="仿宋_GB2312" w:eastAsia="仿宋_GB2312"/>
          <w:kern w:val="0"/>
          <w:sz w:val="32"/>
          <w:szCs w:val="32"/>
          <w:u w:val="single"/>
        </w:rPr>
        <w:t xml:space="preserve"> 3</w:t>
      </w:r>
      <w:r>
        <w:rPr>
          <w:rFonts w:hint="eastAsia" w:ascii="仿宋_GB2312" w:eastAsia="仿宋_GB2312" w:cs="MingLiU"/>
          <w:spacing w:val="1"/>
          <w:kern w:val="0"/>
          <w:sz w:val="32"/>
          <w:szCs w:val="32"/>
        </w:rPr>
        <w:t>人，所作出决议经出席会议监事</w:t>
      </w:r>
      <w:r>
        <w:rPr>
          <w:rFonts w:hint="eastAsia" w:ascii="仿宋_GB2312" w:eastAsia="仿宋_GB2312" w:cs="MingLiU"/>
          <w:spacing w:val="-1"/>
          <w:kern w:val="0"/>
          <w:sz w:val="32"/>
          <w:szCs w:val="32"/>
        </w:rPr>
        <w:t>成员一致通过。决议如下：</w:t>
      </w:r>
    </w:p>
    <w:p>
      <w:pPr>
        <w:tabs>
          <w:tab w:val="left" w:pos="7400"/>
        </w:tabs>
        <w:autoSpaceDE w:val="0"/>
        <w:autoSpaceDN w:val="0"/>
        <w:adjustRightInd w:val="0"/>
        <w:ind w:right="-241" w:firstLine="678" w:firstLineChars="212"/>
        <w:jc w:val="left"/>
        <w:rPr>
          <w:rFonts w:hint="eastAsia" w:ascii="仿宋_GB2312" w:eastAsia="仿宋_GB2312" w:cs="MingLiU"/>
          <w:kern w:val="0"/>
          <w:sz w:val="32"/>
          <w:szCs w:val="32"/>
        </w:rPr>
      </w:pPr>
      <w:r>
        <w:rPr>
          <w:rFonts w:hint="eastAsia" w:ascii="仿宋_GB2312" w:eastAsia="仿宋_GB2312" w:cs="MingLiU"/>
          <w:kern w:val="0"/>
          <w:sz w:val="32"/>
          <w:szCs w:val="32"/>
        </w:rPr>
        <w:t>一、同意免去</w:t>
      </w:r>
      <w:r>
        <w:rPr>
          <w:rFonts w:hint="eastAsia" w:ascii="仿宋_GB2312" w:eastAsia="仿宋_GB2312" w:cs="MingLiU"/>
          <w:kern w:val="0"/>
          <w:sz w:val="32"/>
          <w:szCs w:val="32"/>
          <w:u w:val="single"/>
        </w:rPr>
        <w:t xml:space="preserve"> 李四 </w:t>
      </w:r>
      <w:r>
        <w:rPr>
          <w:rFonts w:hint="eastAsia" w:ascii="仿宋_GB2312" w:eastAsia="仿宋_GB2312" w:cs="MingLiU"/>
          <w:kern w:val="0"/>
          <w:sz w:val="32"/>
          <w:szCs w:val="32"/>
        </w:rPr>
        <w:t>公司监事会主席职务，同意选举</w:t>
      </w:r>
      <w:r>
        <w:rPr>
          <w:rFonts w:hint="eastAsia" w:ascii="仿宋_GB2312" w:eastAsia="仿宋_GB2312"/>
          <w:kern w:val="0"/>
          <w:sz w:val="32"/>
          <w:szCs w:val="32"/>
          <w:u w:val="single"/>
        </w:rPr>
        <w:t xml:space="preserve"> 王二 </w:t>
      </w:r>
      <w:r>
        <w:rPr>
          <w:rFonts w:hint="eastAsia" w:ascii="仿宋_GB2312" w:eastAsia="仿宋_GB2312" w:cs="MingLiU"/>
          <w:spacing w:val="-1"/>
          <w:kern w:val="0"/>
          <w:sz w:val="32"/>
          <w:szCs w:val="32"/>
        </w:rPr>
        <w:t>为公司监事会主席。</w:t>
      </w:r>
    </w:p>
    <w:p>
      <w:pPr>
        <w:autoSpaceDE w:val="0"/>
        <w:autoSpaceDN w:val="0"/>
        <w:adjustRightInd w:val="0"/>
        <w:spacing w:line="200" w:lineRule="exact"/>
        <w:jc w:val="left"/>
        <w:rPr>
          <w:rFonts w:hint="eastAsia" w:ascii="仿宋_GB2312" w:eastAsia="仿宋_GB2312" w:cs="MingLiU"/>
          <w:kern w:val="0"/>
          <w:sz w:val="20"/>
          <w:szCs w:val="20"/>
        </w:rPr>
      </w:pPr>
    </w:p>
    <w:p>
      <w:pPr>
        <w:autoSpaceDE w:val="0"/>
        <w:autoSpaceDN w:val="0"/>
        <w:adjustRightInd w:val="0"/>
        <w:spacing w:line="200" w:lineRule="exact"/>
        <w:jc w:val="left"/>
        <w:rPr>
          <w:rFonts w:hint="eastAsia" w:ascii="仿宋_GB2312" w:eastAsia="仿宋_GB2312" w:cs="MingLiU"/>
          <w:kern w:val="0"/>
          <w:sz w:val="20"/>
          <w:szCs w:val="20"/>
        </w:rPr>
      </w:pPr>
    </w:p>
    <w:p>
      <w:pPr>
        <w:autoSpaceDE w:val="0"/>
        <w:autoSpaceDN w:val="0"/>
        <w:adjustRightInd w:val="0"/>
        <w:spacing w:line="200" w:lineRule="exact"/>
        <w:jc w:val="left"/>
        <w:rPr>
          <w:rFonts w:hint="eastAsia" w:ascii="仿宋_GB2312" w:eastAsia="仿宋_GB2312" w:cs="MingLiU"/>
          <w:kern w:val="0"/>
          <w:sz w:val="20"/>
          <w:szCs w:val="20"/>
        </w:rPr>
      </w:pPr>
    </w:p>
    <w:p>
      <w:pPr>
        <w:autoSpaceDE w:val="0"/>
        <w:autoSpaceDN w:val="0"/>
        <w:adjustRightInd w:val="0"/>
        <w:spacing w:line="220" w:lineRule="exact"/>
        <w:jc w:val="left"/>
        <w:rPr>
          <w:rFonts w:hint="eastAsia" w:ascii="仿宋_GB2312" w:eastAsia="仿宋_GB2312" w:cs="MingLiU"/>
          <w:kern w:val="0"/>
          <w:sz w:val="22"/>
          <w:szCs w:val="22"/>
        </w:rPr>
      </w:pPr>
    </w:p>
    <w:p>
      <w:pPr>
        <w:autoSpaceDE w:val="0"/>
        <w:autoSpaceDN w:val="0"/>
        <w:adjustRightInd w:val="0"/>
        <w:ind w:right="-20"/>
        <w:jc w:val="left"/>
        <w:rPr>
          <w:rFonts w:hint="eastAsia" w:ascii="仿宋_GB2312" w:eastAsia="仿宋_GB2312" w:cs="MingLiU"/>
          <w:kern w:val="0"/>
          <w:sz w:val="32"/>
          <w:szCs w:val="32"/>
        </w:rPr>
      </w:pPr>
      <w:r>
        <w:rPr>
          <w:rFonts w:hint="eastAsia" w:ascii="仿宋_GB2312" w:eastAsia="仿宋_GB2312" w:cs="MingLiU"/>
          <w:spacing w:val="-1"/>
          <w:kern w:val="0"/>
          <w:sz w:val="32"/>
          <w:szCs w:val="32"/>
        </w:rPr>
        <w:t>全体</w:t>
      </w:r>
      <w:r>
        <w:rPr>
          <w:rFonts w:hint="eastAsia" w:ascii="仿宋_GB2312" w:eastAsia="仿宋_GB2312" w:cs="MingLiU"/>
          <w:spacing w:val="1"/>
          <w:kern w:val="0"/>
          <w:sz w:val="32"/>
          <w:szCs w:val="32"/>
        </w:rPr>
        <w:t>监事</w:t>
      </w:r>
      <w:r>
        <w:rPr>
          <w:rFonts w:hint="eastAsia" w:ascii="仿宋_GB2312" w:eastAsia="仿宋_GB2312" w:cs="MingLiU"/>
          <w:spacing w:val="-1"/>
          <w:kern w:val="0"/>
          <w:sz w:val="32"/>
          <w:szCs w:val="32"/>
        </w:rPr>
        <w:t>签名：</w:t>
      </w:r>
    </w:p>
    <w:p>
      <w:pPr>
        <w:autoSpaceDE w:val="0"/>
        <w:autoSpaceDN w:val="0"/>
        <w:adjustRightInd w:val="0"/>
        <w:spacing w:before="4" w:line="180" w:lineRule="exact"/>
        <w:jc w:val="left"/>
        <w:rPr>
          <w:rFonts w:hint="eastAsia" w:ascii="仿宋_GB2312" w:eastAsia="仿宋_GB2312" w:cs="MingLiU"/>
          <w:kern w:val="0"/>
          <w:sz w:val="18"/>
          <w:szCs w:val="18"/>
        </w:rPr>
      </w:pPr>
    </w:p>
    <w:p>
      <w:pPr>
        <w:autoSpaceDE w:val="0"/>
        <w:autoSpaceDN w:val="0"/>
        <w:adjustRightInd w:val="0"/>
        <w:spacing w:line="200" w:lineRule="exact"/>
        <w:jc w:val="left"/>
        <w:rPr>
          <w:rFonts w:hint="eastAsia" w:ascii="仿宋_GB2312" w:eastAsia="仿宋_GB2312" w:cs="MingLiU"/>
          <w:kern w:val="0"/>
          <w:sz w:val="20"/>
          <w:szCs w:val="20"/>
        </w:rPr>
      </w:pPr>
    </w:p>
    <w:p>
      <w:pPr>
        <w:autoSpaceDE w:val="0"/>
        <w:autoSpaceDN w:val="0"/>
        <w:adjustRightInd w:val="0"/>
        <w:spacing w:line="200" w:lineRule="exact"/>
        <w:jc w:val="left"/>
        <w:rPr>
          <w:rFonts w:hint="eastAsia" w:ascii="仿宋_GB2312" w:eastAsia="仿宋_GB2312" w:cs="MingLiU"/>
          <w:kern w:val="0"/>
          <w:sz w:val="20"/>
          <w:szCs w:val="20"/>
        </w:rPr>
      </w:pPr>
    </w:p>
    <w:p>
      <w:pPr>
        <w:wordWrap w:val="0"/>
        <w:jc w:val="right"/>
      </w:pPr>
      <w:r>
        <w:rPr>
          <w:rFonts w:hint="eastAsia" w:ascii="仿宋_GB2312" w:eastAsia="仿宋_GB2312" w:cs="MingLiU"/>
          <w:kern w:val="0"/>
          <w:sz w:val="32"/>
          <w:szCs w:val="32"/>
        </w:rPr>
        <w:t>年</w:t>
      </w:r>
      <w:r>
        <w:rPr>
          <w:rFonts w:hint="eastAsia" w:ascii="仿宋_GB2312" w:eastAsia="仿宋_GB2312"/>
          <w:kern w:val="0"/>
          <w:sz w:val="32"/>
          <w:szCs w:val="32"/>
        </w:rPr>
        <w:t xml:space="preserve">   </w:t>
      </w:r>
      <w:r>
        <w:rPr>
          <w:rFonts w:hint="eastAsia" w:ascii="仿宋_GB2312" w:eastAsia="仿宋_GB2312" w:cs="MingLiU"/>
          <w:kern w:val="0"/>
          <w:sz w:val="32"/>
          <w:szCs w:val="32"/>
        </w:rPr>
        <w:t>月   日</w:t>
      </w: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420" w:lineRule="exact"/>
        <w:jc w:val="left"/>
        <w:rPr>
          <w:rFonts w:ascii="宋体" w:hAnsi="宋体"/>
          <w:bCs/>
          <w:sz w:val="24"/>
        </w:rPr>
      </w:pPr>
    </w:p>
    <w:p>
      <w:pPr>
        <w:spacing w:line="420" w:lineRule="exact"/>
        <w:jc w:val="left"/>
        <w:rPr>
          <w:rFonts w:ascii="宋体" w:hAnsi="宋体"/>
          <w:bCs/>
          <w:sz w:val="24"/>
        </w:rPr>
      </w:pPr>
    </w:p>
    <w:p>
      <w:pPr>
        <w:spacing w:line="420" w:lineRule="exact"/>
        <w:jc w:val="left"/>
        <w:rPr>
          <w:rFonts w:ascii="宋体" w:hAnsi="宋体"/>
          <w:bCs/>
          <w:sz w:val="24"/>
        </w:rPr>
      </w:pPr>
    </w:p>
    <w:p>
      <w:pPr>
        <w:spacing w:line="420" w:lineRule="exact"/>
        <w:jc w:val="left"/>
        <w:rPr>
          <w:rFonts w:ascii="宋体" w:hAnsi="宋体"/>
          <w:bCs/>
          <w:sz w:val="24"/>
        </w:rPr>
      </w:pPr>
    </w:p>
    <w:p>
      <w:pPr>
        <w:spacing w:line="420" w:lineRule="exact"/>
        <w:jc w:val="left"/>
        <w:rPr>
          <w:rFonts w:ascii="宋体" w:hAnsi="宋体"/>
          <w:bCs/>
          <w:sz w:val="24"/>
        </w:rPr>
      </w:pPr>
    </w:p>
    <w:p>
      <w:pPr>
        <w:spacing w:line="420" w:lineRule="exact"/>
        <w:jc w:val="left"/>
        <w:rPr>
          <w:rFonts w:ascii="宋体" w:hAnsi="宋体"/>
          <w:bCs/>
          <w:sz w:val="24"/>
        </w:rPr>
      </w:pPr>
    </w:p>
    <w:p>
      <w:pPr>
        <w:spacing w:line="420" w:lineRule="exact"/>
        <w:jc w:val="left"/>
        <w:rPr>
          <w:rFonts w:ascii="宋体" w:hAnsi="宋体"/>
          <w:bCs/>
          <w:sz w:val="24"/>
        </w:rPr>
      </w:pPr>
    </w:p>
    <w:p>
      <w:pPr>
        <w:spacing w:line="420" w:lineRule="exact"/>
        <w:jc w:val="left"/>
        <w:rPr>
          <w:rFonts w:hint="eastAsia" w:ascii="宋体" w:hAnsi="宋体"/>
          <w:bCs/>
          <w:sz w:val="24"/>
        </w:rPr>
      </w:pPr>
    </w:p>
    <w:p>
      <w:pPr>
        <w:spacing w:line="420" w:lineRule="exact"/>
        <w:jc w:val="left"/>
        <w:rPr>
          <w:rFonts w:ascii="宋体" w:hAnsi="宋体"/>
          <w:bCs/>
          <w:sz w:val="24"/>
        </w:rPr>
      </w:pPr>
    </w:p>
    <w:p>
      <w:pPr>
        <w:spacing w:line="420" w:lineRule="exact"/>
        <w:jc w:val="left"/>
        <w:rPr>
          <w:rFonts w:hint="eastAsia" w:ascii="宋体" w:hAnsi="宋体"/>
          <w:bCs/>
          <w:sz w:val="24"/>
        </w:rPr>
      </w:pPr>
      <w:r>
        <w:rPr>
          <w:rFonts w:hint="eastAsia" w:ascii="宋体" w:hAnsi="宋体"/>
          <w:bCs/>
          <w:sz w:val="24"/>
        </w:rPr>
        <w:t>范本：</w:t>
      </w:r>
      <w:r>
        <w:rPr>
          <w:rStyle w:val="21"/>
          <w:rFonts w:hint="eastAsia"/>
          <w:b w:val="0"/>
          <w:sz w:val="24"/>
          <w:szCs w:val="24"/>
        </w:rPr>
        <w:t>一人有限公司</w:t>
      </w:r>
      <w:r>
        <w:rPr>
          <w:rStyle w:val="21"/>
          <w:rFonts w:hint="eastAsia"/>
          <w:color w:val="0070C0"/>
          <w:sz w:val="24"/>
          <w:szCs w:val="24"/>
        </w:rPr>
        <w:t>设立</w:t>
      </w:r>
      <w:r>
        <w:rPr>
          <w:rStyle w:val="21"/>
          <w:rFonts w:hint="eastAsia"/>
          <w:b w:val="0"/>
          <w:sz w:val="24"/>
          <w:szCs w:val="24"/>
        </w:rPr>
        <w:t>股东决定参考范本</w:t>
      </w:r>
    </w:p>
    <w:p>
      <w:pPr>
        <w:spacing w:line="420" w:lineRule="exact"/>
        <w:jc w:val="center"/>
        <w:rPr>
          <w:rFonts w:hint="eastAsia" w:ascii="宋体" w:hAnsi="宋体"/>
          <w:b/>
          <w:sz w:val="24"/>
        </w:rPr>
      </w:pPr>
    </w:p>
    <w:p>
      <w:pPr>
        <w:spacing w:line="600" w:lineRule="auto"/>
        <w:jc w:val="center"/>
        <w:rPr>
          <w:rFonts w:hint="eastAsia" w:ascii="宋体" w:hAnsi="宋体"/>
          <w:b/>
          <w:sz w:val="44"/>
          <w:szCs w:val="44"/>
          <w:u w:val="single"/>
        </w:rPr>
      </w:pPr>
      <w:r>
        <w:rPr>
          <w:rFonts w:hint="eastAsia" w:ascii="宋体" w:hAnsi="宋体"/>
          <w:b/>
          <w:sz w:val="44"/>
          <w:szCs w:val="44"/>
          <w:u w:val="single"/>
        </w:rPr>
        <w:t>阿拉尔市XX商贸有限责任公司</w:t>
      </w:r>
    </w:p>
    <w:p>
      <w:pPr>
        <w:spacing w:line="600" w:lineRule="auto"/>
        <w:jc w:val="center"/>
        <w:rPr>
          <w:rFonts w:hint="eastAsia" w:ascii="宋体" w:hAnsi="宋体"/>
          <w:b/>
          <w:sz w:val="44"/>
          <w:szCs w:val="44"/>
        </w:rPr>
      </w:pPr>
      <w:r>
        <w:rPr>
          <w:rFonts w:hint="eastAsia" w:ascii="宋体" w:hAnsi="宋体"/>
          <w:b/>
          <w:sz w:val="44"/>
          <w:szCs w:val="44"/>
        </w:rPr>
        <w:t>股东决定</w:t>
      </w:r>
    </w:p>
    <w:p>
      <w:pPr>
        <w:spacing w:line="420" w:lineRule="exact"/>
        <w:rPr>
          <w:rFonts w:hint="eastAsia" w:ascii="宋体" w:hAnsi="宋体"/>
          <w:sz w:val="24"/>
        </w:rPr>
      </w:pPr>
    </w:p>
    <w:p>
      <w:pPr>
        <w:pStyle w:val="8"/>
        <w:spacing w:line="420" w:lineRule="exact"/>
        <w:ind w:firstLine="420"/>
        <w:rPr>
          <w:rFonts w:hint="eastAsia"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u w:val="single"/>
        </w:rPr>
        <w:t>阿拉尔市XX商贸有限责任公司</w:t>
      </w:r>
      <w:r>
        <w:rPr>
          <w:rFonts w:hint="eastAsia" w:ascii="仿宋_GB2312" w:hAnsi="宋体" w:eastAsia="仿宋_GB2312"/>
          <w:sz w:val="24"/>
          <w:szCs w:val="24"/>
        </w:rPr>
        <w:t>的唯一股东</w:t>
      </w:r>
      <w:r>
        <w:rPr>
          <w:rFonts w:hint="eastAsia" w:ascii="仿宋_GB2312" w:hAnsi="宋体" w:eastAsia="仿宋_GB2312"/>
          <w:sz w:val="24"/>
          <w:szCs w:val="24"/>
          <w:u w:val="single"/>
        </w:rPr>
        <w:t xml:space="preserve">    ***   </w:t>
      </w:r>
      <w:r>
        <w:rPr>
          <w:rFonts w:hint="eastAsia" w:ascii="仿宋_GB2312" w:hAnsi="宋体" w:eastAsia="仿宋_GB2312"/>
          <w:sz w:val="24"/>
          <w:szCs w:val="24"/>
        </w:rPr>
        <w:t>于</w:t>
      </w:r>
      <w:r>
        <w:rPr>
          <w:rFonts w:hint="eastAsia" w:ascii="仿宋_GB2312" w:hAnsi="宋体" w:eastAsia="仿宋_GB2312"/>
          <w:sz w:val="24"/>
          <w:szCs w:val="24"/>
          <w:u w:val="single"/>
        </w:rPr>
        <w:t xml:space="preserve">  2023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4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1 </w:t>
      </w:r>
      <w:r>
        <w:rPr>
          <w:rFonts w:hint="eastAsia" w:ascii="仿宋_GB2312" w:hAnsi="宋体" w:eastAsia="仿宋_GB2312"/>
          <w:sz w:val="24"/>
          <w:szCs w:val="24"/>
        </w:rPr>
        <w:t xml:space="preserve">日作出决定，决定内容符合《中华人民共和国公司法》及本公司章程的有关规定，内容如下： </w:t>
      </w:r>
    </w:p>
    <w:p>
      <w:pPr>
        <w:pStyle w:val="8"/>
        <w:spacing w:line="420" w:lineRule="exact"/>
        <w:ind w:firstLine="420"/>
        <w:rPr>
          <w:rFonts w:hint="eastAsia" w:ascii="仿宋_GB2312" w:hAnsi="宋体" w:eastAsia="仿宋_GB2312"/>
          <w:sz w:val="24"/>
          <w:szCs w:val="24"/>
        </w:rPr>
      </w:pPr>
      <w:r>
        <w:rPr>
          <w:rFonts w:hint="eastAsia" w:ascii="仿宋_GB2312" w:hAnsi="宋体" w:eastAsia="仿宋_GB2312"/>
          <w:sz w:val="24"/>
          <w:szCs w:val="24"/>
        </w:rPr>
        <w:t>1、同意制定并通过公司章程。</w:t>
      </w:r>
    </w:p>
    <w:p>
      <w:pPr>
        <w:pStyle w:val="8"/>
        <w:spacing w:line="420" w:lineRule="exact"/>
        <w:ind w:firstLine="420"/>
        <w:rPr>
          <w:rFonts w:ascii="仿宋_GB2312" w:hAnsi="宋体" w:eastAsia="仿宋_GB2312"/>
          <w:sz w:val="24"/>
          <w:szCs w:val="24"/>
        </w:rPr>
      </w:pPr>
      <w:r>
        <w:rPr>
          <w:rFonts w:hint="eastAsia" w:ascii="仿宋_GB2312" w:hAnsi="宋体" w:eastAsia="仿宋_GB2312"/>
          <w:sz w:val="24"/>
          <w:szCs w:val="24"/>
        </w:rPr>
        <w:t>2、同意任命张三为执行董事，并为公司的法定代表人。</w:t>
      </w:r>
      <w:r>
        <w:rPr>
          <w:rFonts w:hint="eastAsia" w:ascii="仿宋_GB2312" w:hAnsi="仿宋_GB2312" w:eastAsia="仿宋_GB2312" w:cs="仿宋_GB2312"/>
          <w:color w:val="3366FF"/>
          <w:spacing w:val="-1"/>
          <w:kern w:val="0"/>
          <w:sz w:val="24"/>
        </w:rPr>
        <w:t>（设执行董事格式）</w:t>
      </w:r>
    </w:p>
    <w:p>
      <w:pPr>
        <w:pStyle w:val="8"/>
        <w:spacing w:line="420" w:lineRule="exact"/>
        <w:ind w:firstLine="420"/>
        <w:rPr>
          <w:rFonts w:hint="eastAsia" w:ascii="仿宋_GB2312" w:hAnsi="宋体" w:eastAsia="仿宋_GB2312"/>
          <w:sz w:val="24"/>
          <w:szCs w:val="24"/>
        </w:rPr>
      </w:pPr>
      <w:r>
        <w:rPr>
          <w:rFonts w:hint="eastAsia" w:ascii="仿宋_GB2312" w:hAnsi="宋体" w:eastAsia="仿宋_GB2312"/>
          <w:sz w:val="24"/>
          <w:szCs w:val="24"/>
        </w:rPr>
        <w:t>同意任命张三、李四、王二为公司董事，其中王二为通过职工代表大会方式选举产生的职工代表董事。</w:t>
      </w:r>
      <w:r>
        <w:rPr>
          <w:rFonts w:hint="eastAsia" w:ascii="仿宋_GB2312" w:hAnsi="仿宋_GB2312" w:eastAsia="仿宋_GB2312" w:cs="仿宋_GB2312"/>
          <w:color w:val="3366FF"/>
          <w:spacing w:val="-1"/>
          <w:kern w:val="0"/>
          <w:sz w:val="24"/>
        </w:rPr>
        <w:t>（设董事会格式）</w:t>
      </w:r>
    </w:p>
    <w:p>
      <w:pPr>
        <w:pStyle w:val="8"/>
        <w:spacing w:line="420" w:lineRule="exact"/>
        <w:ind w:firstLine="420"/>
        <w:rPr>
          <w:rFonts w:hint="eastAsia" w:ascii="仿宋_GB2312" w:hAnsi="宋体" w:eastAsia="仿宋_GB2312"/>
          <w:sz w:val="24"/>
          <w:szCs w:val="24"/>
        </w:rPr>
      </w:pPr>
      <w:r>
        <w:rPr>
          <w:rFonts w:hint="eastAsia" w:ascii="仿宋_GB2312" w:hAnsi="宋体" w:eastAsia="仿宋_GB2312"/>
          <w:sz w:val="24"/>
          <w:szCs w:val="24"/>
        </w:rPr>
        <w:t>3、同意任命李四为监事。</w:t>
      </w:r>
      <w:r>
        <w:rPr>
          <w:rFonts w:hint="eastAsia" w:ascii="仿宋_GB2312" w:hAnsi="仿宋_GB2312" w:eastAsia="仿宋_GB2312" w:cs="仿宋_GB2312"/>
          <w:color w:val="3366FF"/>
          <w:spacing w:val="-1"/>
          <w:kern w:val="0"/>
          <w:sz w:val="24"/>
        </w:rPr>
        <w:t>（设监事格式）</w:t>
      </w:r>
    </w:p>
    <w:p>
      <w:pPr>
        <w:pStyle w:val="8"/>
        <w:spacing w:line="420" w:lineRule="exact"/>
        <w:ind w:firstLine="420"/>
        <w:rPr>
          <w:rFonts w:hint="eastAsia" w:ascii="仿宋_GB2312" w:hAnsi="宋体" w:eastAsia="仿宋_GB2312"/>
          <w:sz w:val="24"/>
          <w:szCs w:val="24"/>
        </w:rPr>
      </w:pPr>
      <w:r>
        <w:rPr>
          <w:rFonts w:hint="eastAsia" w:ascii="仿宋_GB2312" w:hAnsi="宋体" w:eastAsia="仿宋_GB2312"/>
          <w:sz w:val="24"/>
          <w:szCs w:val="24"/>
        </w:rPr>
        <w:t>同意任命赵一、赵二、赵三为公司监事，其中赵三为通过职工代表大会方式选举产生的职工代表监事。</w:t>
      </w:r>
      <w:r>
        <w:rPr>
          <w:rFonts w:hint="eastAsia" w:ascii="仿宋_GB2312" w:hAnsi="仿宋_GB2312" w:eastAsia="仿宋_GB2312" w:cs="仿宋_GB2312"/>
          <w:color w:val="3366FF"/>
          <w:spacing w:val="-1"/>
          <w:kern w:val="0"/>
          <w:sz w:val="24"/>
        </w:rPr>
        <w:t>（设监事会格式）</w:t>
      </w:r>
    </w:p>
    <w:p>
      <w:pPr>
        <w:pStyle w:val="8"/>
        <w:spacing w:line="420" w:lineRule="exact"/>
        <w:ind w:firstLine="420"/>
        <w:rPr>
          <w:rFonts w:hint="eastAsia" w:ascii="仿宋_GB2312" w:hAnsi="宋体" w:eastAsia="仿宋_GB2312"/>
          <w:sz w:val="24"/>
          <w:szCs w:val="24"/>
        </w:rPr>
      </w:pPr>
      <w:r>
        <w:rPr>
          <w:rFonts w:hint="eastAsia" w:ascii="仿宋_GB2312" w:hAnsi="宋体" w:eastAsia="仿宋_GB2312"/>
          <w:sz w:val="24"/>
          <w:szCs w:val="24"/>
        </w:rPr>
        <w:t>4、（同意由执行董事聘任张三为经理。）</w:t>
      </w:r>
    </w:p>
    <w:p>
      <w:pPr>
        <w:spacing w:line="420" w:lineRule="exact"/>
        <w:ind w:firstLine="660"/>
        <w:rPr>
          <w:rFonts w:hint="eastAsia" w:ascii="仿宋_GB2312" w:hAnsi="宋体" w:eastAsia="仿宋_GB2312"/>
          <w:sz w:val="24"/>
        </w:rPr>
      </w:pPr>
    </w:p>
    <w:p>
      <w:pPr>
        <w:spacing w:line="420" w:lineRule="exact"/>
        <w:ind w:firstLine="660"/>
        <w:rPr>
          <w:rFonts w:hint="eastAsia" w:ascii="仿宋_GB2312" w:hAnsi="宋体" w:eastAsia="仿宋_GB2312"/>
          <w:sz w:val="24"/>
        </w:rPr>
      </w:pPr>
      <w:r>
        <w:rPr>
          <w:rFonts w:hint="eastAsia" w:ascii="仿宋_GB2312" w:hAnsi="宋体" w:eastAsia="仿宋_GB2312"/>
          <w:sz w:val="24"/>
        </w:rPr>
        <w:t xml:space="preserve">股东：（签名、盖章）                </w:t>
      </w:r>
    </w:p>
    <w:p>
      <w:pPr>
        <w:spacing w:line="420" w:lineRule="exact"/>
        <w:ind w:firstLine="660"/>
        <w:rPr>
          <w:rFonts w:hint="eastAsia" w:ascii="仿宋_GB2312" w:hAnsi="宋体" w:eastAsia="仿宋_GB2312"/>
          <w:sz w:val="24"/>
        </w:rPr>
      </w:pPr>
    </w:p>
    <w:p>
      <w:pPr>
        <w:spacing w:line="420" w:lineRule="exact"/>
        <w:ind w:firstLine="660"/>
        <w:jc w:val="right"/>
        <w:rPr>
          <w:rFonts w:hint="eastAsia" w:ascii="仿宋_GB2312" w:hAnsi="宋体" w:eastAsia="仿宋_GB2312"/>
          <w:sz w:val="24"/>
        </w:rPr>
      </w:pPr>
      <w:r>
        <w:rPr>
          <w:rFonts w:hint="eastAsia" w:ascii="仿宋_GB2312" w:hAnsi="宋体" w:eastAsia="仿宋_GB2312"/>
          <w:sz w:val="24"/>
        </w:rPr>
        <w:t>年   月   日 （公司盖章）</w:t>
      </w:r>
    </w:p>
    <w:p/>
    <w:p/>
    <w:p/>
    <w:p/>
    <w:p/>
    <w:p/>
    <w:p/>
    <w:p/>
    <w:p/>
    <w:p/>
    <w:p/>
    <w:p/>
    <w:p/>
    <w:p>
      <w:pPr>
        <w:tabs>
          <w:tab w:val="left" w:pos="1680"/>
        </w:tabs>
      </w:pPr>
      <w:r>
        <w:tab/>
      </w:r>
    </w:p>
    <w:p>
      <w:pPr>
        <w:tabs>
          <w:tab w:val="left" w:pos="1680"/>
        </w:tabs>
      </w:pPr>
    </w:p>
    <w:p>
      <w:pPr>
        <w:pStyle w:val="8"/>
        <w:tabs>
          <w:tab w:val="left" w:pos="1080"/>
        </w:tabs>
        <w:spacing w:line="420" w:lineRule="exact"/>
        <w:rPr>
          <w:rFonts w:ascii="仿宋_GB2312" w:hAnsi="仿宋_GB2312" w:eastAsia="仿宋_GB2312" w:cs="仿宋_GB2312"/>
          <w:b/>
          <w:bCs/>
          <w:color w:val="3366FF"/>
          <w:spacing w:val="-1"/>
          <w:kern w:val="0"/>
          <w:sz w:val="24"/>
          <w:szCs w:val="24"/>
        </w:rPr>
      </w:pPr>
      <w:r>
        <w:rPr>
          <w:rFonts w:hint="eastAsia" w:hAnsi="宋体"/>
          <w:bCs/>
          <w:sz w:val="24"/>
        </w:rPr>
        <w:t>范本：</w:t>
      </w:r>
      <w:r>
        <w:rPr>
          <w:rStyle w:val="21"/>
          <w:rFonts w:hint="eastAsia"/>
          <w:b w:val="0"/>
          <w:sz w:val="24"/>
          <w:szCs w:val="24"/>
        </w:rPr>
        <w:t>一人有限公司</w:t>
      </w:r>
      <w:r>
        <w:rPr>
          <w:rStyle w:val="21"/>
          <w:rFonts w:hint="eastAsia"/>
          <w:color w:val="0070C0"/>
          <w:sz w:val="24"/>
          <w:szCs w:val="24"/>
        </w:rPr>
        <w:t>变更</w:t>
      </w:r>
      <w:r>
        <w:rPr>
          <w:rStyle w:val="21"/>
          <w:rFonts w:hint="eastAsia"/>
          <w:b w:val="0"/>
          <w:sz w:val="24"/>
          <w:szCs w:val="24"/>
        </w:rPr>
        <w:t>股东决定参考范本</w:t>
      </w:r>
    </w:p>
    <w:p>
      <w:pPr>
        <w:pStyle w:val="8"/>
        <w:tabs>
          <w:tab w:val="left" w:pos="1080"/>
        </w:tabs>
        <w:spacing w:line="420" w:lineRule="exact"/>
        <w:rPr>
          <w:rFonts w:hint="eastAsia" w:ascii="仿宋_GB2312" w:hAnsi="仿宋_GB2312" w:eastAsia="仿宋_GB2312" w:cs="仿宋_GB2312"/>
          <w:b/>
          <w:bCs/>
          <w:color w:val="3366FF"/>
          <w:spacing w:val="-1"/>
          <w:kern w:val="0"/>
          <w:sz w:val="24"/>
          <w:szCs w:val="24"/>
        </w:rPr>
      </w:pPr>
    </w:p>
    <w:p>
      <w:pPr>
        <w:spacing w:line="600" w:lineRule="auto"/>
        <w:jc w:val="center"/>
        <w:rPr>
          <w:rFonts w:hint="eastAsia" w:ascii="宋体" w:hAnsi="宋体"/>
          <w:b/>
          <w:sz w:val="44"/>
          <w:szCs w:val="44"/>
          <w:u w:val="single"/>
        </w:rPr>
      </w:pPr>
      <w:r>
        <w:rPr>
          <w:rFonts w:hint="eastAsia" w:ascii="宋体" w:hAnsi="宋体"/>
          <w:b/>
          <w:sz w:val="44"/>
          <w:szCs w:val="44"/>
          <w:u w:val="single"/>
        </w:rPr>
        <w:t>阿拉尔市XX商贸有限责任公司</w:t>
      </w:r>
    </w:p>
    <w:p>
      <w:pPr>
        <w:spacing w:line="600" w:lineRule="auto"/>
        <w:jc w:val="center"/>
        <w:rPr>
          <w:rFonts w:hint="eastAsia" w:ascii="宋体" w:hAnsi="宋体"/>
          <w:b/>
          <w:sz w:val="44"/>
          <w:szCs w:val="44"/>
        </w:rPr>
      </w:pPr>
      <w:r>
        <w:rPr>
          <w:rFonts w:hint="eastAsia" w:ascii="宋体" w:hAnsi="宋体"/>
          <w:b/>
          <w:sz w:val="44"/>
          <w:szCs w:val="44"/>
        </w:rPr>
        <w:t>股东决定</w:t>
      </w:r>
    </w:p>
    <w:p>
      <w:pPr>
        <w:spacing w:line="420" w:lineRule="exact"/>
        <w:rPr>
          <w:rFonts w:hint="eastAsia" w:ascii="宋体" w:hAnsi="宋体"/>
          <w:sz w:val="24"/>
        </w:rPr>
      </w:pPr>
    </w:p>
    <w:p>
      <w:pPr>
        <w:pStyle w:val="8"/>
        <w:spacing w:line="420" w:lineRule="exact"/>
        <w:ind w:firstLine="420"/>
        <w:rPr>
          <w:rFonts w:hint="eastAsia" w:ascii="仿宋_GB2312" w:hAnsi="仿宋_GB2312" w:eastAsia="仿宋_GB2312" w:cs="仿宋_GB2312"/>
          <w:b/>
          <w:bCs/>
          <w:color w:val="3366FF"/>
          <w:spacing w:val="-1"/>
          <w:kern w:val="0"/>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u w:val="single"/>
        </w:rPr>
        <w:t>阿拉尔市XX商贸有限责任公司</w:t>
      </w:r>
      <w:r>
        <w:rPr>
          <w:rFonts w:hint="eastAsia" w:ascii="仿宋_GB2312" w:hAnsi="宋体" w:eastAsia="仿宋_GB2312"/>
          <w:sz w:val="24"/>
          <w:szCs w:val="24"/>
        </w:rPr>
        <w:t>的唯一股东</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w:t>
      </w:r>
      <w:r>
        <w:rPr>
          <w:rFonts w:ascii="仿宋_GB2312" w:hAnsi="宋体" w:eastAsia="仿宋_GB2312"/>
          <w:sz w:val="24"/>
          <w:szCs w:val="24"/>
          <w:u w:val="single"/>
        </w:rPr>
        <w:t xml:space="preserve">   </w:t>
      </w:r>
      <w:r>
        <w:rPr>
          <w:rFonts w:hint="eastAsia" w:ascii="仿宋_GB2312" w:hAnsi="宋体" w:eastAsia="仿宋_GB2312"/>
          <w:sz w:val="24"/>
          <w:szCs w:val="24"/>
        </w:rPr>
        <w:t>于</w:t>
      </w:r>
      <w:r>
        <w:rPr>
          <w:rFonts w:hint="eastAsia" w:ascii="仿宋_GB2312" w:hAnsi="宋体" w:eastAsia="仿宋_GB2312"/>
          <w:sz w:val="24"/>
          <w:szCs w:val="24"/>
          <w:u w:val="single"/>
        </w:rPr>
        <w:t xml:space="preserve">  2023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4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1 </w:t>
      </w:r>
      <w:r>
        <w:rPr>
          <w:rFonts w:hint="eastAsia" w:ascii="仿宋_GB2312" w:hAnsi="宋体" w:eastAsia="仿宋_GB2312"/>
          <w:sz w:val="24"/>
          <w:szCs w:val="24"/>
        </w:rPr>
        <w:t xml:space="preserve">日作出决定，决定内容符合《中华人民共和国公司法》及本公司章程的有关规定，内容如下： </w:t>
      </w:r>
    </w:p>
    <w:p>
      <w:pPr>
        <w:autoSpaceDE w:val="0"/>
        <w:autoSpaceDN w:val="0"/>
        <w:adjustRightInd w:val="0"/>
        <w:spacing w:before="44" w:line="420" w:lineRule="exact"/>
        <w:ind w:right="-20"/>
        <w:jc w:val="left"/>
        <w:rPr>
          <w:rFonts w:hint="eastAsia" w:ascii="仿宋_GB2312" w:hAnsi="仿宋_GB2312" w:eastAsia="仿宋_GB2312" w:cs="仿宋_GB2312"/>
          <w:spacing w:val="-1"/>
          <w:kern w:val="0"/>
          <w:sz w:val="24"/>
        </w:rPr>
      </w:pPr>
      <w:r>
        <w:rPr>
          <w:rFonts w:hint="eastAsia" w:ascii="仿宋_GB2312" w:hAnsi="仿宋_GB2312" w:eastAsia="仿宋_GB2312" w:cs="仿宋_GB2312"/>
          <w:kern w:val="0"/>
          <w:sz w:val="24"/>
        </w:rPr>
        <w:t xml:space="preserve">    1、</w:t>
      </w:r>
      <w:r>
        <w:rPr>
          <w:rFonts w:hint="eastAsia" w:ascii="仿宋_GB2312" w:hAnsi="仿宋_GB2312" w:eastAsia="仿宋_GB2312" w:cs="仿宋_GB2312"/>
          <w:spacing w:val="-1"/>
          <w:kern w:val="0"/>
          <w:sz w:val="24"/>
        </w:rPr>
        <w:t xml:space="preserve">同意公司名称变更为：“ </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w:t>
      </w:r>
    </w:p>
    <w:p>
      <w:pPr>
        <w:tabs>
          <w:tab w:val="left" w:pos="7620"/>
        </w:tabs>
        <w:autoSpaceDE w:val="0"/>
        <w:autoSpaceDN w:val="0"/>
        <w:adjustRightInd w:val="0"/>
        <w:spacing w:line="420" w:lineRule="exact"/>
        <w:ind w:right="-2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    2、同意公司经营范围变更为：“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tabs>
          <w:tab w:val="left" w:pos="6204"/>
          <w:tab w:val="left" w:pos="8451"/>
          <w:tab w:val="left" w:pos="9579"/>
        </w:tabs>
        <w:autoSpaceDE w:val="0"/>
        <w:autoSpaceDN w:val="0"/>
        <w:adjustRightInd w:val="0"/>
        <w:spacing w:line="420" w:lineRule="exact"/>
        <w:ind w:right="-20"/>
        <w:jc w:val="left"/>
        <w:rPr>
          <w:rFonts w:hint="eastAsia" w:ascii="仿宋_GB2312" w:hAnsi="仿宋_GB2312" w:eastAsia="仿宋_GB2312" w:cs="仿宋_GB2312"/>
          <w:spacing w:val="1"/>
          <w:kern w:val="0"/>
          <w:sz w:val="24"/>
        </w:rPr>
      </w:pPr>
      <w:r>
        <w:rPr>
          <w:rFonts w:hint="eastAsia" w:ascii="仿宋_GB2312" w:hAnsi="仿宋_GB2312" w:eastAsia="仿宋_GB2312" w:cs="仿宋_GB2312"/>
          <w:spacing w:val="1"/>
          <w:kern w:val="0"/>
          <w:sz w:val="24"/>
        </w:rPr>
        <w:t xml:space="preserve">    3、</w:t>
      </w:r>
      <w:r>
        <w:rPr>
          <w:rFonts w:hint="eastAsia" w:ascii="仿宋_GB2312" w:hAnsi="仿宋_GB2312" w:eastAsia="仿宋_GB2312" w:cs="仿宋_GB2312"/>
          <w:spacing w:val="-1"/>
          <w:kern w:val="0"/>
          <w:sz w:val="24"/>
        </w:rPr>
        <w:t>同意公司住所变更，变更后地址为：</w:t>
      </w:r>
      <w:r>
        <w:rPr>
          <w:rFonts w:hint="eastAsia" w:ascii="仿宋_GB2312" w:hAnsi="仿宋_GB2312" w:eastAsia="仿宋_GB2312" w:cs="仿宋_GB2312"/>
          <w:spacing w:val="-1"/>
          <w:kern w:val="0"/>
          <w:sz w:val="24"/>
          <w:u w:val="single"/>
        </w:rPr>
        <w:t>（</w:t>
      </w:r>
      <w:r>
        <w:rPr>
          <w:rFonts w:hint="eastAsia" w:ascii="仿宋_GB2312" w:hAnsi="仿宋_GB2312" w:eastAsia="仿宋_GB2312" w:cs="仿宋_GB2312"/>
          <w:color w:val="3366FF"/>
          <w:spacing w:val="-1"/>
          <w:kern w:val="0"/>
          <w:sz w:val="24"/>
          <w:u w:val="single"/>
        </w:rPr>
        <w:t>具体地址</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rPr>
        <w:tab/>
      </w:r>
      <w:r>
        <w:rPr>
          <w:rFonts w:hint="eastAsia" w:ascii="仿宋_GB2312" w:hAnsi="仿宋_GB2312" w:eastAsia="仿宋_GB2312" w:cs="仿宋_GB2312"/>
          <w:spacing w:val="-1"/>
          <w:kern w:val="0"/>
          <w:sz w:val="24"/>
        </w:rPr>
        <w:t>。</w:t>
      </w:r>
    </w:p>
    <w:p>
      <w:pPr>
        <w:tabs>
          <w:tab w:val="left" w:pos="6204"/>
          <w:tab w:val="left" w:pos="8451"/>
          <w:tab w:val="left" w:pos="9579"/>
        </w:tabs>
        <w:autoSpaceDE w:val="0"/>
        <w:autoSpaceDN w:val="0"/>
        <w:adjustRightInd w:val="0"/>
        <w:spacing w:line="420" w:lineRule="exact"/>
        <w:ind w:right="-20" w:firstLine="480" w:firstLineChars="200"/>
        <w:jc w:val="left"/>
        <w:rPr>
          <w:rFonts w:hint="eastAsia" w:ascii="仿宋_GB2312" w:hAnsi="仿宋_GB2312" w:eastAsia="仿宋_GB2312" w:cs="仿宋_GB2312"/>
          <w:spacing w:val="-1"/>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pacing w:val="-1"/>
          <w:kern w:val="0"/>
          <w:sz w:val="24"/>
        </w:rPr>
        <w:t>同意公司注册资本由人民币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万元变更为</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w:t>
      </w:r>
    </w:p>
    <w:p>
      <w:pPr>
        <w:tabs>
          <w:tab w:val="left" w:pos="6204"/>
          <w:tab w:val="left" w:pos="8451"/>
          <w:tab w:val="left" w:pos="9579"/>
        </w:tabs>
        <w:autoSpaceDE w:val="0"/>
        <w:autoSpaceDN w:val="0"/>
        <w:adjustRightInd w:val="0"/>
        <w:spacing w:line="420" w:lineRule="exact"/>
        <w:ind w:left="70" w:right="-20" w:firstLine="511" w:firstLineChars="215"/>
        <w:jc w:val="left"/>
        <w:rPr>
          <w:rFonts w:hint="eastAsia" w:ascii="仿宋_GB2312" w:hAnsi="仿宋_GB2312" w:eastAsia="仿宋_GB2312" w:cs="仿宋_GB2312"/>
          <w:color w:val="3366FF"/>
          <w:spacing w:val="-1"/>
          <w:kern w:val="0"/>
          <w:sz w:val="24"/>
        </w:rPr>
      </w:pPr>
      <w:r>
        <w:rPr>
          <w:rFonts w:hint="eastAsia" w:ascii="仿宋_GB2312" w:hAnsi="仿宋_GB2312" w:eastAsia="仿宋_GB2312" w:cs="仿宋_GB2312"/>
          <w:spacing w:val="-1"/>
          <w:kern w:val="0"/>
          <w:sz w:val="24"/>
        </w:rPr>
        <w:t>本次新增注册资本人民币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万元由股东以</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方式认缴出资，于</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年</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月</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日前缴足</w:t>
      </w:r>
      <w:r>
        <w:rPr>
          <w:rFonts w:hint="eastAsia" w:ascii="仿宋_GB2312" w:hAnsi="仿宋_GB2312" w:eastAsia="仿宋_GB2312" w:cs="仿宋_GB2312"/>
          <w:spacing w:val="-1"/>
          <w:kern w:val="0"/>
          <w:sz w:val="24"/>
        </w:rPr>
        <w:t>。</w:t>
      </w:r>
      <w:r>
        <w:rPr>
          <w:rFonts w:hint="eastAsia" w:ascii="仿宋_GB2312" w:hAnsi="仿宋_GB2312" w:eastAsia="仿宋_GB2312" w:cs="仿宋_GB2312"/>
          <w:color w:val="3366FF"/>
          <w:spacing w:val="-1"/>
          <w:kern w:val="0"/>
          <w:sz w:val="24"/>
        </w:rPr>
        <w:t>（增资的格式）</w:t>
      </w:r>
    </w:p>
    <w:p>
      <w:pPr>
        <w:tabs>
          <w:tab w:val="left" w:pos="6204"/>
          <w:tab w:val="left" w:pos="8451"/>
          <w:tab w:val="left" w:pos="9579"/>
        </w:tabs>
        <w:autoSpaceDE w:val="0"/>
        <w:autoSpaceDN w:val="0"/>
        <w:adjustRightInd w:val="0"/>
        <w:spacing w:line="420" w:lineRule="exact"/>
        <w:ind w:left="70" w:right="-20" w:firstLine="511" w:firstLineChars="215"/>
        <w:jc w:val="left"/>
        <w:rPr>
          <w:rFonts w:hint="eastAsia" w:ascii="仿宋_GB2312" w:hAnsi="仿宋_GB2312" w:eastAsia="仿宋_GB2312" w:cs="仿宋_GB2312"/>
          <w:color w:val="3366FF"/>
          <w:spacing w:val="-1"/>
          <w:kern w:val="0"/>
          <w:sz w:val="24"/>
        </w:rPr>
      </w:pPr>
      <w:r>
        <w:rPr>
          <w:rFonts w:hint="eastAsia" w:ascii="仿宋_GB2312" w:hAnsi="仿宋_GB2312" w:eastAsia="仿宋_GB2312" w:cs="仿宋_GB2312"/>
          <w:spacing w:val="-1"/>
          <w:kern w:val="0"/>
          <w:sz w:val="24"/>
        </w:rPr>
        <w:t>本次减少注册资本人民币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万元由</w:t>
      </w:r>
      <w:r>
        <w:rPr>
          <w:rFonts w:hint="eastAsia" w:ascii="仿宋_GB2312" w:hAnsi="仿宋_GB2312" w:eastAsia="仿宋_GB2312" w:cs="仿宋_GB2312"/>
          <w:iCs/>
          <w:sz w:val="24"/>
        </w:rPr>
        <w:t>股东</w:t>
      </w:r>
      <w:r>
        <w:rPr>
          <w:rFonts w:hint="eastAsia" w:ascii="仿宋_GB2312" w:hAnsi="仿宋_GB2312" w:eastAsia="仿宋_GB2312" w:cs="仿宋_GB2312"/>
          <w:spacing w:val="-1"/>
          <w:kern w:val="0"/>
          <w:sz w:val="24"/>
        </w:rPr>
        <w:t>减少出资人民币</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spacing w:val="-1"/>
          <w:kern w:val="0"/>
          <w:sz w:val="24"/>
        </w:rPr>
        <w:t>万元。</w:t>
      </w:r>
      <w:r>
        <w:rPr>
          <w:rFonts w:hint="eastAsia" w:ascii="仿宋_GB2312" w:hAnsi="仿宋_GB2312" w:eastAsia="仿宋_GB2312" w:cs="仿宋_GB2312"/>
          <w:color w:val="3366FF"/>
          <w:spacing w:val="-1"/>
          <w:kern w:val="0"/>
          <w:sz w:val="24"/>
        </w:rPr>
        <w:t>（减资的格式）</w:t>
      </w:r>
    </w:p>
    <w:p>
      <w:pPr>
        <w:tabs>
          <w:tab w:val="left" w:pos="6204"/>
          <w:tab w:val="left" w:pos="8451"/>
          <w:tab w:val="left" w:pos="9579"/>
        </w:tabs>
        <w:autoSpaceDE w:val="0"/>
        <w:autoSpaceDN w:val="0"/>
        <w:adjustRightInd w:val="0"/>
        <w:spacing w:line="420" w:lineRule="exact"/>
        <w:ind w:right="-20" w:firstLine="476" w:firstLineChars="200"/>
        <w:jc w:val="left"/>
        <w:rPr>
          <w:rFonts w:hint="eastAsia" w:ascii="仿宋_GB2312" w:hAnsi="仿宋_GB2312" w:eastAsia="仿宋_GB2312" w:cs="仿宋_GB2312"/>
          <w:iCs/>
          <w:sz w:val="24"/>
        </w:rPr>
      </w:pPr>
      <w:r>
        <w:rPr>
          <w:rFonts w:hint="eastAsia" w:ascii="仿宋_GB2312" w:hAnsi="仿宋_GB2312" w:eastAsia="仿宋_GB2312" w:cs="仿宋_GB2312"/>
          <w:spacing w:val="-1"/>
          <w:kern w:val="0"/>
          <w:sz w:val="24"/>
        </w:rPr>
        <w:t>公司注册资本变更后股东的出资情况如下：</w:t>
      </w:r>
      <w:r>
        <w:rPr>
          <w:rFonts w:hint="eastAsia" w:ascii="仿宋_GB2312" w:hAnsi="仿宋_GB2312" w:eastAsia="仿宋_GB2312" w:cs="仿宋_GB2312"/>
          <w:iCs/>
          <w:sz w:val="24"/>
        </w:rPr>
        <w:t>股东姓名（名称）：</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，以货币出资人民币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万元，以</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（其他出资方式）作价出资人民币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万元，总认缴出资人民币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万元，在</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年</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月</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日前缴足。</w:t>
      </w:r>
    </w:p>
    <w:p>
      <w:pPr>
        <w:tabs>
          <w:tab w:val="left" w:pos="6204"/>
          <w:tab w:val="left" w:pos="8451"/>
          <w:tab w:val="left" w:pos="9579"/>
        </w:tabs>
        <w:autoSpaceDE w:val="0"/>
        <w:autoSpaceDN w:val="0"/>
        <w:adjustRightInd w:val="0"/>
        <w:spacing w:line="420" w:lineRule="exact"/>
        <w:ind w:right="-20" w:firstLine="384"/>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5、同意</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0"/>
          <w:kern w:val="0"/>
          <w:sz w:val="24"/>
          <w:u w:val="single"/>
        </w:rPr>
        <w:t xml:space="preserve">    </w:t>
      </w:r>
      <w:r>
        <w:rPr>
          <w:rFonts w:hint="eastAsia" w:ascii="仿宋_GB2312" w:hAnsi="仿宋_GB2312" w:eastAsia="仿宋_GB2312" w:cs="仿宋_GB2312"/>
          <w:color w:val="3366FF"/>
          <w:spacing w:val="-1"/>
          <w:kern w:val="0"/>
          <w:sz w:val="24"/>
          <w:u w:val="single"/>
        </w:rPr>
        <w:t>（原股东）</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9"/>
          <w:kern w:val="0"/>
          <w:sz w:val="24"/>
          <w:u w:val="single"/>
        </w:rPr>
        <w:t xml:space="preserve"> </w:t>
      </w:r>
      <w:r>
        <w:rPr>
          <w:rFonts w:hint="eastAsia" w:ascii="仿宋_GB2312" w:hAnsi="仿宋_GB2312" w:eastAsia="仿宋_GB2312" w:cs="仿宋_GB2312"/>
          <w:spacing w:val="-1"/>
          <w:kern w:val="0"/>
          <w:sz w:val="24"/>
        </w:rPr>
        <w:t>将占公司注册资</w:t>
      </w:r>
      <w:r>
        <w:rPr>
          <w:rFonts w:hint="eastAsia" w:ascii="仿宋_GB2312" w:hAnsi="仿宋_GB2312" w:eastAsia="仿宋_GB2312" w:cs="仿宋_GB2312"/>
          <w:kern w:val="0"/>
          <w:sz w:val="24"/>
        </w:rPr>
        <w:t>本</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w w:val="105"/>
          <w:kern w:val="0"/>
          <w:sz w:val="24"/>
        </w:rPr>
        <w:t>%的股权</w:t>
      </w:r>
      <w:r>
        <w:rPr>
          <w:rFonts w:hint="eastAsia" w:ascii="仿宋_GB2312" w:hAnsi="仿宋_GB2312" w:eastAsia="仿宋_GB2312" w:cs="仿宋_GB2312"/>
          <w:spacing w:val="-10"/>
          <w:w w:val="105"/>
          <w:kern w:val="0"/>
          <w:sz w:val="24"/>
        </w:rPr>
        <w:t>，</w:t>
      </w:r>
      <w:r>
        <w:rPr>
          <w:rFonts w:hint="eastAsia" w:ascii="仿宋_GB2312" w:hAnsi="仿宋_GB2312" w:eastAsia="仿宋_GB2312" w:cs="仿宋_GB2312"/>
          <w:kern w:val="0"/>
          <w:sz w:val="24"/>
        </w:rPr>
        <w:t>共</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万元转让</w:t>
      </w:r>
      <w:r>
        <w:rPr>
          <w:rFonts w:hint="eastAsia" w:ascii="仿宋_GB2312" w:hAnsi="仿宋_GB2312" w:eastAsia="仿宋_GB2312" w:cs="仿宋_GB2312"/>
          <w:kern w:val="0"/>
          <w:sz w:val="24"/>
        </w:rPr>
        <w:t>给</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color w:val="3366FF"/>
          <w:spacing w:val="-1"/>
          <w:kern w:val="0"/>
          <w:sz w:val="24"/>
          <w:u w:val="single"/>
        </w:rPr>
        <w:t>（新股东</w:t>
      </w:r>
      <w:r>
        <w:rPr>
          <w:rFonts w:hint="eastAsia" w:ascii="仿宋_GB2312" w:hAnsi="仿宋_GB2312" w:eastAsia="仿宋_GB2312" w:cs="仿宋_GB2312"/>
          <w:color w:val="3366FF"/>
          <w:kern w:val="0"/>
          <w:sz w:val="24"/>
          <w:u w:val="single"/>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u w:val="single"/>
        </w:rPr>
        <w:t xml:space="preserve"> </w:t>
      </w:r>
      <w:r>
        <w:rPr>
          <w:rFonts w:hint="eastAsia" w:ascii="仿宋_GB2312" w:hAnsi="仿宋_GB2312" w:eastAsia="仿宋_GB2312" w:cs="仿宋_GB2312"/>
          <w:kern w:val="0"/>
          <w:sz w:val="24"/>
        </w:rPr>
        <w:t>。</w:t>
      </w:r>
    </w:p>
    <w:p>
      <w:pPr>
        <w:tabs>
          <w:tab w:val="left" w:pos="6204"/>
          <w:tab w:val="left" w:pos="8451"/>
          <w:tab w:val="left" w:pos="9579"/>
        </w:tabs>
        <w:autoSpaceDE w:val="0"/>
        <w:autoSpaceDN w:val="0"/>
        <w:adjustRightInd w:val="0"/>
        <w:spacing w:line="420" w:lineRule="exact"/>
        <w:ind w:right="-20" w:firstLine="476" w:firstLineChars="200"/>
        <w:jc w:val="left"/>
        <w:rPr>
          <w:rFonts w:hint="eastAsia" w:ascii="仿宋_GB2312" w:hAnsi="仿宋_GB2312" w:eastAsia="仿宋_GB2312" w:cs="仿宋_GB2312"/>
          <w:iCs/>
          <w:sz w:val="24"/>
        </w:rPr>
      </w:pPr>
      <w:r>
        <w:rPr>
          <w:rFonts w:hint="eastAsia" w:ascii="仿宋_GB2312" w:hAnsi="仿宋_GB2312" w:eastAsia="仿宋_GB2312" w:cs="仿宋_GB2312"/>
          <w:spacing w:val="-1"/>
          <w:kern w:val="0"/>
          <w:sz w:val="24"/>
        </w:rPr>
        <w:t>公司股东变更后出资情况如下：</w:t>
      </w:r>
      <w:r>
        <w:rPr>
          <w:rFonts w:hint="eastAsia" w:ascii="仿宋_GB2312" w:hAnsi="仿宋_GB2312" w:eastAsia="仿宋_GB2312" w:cs="仿宋_GB2312"/>
          <w:iCs/>
          <w:sz w:val="24"/>
        </w:rPr>
        <w:t>股东姓名（名称）：</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，以货币出资人民币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万元，以</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（其他出资方式）作价出资人民币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万元，总认缴出资人民币</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万元，在</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年</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月</w:t>
      </w:r>
      <w:r>
        <w:rPr>
          <w:rFonts w:hint="eastAsia" w:ascii="仿宋_GB2312" w:hAnsi="仿宋_GB2312" w:eastAsia="仿宋_GB2312" w:cs="仿宋_GB2312"/>
          <w:iCs/>
          <w:sz w:val="24"/>
          <w:u w:val="single"/>
        </w:rPr>
        <w:t xml:space="preserve">   </w:t>
      </w:r>
      <w:r>
        <w:rPr>
          <w:rFonts w:hint="eastAsia" w:ascii="仿宋_GB2312" w:hAnsi="仿宋_GB2312" w:eastAsia="仿宋_GB2312" w:cs="仿宋_GB2312"/>
          <w:iCs/>
          <w:sz w:val="24"/>
        </w:rPr>
        <w:t>日前缴足。</w:t>
      </w:r>
    </w:p>
    <w:p>
      <w:pPr>
        <w:tabs>
          <w:tab w:val="left" w:pos="6204"/>
          <w:tab w:val="left" w:pos="8451"/>
          <w:tab w:val="left" w:pos="9579"/>
        </w:tabs>
        <w:autoSpaceDE w:val="0"/>
        <w:autoSpaceDN w:val="0"/>
        <w:adjustRightInd w:val="0"/>
        <w:spacing w:line="420" w:lineRule="exact"/>
        <w:ind w:right="-20"/>
        <w:jc w:val="left"/>
        <w:rPr>
          <w:rFonts w:hint="eastAsia" w:ascii="仿宋_GB2312" w:hAnsi="仿宋_GB2312" w:eastAsia="仿宋_GB2312" w:cs="仿宋_GB2312"/>
          <w:color w:val="3366FF"/>
          <w:spacing w:val="-1"/>
          <w:kern w:val="0"/>
          <w:sz w:val="24"/>
        </w:rPr>
      </w:pPr>
      <w:r>
        <w:rPr>
          <w:rFonts w:hint="eastAsia" w:ascii="仿宋_GB2312" w:hAnsi="仿宋_GB2312" w:eastAsia="仿宋_GB2312" w:cs="仿宋_GB2312"/>
          <w:spacing w:val="1"/>
          <w:kern w:val="0"/>
          <w:sz w:val="24"/>
        </w:rPr>
        <w:t xml:space="preserve">    6、同意免</w:t>
      </w:r>
      <w:r>
        <w:rPr>
          <w:rFonts w:hint="eastAsia" w:ascii="仿宋_GB2312" w:hAnsi="仿宋_GB2312" w:eastAsia="仿宋_GB2312" w:cs="仿宋_GB2312"/>
          <w:kern w:val="0"/>
          <w:sz w:val="24"/>
        </w:rPr>
        <w:t>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的</w:t>
      </w:r>
      <w:r>
        <w:rPr>
          <w:rFonts w:hint="eastAsia" w:ascii="仿宋_GB2312" w:hAnsi="仿宋_GB2312" w:eastAsia="仿宋_GB2312" w:cs="仿宋_GB2312"/>
          <w:spacing w:val="1"/>
          <w:kern w:val="0"/>
          <w:sz w:val="24"/>
        </w:rPr>
        <w:t>执行董事职务；同意</w:t>
      </w:r>
      <w:r>
        <w:rPr>
          <w:rFonts w:hint="eastAsia" w:ascii="仿宋_GB2312" w:hAnsi="仿宋_GB2312" w:eastAsia="仿宋_GB2312" w:cs="仿宋_GB2312"/>
          <w:spacing w:val="40"/>
          <w:kern w:val="0"/>
          <w:sz w:val="24"/>
        </w:rPr>
        <w:t>任命</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为执行董事</w:t>
      </w:r>
      <w:r>
        <w:rPr>
          <w:rFonts w:hint="eastAsia" w:ascii="仿宋_GB2312" w:hAnsi="仿宋_GB2312" w:eastAsia="仿宋_GB2312" w:cs="仿宋_GB2312"/>
          <w:spacing w:val="40"/>
          <w:kern w:val="0"/>
          <w:sz w:val="24"/>
        </w:rPr>
        <w:t>。同意免</w:t>
      </w:r>
      <w:r>
        <w:rPr>
          <w:rFonts w:hint="eastAsia" w:ascii="仿宋_GB2312" w:hAnsi="仿宋_GB2312" w:eastAsia="仿宋_GB2312" w:cs="仿宋_GB2312"/>
          <w:kern w:val="0"/>
          <w:sz w:val="24"/>
        </w:rPr>
        <w:t>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40"/>
          <w:kern w:val="0"/>
          <w:sz w:val="24"/>
        </w:rPr>
        <w:t>的监事职务，任命</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为监事。同意</w:t>
      </w:r>
      <w:r>
        <w:rPr>
          <w:rFonts w:hint="eastAsia" w:ascii="仿宋_GB2312" w:hAnsi="仿宋_GB2312" w:eastAsia="仿宋_GB2312" w:cs="仿宋_GB2312"/>
          <w:spacing w:val="1"/>
          <w:kern w:val="0"/>
          <w:sz w:val="24"/>
        </w:rPr>
        <w:t>免</w:t>
      </w:r>
      <w:r>
        <w:rPr>
          <w:rFonts w:hint="eastAsia" w:ascii="仿宋_GB2312" w:hAnsi="仿宋_GB2312" w:eastAsia="仿宋_GB2312" w:cs="仿宋_GB2312"/>
          <w:kern w:val="0"/>
          <w:sz w:val="24"/>
        </w:rPr>
        <w:t>去</w:t>
      </w:r>
      <w:r>
        <w:rPr>
          <w:rFonts w:hint="eastAsia" w:ascii="仿宋_GB2312" w:hAnsi="仿宋_GB2312" w:eastAsia="仿宋_GB2312" w:cs="仿宋_GB2312"/>
          <w:spacing w:val="1"/>
          <w:kern w:val="0"/>
          <w:sz w:val="24"/>
        </w:rPr>
        <w:t>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经理</w:t>
      </w:r>
      <w:r>
        <w:rPr>
          <w:rFonts w:hint="eastAsia" w:ascii="仿宋_GB2312" w:hAnsi="仿宋_GB2312" w:eastAsia="仿宋_GB2312" w:cs="仿宋_GB2312"/>
          <w:spacing w:val="1"/>
          <w:kern w:val="0"/>
          <w:sz w:val="24"/>
        </w:rPr>
        <w:t>职务；聘任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为经理。</w:t>
      </w:r>
      <w:r>
        <w:rPr>
          <w:rFonts w:hint="eastAsia" w:ascii="仿宋_GB2312" w:hAnsi="仿宋_GB2312" w:eastAsia="仿宋_GB2312" w:cs="仿宋_GB2312"/>
          <w:color w:val="3366FF"/>
          <w:spacing w:val="-1"/>
          <w:kern w:val="0"/>
          <w:sz w:val="24"/>
        </w:rPr>
        <w:t>（ 设执行董事、监事格式）</w:t>
      </w:r>
    </w:p>
    <w:p>
      <w:pPr>
        <w:tabs>
          <w:tab w:val="left" w:pos="6204"/>
          <w:tab w:val="left" w:pos="8451"/>
          <w:tab w:val="left" w:pos="9579"/>
        </w:tabs>
        <w:autoSpaceDE w:val="0"/>
        <w:autoSpaceDN w:val="0"/>
        <w:adjustRightInd w:val="0"/>
        <w:spacing w:line="420" w:lineRule="exact"/>
        <w:ind w:left="70" w:right="-20" w:firstLine="688" w:firstLineChars="215"/>
        <w:jc w:val="left"/>
        <w:rPr>
          <w:rFonts w:hint="eastAsia" w:ascii="仿宋_GB2312" w:hAnsi="仿宋_GB2312" w:eastAsia="仿宋_GB2312" w:cs="仿宋_GB2312"/>
          <w:color w:val="3366FF"/>
          <w:kern w:val="0"/>
          <w:sz w:val="24"/>
        </w:rPr>
      </w:pPr>
      <w:r>
        <w:rPr>
          <w:rFonts w:hint="eastAsia" w:ascii="仿宋_GB2312" w:hAnsi="仿宋_GB2312" w:eastAsia="仿宋_GB2312" w:cs="仿宋_GB2312"/>
          <w:spacing w:val="40"/>
          <w:kern w:val="0"/>
          <w:sz w:val="24"/>
        </w:rPr>
        <w:t>同意免</w:t>
      </w:r>
      <w:r>
        <w:rPr>
          <w:rFonts w:hint="eastAsia" w:ascii="仿宋_GB2312" w:hAnsi="仿宋_GB2312" w:eastAsia="仿宋_GB2312" w:cs="仿宋_GB2312"/>
          <w:kern w:val="0"/>
          <w:sz w:val="24"/>
        </w:rPr>
        <w:t>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的公司</w:t>
      </w:r>
      <w:r>
        <w:rPr>
          <w:rFonts w:hint="eastAsia" w:ascii="仿宋_GB2312" w:hAnsi="仿宋_GB2312" w:eastAsia="仿宋_GB2312" w:cs="仿宋_GB2312"/>
          <w:spacing w:val="40"/>
          <w:kern w:val="0"/>
          <w:sz w:val="24"/>
        </w:rPr>
        <w:t>董事职务；同意任命</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spacing w:val="-1"/>
          <w:kern w:val="0"/>
          <w:sz w:val="24"/>
        </w:rPr>
        <w:t>为公司董事，其中</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为</w:t>
      </w:r>
      <w:r>
        <w:rPr>
          <w:rFonts w:hint="eastAsia" w:eastAsia="仿宋_GB2312"/>
          <w:iCs/>
          <w:sz w:val="24"/>
        </w:rPr>
        <w:t>通过</w:t>
      </w:r>
      <w:r>
        <w:rPr>
          <w:rFonts w:hint="eastAsia" w:eastAsia="仿宋_GB2312"/>
          <w:iCs/>
          <w:sz w:val="24"/>
          <w:u w:val="single"/>
        </w:rPr>
        <w:t xml:space="preserve">  职工代表大会  </w:t>
      </w:r>
      <w:r>
        <w:rPr>
          <w:rFonts w:hint="eastAsia" w:eastAsia="仿宋_GB2312"/>
          <w:iCs/>
          <w:sz w:val="24"/>
        </w:rPr>
        <w:t>方式选举产生的职工代表董事</w:t>
      </w:r>
      <w:r>
        <w:rPr>
          <w:rFonts w:hint="eastAsia" w:ascii="仿宋_GB2312" w:hAnsi="仿宋_GB2312" w:eastAsia="仿宋_GB2312" w:cs="仿宋_GB2312"/>
          <w:spacing w:val="-1"/>
          <w:kern w:val="0"/>
          <w:sz w:val="24"/>
        </w:rPr>
        <w:t>。</w:t>
      </w:r>
      <w:r>
        <w:rPr>
          <w:rFonts w:hint="eastAsia" w:ascii="仿宋_GB2312" w:hAnsi="仿宋_GB2312" w:eastAsia="仿宋_GB2312" w:cs="仿宋_GB2312"/>
          <w:spacing w:val="40"/>
          <w:kern w:val="0"/>
          <w:sz w:val="24"/>
        </w:rPr>
        <w:t>同意免</w:t>
      </w:r>
      <w:r>
        <w:rPr>
          <w:rFonts w:hint="eastAsia" w:ascii="仿宋_GB2312" w:hAnsi="仿宋_GB2312" w:eastAsia="仿宋_GB2312" w:cs="仿宋_GB2312"/>
          <w:kern w:val="0"/>
          <w:sz w:val="24"/>
        </w:rPr>
        <w:t>去</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40"/>
          <w:kern w:val="0"/>
          <w:sz w:val="24"/>
        </w:rPr>
        <w:t>的公司监事职务；同意任命</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pacing w:val="-1"/>
          <w:kern w:val="0"/>
          <w:sz w:val="24"/>
        </w:rPr>
        <w:t>为公司监事。</w:t>
      </w:r>
      <w:r>
        <w:rPr>
          <w:rFonts w:hint="eastAsia" w:ascii="仿宋_GB2312" w:hAnsi="仿宋_GB2312" w:eastAsia="仿宋_GB2312" w:cs="仿宋_GB2312"/>
          <w:color w:val="3366FF"/>
          <w:spacing w:val="-1"/>
          <w:kern w:val="0"/>
          <w:sz w:val="24"/>
        </w:rPr>
        <w:t>（设董事会、监事会格式</w:t>
      </w:r>
      <w:r>
        <w:rPr>
          <w:rFonts w:hint="eastAsia" w:ascii="仿宋_GB2312" w:hAnsi="仿宋_GB2312" w:eastAsia="仿宋_GB2312" w:cs="仿宋_GB2312"/>
          <w:color w:val="3366FF"/>
          <w:kern w:val="0"/>
          <w:sz w:val="24"/>
        </w:rPr>
        <w:t>）</w:t>
      </w:r>
    </w:p>
    <w:p>
      <w:pPr>
        <w:spacing w:line="420" w:lineRule="exact"/>
        <w:ind w:firstLine="480"/>
        <w:rPr>
          <w:rFonts w:ascii="仿宋_GB2312" w:hAnsi="仿宋_GB2312" w:eastAsia="仿宋_GB2312" w:cs="仿宋_GB2312"/>
          <w:color w:val="3366FF"/>
          <w:spacing w:val="-1"/>
          <w:kern w:val="0"/>
          <w:sz w:val="24"/>
        </w:rPr>
      </w:pPr>
      <w:r>
        <w:rPr>
          <w:rFonts w:hint="eastAsia" w:ascii="仿宋_GB2312" w:hAnsi="仿宋_GB2312" w:eastAsia="仿宋_GB2312" w:cs="仿宋_GB2312"/>
          <w:spacing w:val="-1"/>
          <w:kern w:val="0"/>
          <w:sz w:val="24"/>
        </w:rPr>
        <w:t>7、…………</w:t>
      </w:r>
      <w:r>
        <w:rPr>
          <w:rFonts w:hint="eastAsia" w:ascii="仿宋_GB2312" w:hAnsi="仿宋_GB2312" w:eastAsia="仿宋_GB2312" w:cs="仿宋_GB2312"/>
          <w:color w:val="3366FF"/>
          <w:spacing w:val="-1"/>
          <w:kern w:val="0"/>
          <w:sz w:val="24"/>
        </w:rPr>
        <w:t>（其它需要决议的事项请逐项列明）。</w:t>
      </w:r>
    </w:p>
    <w:p>
      <w:pPr>
        <w:spacing w:line="420" w:lineRule="exact"/>
        <w:ind w:firstLine="480"/>
        <w:rPr>
          <w:rFonts w:hint="eastAsia" w:ascii="仿宋_GB2312" w:hAnsi="仿宋_GB2312" w:eastAsia="仿宋_GB2312" w:cs="仿宋_GB2312"/>
          <w:spacing w:val="-1"/>
          <w:kern w:val="0"/>
          <w:sz w:val="24"/>
        </w:rPr>
      </w:pPr>
      <w:r>
        <w:rPr>
          <w:rFonts w:hint="eastAsia" w:ascii="仿宋_GB2312" w:hAnsi="仿宋_GB2312" w:eastAsia="仿宋_GB2312" w:cs="仿宋_GB2312"/>
          <w:spacing w:val="-1"/>
          <w:kern w:val="0"/>
          <w:sz w:val="24"/>
        </w:rPr>
        <w:t>8、</w:t>
      </w:r>
      <w:r>
        <w:rPr>
          <w:rFonts w:hint="eastAsia" w:ascii="仿宋_GB2312" w:hAnsi="仿宋_GB2312" w:eastAsia="仿宋_GB2312" w:cs="仿宋_GB2312"/>
          <w:sz w:val="24"/>
        </w:rPr>
        <w:t>同意就上述决议事项修改公司章程第*章第*条。（或同意废除原公司章程，重新制定新的公司章程。）</w:t>
      </w:r>
    </w:p>
    <w:p>
      <w:pPr>
        <w:spacing w:line="420" w:lineRule="exact"/>
        <w:ind w:firstLine="660"/>
        <w:rPr>
          <w:rFonts w:ascii="仿宋_GB2312" w:hAnsi="宋体" w:eastAsia="仿宋_GB2312"/>
          <w:sz w:val="24"/>
        </w:rPr>
      </w:pPr>
    </w:p>
    <w:p>
      <w:pPr>
        <w:spacing w:line="420" w:lineRule="exact"/>
        <w:ind w:firstLine="660"/>
        <w:rPr>
          <w:rFonts w:ascii="仿宋_GB2312" w:hAnsi="宋体" w:eastAsia="仿宋_GB2312"/>
          <w:sz w:val="24"/>
        </w:rPr>
      </w:pPr>
      <w:r>
        <w:rPr>
          <w:rFonts w:hint="eastAsia" w:ascii="仿宋_GB2312" w:hAnsi="宋体" w:eastAsia="仿宋_GB2312"/>
          <w:sz w:val="24"/>
        </w:rPr>
        <w:t xml:space="preserve">股东：（签名、盖章）                </w:t>
      </w:r>
    </w:p>
    <w:p>
      <w:pPr>
        <w:spacing w:line="420" w:lineRule="exact"/>
        <w:ind w:firstLine="660"/>
        <w:rPr>
          <w:rFonts w:ascii="仿宋_GB2312" w:hAnsi="宋体" w:eastAsia="仿宋_GB2312"/>
          <w:sz w:val="24"/>
        </w:rPr>
      </w:pPr>
    </w:p>
    <w:p>
      <w:pPr>
        <w:spacing w:line="420" w:lineRule="exact"/>
        <w:ind w:firstLine="660"/>
        <w:jc w:val="right"/>
        <w:rPr>
          <w:rFonts w:hint="eastAsia" w:ascii="仿宋_GB2312" w:hAnsi="宋体" w:eastAsia="仿宋_GB2312"/>
          <w:sz w:val="24"/>
        </w:rPr>
      </w:pPr>
      <w:r>
        <w:rPr>
          <w:rFonts w:hint="eastAsia" w:ascii="仿宋_GB2312" w:hAnsi="宋体" w:eastAsia="仿宋_GB2312"/>
          <w:sz w:val="24"/>
        </w:rPr>
        <w:t>年   月   日 （公司盖章）</w:t>
      </w: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pStyle w:val="8"/>
        <w:tabs>
          <w:tab w:val="left" w:pos="1080"/>
        </w:tabs>
        <w:spacing w:line="420" w:lineRule="exact"/>
        <w:ind w:firstLine="480" w:firstLineChars="200"/>
        <w:rPr>
          <w:rFonts w:hAnsi="宋体"/>
          <w:bCs/>
          <w:sz w:val="24"/>
        </w:rPr>
      </w:pPr>
    </w:p>
    <w:p>
      <w:pPr>
        <w:tabs>
          <w:tab w:val="left" w:pos="1680"/>
        </w:tabs>
      </w:pPr>
    </w:p>
    <w:p>
      <w:pPr>
        <w:tabs>
          <w:tab w:val="left" w:pos="1680"/>
        </w:tabs>
      </w:pPr>
    </w:p>
    <w:p>
      <w:pPr>
        <w:tabs>
          <w:tab w:val="left" w:pos="1680"/>
        </w:tabs>
      </w:pPr>
    </w:p>
    <w:p>
      <w:pPr>
        <w:tabs>
          <w:tab w:val="left" w:pos="1680"/>
        </w:tabs>
      </w:pPr>
    </w:p>
    <w:p>
      <w:pPr>
        <w:tabs>
          <w:tab w:val="left" w:pos="1680"/>
        </w:tabs>
      </w:pPr>
    </w:p>
    <w:p>
      <w:pPr>
        <w:tabs>
          <w:tab w:val="left" w:pos="1680"/>
        </w:tabs>
      </w:pPr>
    </w:p>
    <w:p>
      <w:pPr>
        <w:tabs>
          <w:tab w:val="left" w:pos="1680"/>
        </w:tabs>
      </w:pPr>
    </w:p>
    <w:p>
      <w:pPr>
        <w:tabs>
          <w:tab w:val="left" w:pos="1680"/>
        </w:tabs>
      </w:pPr>
    </w:p>
    <w:p>
      <w:pPr>
        <w:tabs>
          <w:tab w:val="left" w:pos="1680"/>
        </w:tabs>
      </w:pPr>
    </w:p>
    <w:p>
      <w:pPr>
        <w:tabs>
          <w:tab w:val="left" w:pos="1680"/>
        </w:tabs>
      </w:pPr>
    </w:p>
    <w:p>
      <w:pPr>
        <w:tabs>
          <w:tab w:val="left" w:pos="1680"/>
        </w:tabs>
      </w:pPr>
    </w:p>
    <w:p/>
    <w:p/>
    <w:p/>
    <w:p/>
    <w:p/>
    <w:p>
      <w:pPr>
        <w:ind w:firstLine="420" w:firstLineChars="200"/>
      </w:pPr>
    </w:p>
    <w:p>
      <w:pPr>
        <w:pStyle w:val="8"/>
        <w:tabs>
          <w:tab w:val="left" w:pos="1080"/>
        </w:tabs>
        <w:spacing w:line="420" w:lineRule="exact"/>
        <w:rPr>
          <w:rFonts w:hAnsi="宋体"/>
          <w:bCs/>
          <w:sz w:val="24"/>
        </w:rPr>
      </w:pPr>
    </w:p>
    <w:p>
      <w:pPr>
        <w:pStyle w:val="8"/>
        <w:tabs>
          <w:tab w:val="left" w:pos="1080"/>
        </w:tabs>
        <w:spacing w:line="420" w:lineRule="exact"/>
        <w:rPr>
          <w:rFonts w:hAnsi="宋体"/>
          <w:bCs/>
          <w:sz w:val="24"/>
        </w:rPr>
      </w:pPr>
    </w:p>
    <w:p>
      <w:pPr>
        <w:pStyle w:val="8"/>
        <w:tabs>
          <w:tab w:val="left" w:pos="1080"/>
        </w:tabs>
        <w:spacing w:line="420" w:lineRule="exact"/>
        <w:rPr>
          <w:rFonts w:hint="eastAsia" w:ascii="仿宋_GB2312" w:hAnsi="仿宋_GB2312" w:eastAsia="仿宋_GB2312" w:cs="仿宋_GB2312"/>
          <w:b/>
          <w:bCs/>
          <w:color w:val="3366FF"/>
          <w:spacing w:val="-1"/>
          <w:kern w:val="0"/>
          <w:sz w:val="24"/>
          <w:szCs w:val="24"/>
        </w:rPr>
      </w:pPr>
      <w:r>
        <w:rPr>
          <w:rFonts w:hint="eastAsia" w:hAnsi="宋体"/>
          <w:bCs/>
          <w:sz w:val="24"/>
        </w:rPr>
        <w:t>范本：</w:t>
      </w:r>
      <w:r>
        <w:rPr>
          <w:rStyle w:val="21"/>
          <w:rFonts w:hint="eastAsia"/>
          <w:b w:val="0"/>
          <w:sz w:val="24"/>
          <w:szCs w:val="24"/>
        </w:rPr>
        <w:t>一人有限公司</w:t>
      </w:r>
      <w:r>
        <w:rPr>
          <w:rStyle w:val="21"/>
          <w:rFonts w:hint="eastAsia"/>
          <w:color w:val="0070C0"/>
          <w:sz w:val="24"/>
          <w:szCs w:val="24"/>
        </w:rPr>
        <w:t>注销</w:t>
      </w:r>
      <w:r>
        <w:rPr>
          <w:rStyle w:val="21"/>
          <w:rFonts w:hint="eastAsia"/>
          <w:b w:val="0"/>
          <w:sz w:val="24"/>
          <w:szCs w:val="24"/>
        </w:rPr>
        <w:t>股东决定参考范本</w:t>
      </w:r>
      <w:r>
        <w:rPr>
          <w:rFonts w:hint="eastAsia" w:hAnsi="宋体"/>
          <w:bCs/>
          <w:sz w:val="24"/>
        </w:rPr>
        <w:t>：</w:t>
      </w:r>
    </w:p>
    <w:p>
      <w:pPr>
        <w:spacing w:line="420" w:lineRule="exact"/>
        <w:jc w:val="center"/>
        <w:rPr>
          <w:rFonts w:hint="eastAsia" w:ascii="宋体" w:hAnsi="宋体"/>
          <w:b/>
          <w:sz w:val="24"/>
          <w:u w:val="single"/>
        </w:rPr>
      </w:pPr>
    </w:p>
    <w:p>
      <w:pPr>
        <w:spacing w:line="420" w:lineRule="exact"/>
        <w:jc w:val="center"/>
        <w:rPr>
          <w:rFonts w:hint="eastAsia" w:ascii="宋体" w:hAnsi="宋体"/>
          <w:b/>
          <w:sz w:val="44"/>
          <w:szCs w:val="44"/>
          <w:u w:val="single"/>
        </w:rPr>
      </w:pPr>
      <w:r>
        <w:rPr>
          <w:rFonts w:hint="eastAsia" w:ascii="宋体" w:hAnsi="宋体"/>
          <w:b/>
          <w:sz w:val="44"/>
          <w:szCs w:val="44"/>
          <w:u w:val="single"/>
        </w:rPr>
        <w:t>阿拉尔市XX商贸有限责任公司</w:t>
      </w:r>
    </w:p>
    <w:p>
      <w:pPr>
        <w:spacing w:line="420" w:lineRule="exact"/>
        <w:jc w:val="center"/>
        <w:rPr>
          <w:rFonts w:hint="eastAsia" w:ascii="宋体" w:hAnsi="宋体"/>
          <w:b/>
          <w:sz w:val="44"/>
          <w:szCs w:val="44"/>
          <w:u w:val="single"/>
        </w:rPr>
      </w:pPr>
    </w:p>
    <w:p>
      <w:pPr>
        <w:spacing w:line="420" w:lineRule="exact"/>
        <w:jc w:val="center"/>
        <w:rPr>
          <w:rFonts w:hint="eastAsia" w:ascii="宋体" w:hAnsi="宋体"/>
          <w:b/>
          <w:sz w:val="44"/>
          <w:szCs w:val="44"/>
        </w:rPr>
      </w:pPr>
      <w:r>
        <w:rPr>
          <w:rFonts w:hint="eastAsia" w:ascii="宋体" w:hAnsi="宋体"/>
          <w:b/>
          <w:sz w:val="44"/>
          <w:szCs w:val="44"/>
        </w:rPr>
        <w:t>股东决定</w:t>
      </w:r>
    </w:p>
    <w:p>
      <w:pPr>
        <w:spacing w:line="420" w:lineRule="exact"/>
        <w:rPr>
          <w:rFonts w:hint="eastAsia" w:ascii="宋体" w:hAnsi="宋体"/>
          <w:sz w:val="24"/>
        </w:rPr>
      </w:pPr>
    </w:p>
    <w:p>
      <w:pPr>
        <w:pStyle w:val="8"/>
        <w:tabs>
          <w:tab w:val="left" w:pos="1080"/>
        </w:tabs>
        <w:spacing w:line="420" w:lineRule="exact"/>
        <w:ind w:firstLine="480" w:firstLineChars="200"/>
        <w:rPr>
          <w:rFonts w:hint="eastAsia" w:ascii="仿宋_GB2312" w:hAnsi="仿宋_GB2312" w:eastAsia="仿宋_GB2312" w:cs="仿宋_GB2312"/>
          <w:b/>
          <w:bCs/>
          <w:color w:val="3366FF"/>
          <w:spacing w:val="-1"/>
          <w:kern w:val="0"/>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u w:val="single"/>
        </w:rPr>
        <w:t>阿拉尔市XX商贸有限责任公司</w:t>
      </w:r>
      <w:r>
        <w:rPr>
          <w:rFonts w:hint="eastAsia" w:ascii="仿宋_GB2312" w:hAnsi="宋体" w:eastAsia="仿宋_GB2312"/>
          <w:sz w:val="24"/>
          <w:szCs w:val="24"/>
        </w:rPr>
        <w:t>的唯一股东</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w:t>
      </w:r>
      <w:r>
        <w:rPr>
          <w:rFonts w:ascii="仿宋_GB2312" w:hAnsi="宋体" w:eastAsia="仿宋_GB2312"/>
          <w:sz w:val="24"/>
          <w:szCs w:val="24"/>
          <w:u w:val="single"/>
        </w:rPr>
        <w:t xml:space="preserve">   </w:t>
      </w:r>
      <w:r>
        <w:rPr>
          <w:rFonts w:hint="eastAsia" w:ascii="仿宋_GB2312" w:hAnsi="宋体" w:eastAsia="仿宋_GB2312"/>
          <w:sz w:val="24"/>
          <w:szCs w:val="24"/>
        </w:rPr>
        <w:t>于</w:t>
      </w:r>
      <w:r>
        <w:rPr>
          <w:rFonts w:hint="eastAsia" w:ascii="仿宋_GB2312" w:hAnsi="宋体" w:eastAsia="仿宋_GB2312"/>
          <w:sz w:val="24"/>
          <w:szCs w:val="24"/>
          <w:u w:val="single"/>
        </w:rPr>
        <w:t xml:space="preserve">  2023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4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1 </w:t>
      </w:r>
      <w:r>
        <w:rPr>
          <w:rFonts w:hint="eastAsia" w:ascii="仿宋_GB2312" w:hAnsi="宋体" w:eastAsia="仿宋_GB2312"/>
          <w:sz w:val="24"/>
          <w:szCs w:val="24"/>
        </w:rPr>
        <w:t>日作出决定，决定内容符合《中华人民共和国公司法》及本公司章程的有关规定，内容如下：</w:t>
      </w:r>
    </w:p>
    <w:p>
      <w:pPr>
        <w:pStyle w:val="8"/>
        <w:tabs>
          <w:tab w:val="left" w:pos="1080"/>
        </w:tabs>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1、审定确认公司清算组于</w:t>
      </w:r>
      <w:r>
        <w:rPr>
          <w:rFonts w:hint="eastAsia" w:ascii="仿宋_GB2312" w:hAnsi="仿宋_GB2312" w:eastAsia="仿宋_GB2312" w:cs="仿宋_GB2312"/>
          <w:sz w:val="24"/>
          <w:szCs w:val="24"/>
          <w:u w:val="single"/>
        </w:rPr>
        <w:t xml:space="preserve">  2023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4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日出具的</w:t>
      </w:r>
      <w:r>
        <w:rPr>
          <w:rFonts w:hint="eastAsia" w:ascii="仿宋_GB2312" w:hAnsi="仿宋_GB2312" w:eastAsia="仿宋_GB2312" w:cs="仿宋_GB2312"/>
          <w:sz w:val="24"/>
          <w:szCs w:val="24"/>
          <w:u w:val="single"/>
        </w:rPr>
        <w:t xml:space="preserve">   阿拉尔市XX商贸有限责任公司   </w:t>
      </w:r>
      <w:r>
        <w:rPr>
          <w:rFonts w:hint="eastAsia" w:ascii="仿宋_GB2312" w:hAnsi="仿宋_GB2312" w:eastAsia="仿宋_GB2312" w:cs="仿宋_GB2312"/>
          <w:sz w:val="24"/>
          <w:szCs w:val="24"/>
        </w:rPr>
        <w:t>清算报告。</w:t>
      </w:r>
    </w:p>
    <w:p>
      <w:pPr>
        <w:pStyle w:val="8"/>
        <w:tabs>
          <w:tab w:val="left" w:pos="1080"/>
        </w:tabs>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2、依据《中华人民共和国公司法》及本公司章程规定，同意公司注销。公司注销后，公司的一切文书资料和财务账册等由</w:t>
      </w:r>
      <w:r>
        <w:rPr>
          <w:rFonts w:hint="eastAsia" w:ascii="仿宋_GB2312" w:hAnsi="宋体" w:eastAsia="仿宋_GB2312"/>
          <w:sz w:val="24"/>
          <w:szCs w:val="24"/>
          <w:u w:val="single"/>
        </w:rPr>
        <w:t xml:space="preserve">   张三   </w:t>
      </w:r>
      <w:r>
        <w:rPr>
          <w:rFonts w:hint="eastAsia" w:ascii="仿宋_GB2312" w:hAnsi="宋体" w:eastAsia="仿宋_GB2312"/>
          <w:sz w:val="24"/>
          <w:szCs w:val="24"/>
        </w:rPr>
        <w:t>负责保管。</w:t>
      </w:r>
    </w:p>
    <w:p>
      <w:pPr>
        <w:spacing w:line="420" w:lineRule="exact"/>
        <w:ind w:firstLine="660"/>
        <w:jc w:val="left"/>
        <w:rPr>
          <w:rFonts w:hint="eastAsia" w:ascii="仿宋_GB2312" w:hAnsi="宋体" w:eastAsia="仿宋_GB2312"/>
          <w:sz w:val="24"/>
        </w:rPr>
      </w:pPr>
    </w:p>
    <w:p>
      <w:pPr>
        <w:spacing w:line="420" w:lineRule="exact"/>
        <w:ind w:firstLine="660"/>
        <w:rPr>
          <w:rFonts w:hint="eastAsia" w:ascii="仿宋_GB2312" w:hAnsi="宋体" w:eastAsia="仿宋_GB2312"/>
          <w:sz w:val="24"/>
        </w:rPr>
      </w:pPr>
      <w:r>
        <w:rPr>
          <w:rFonts w:hint="eastAsia" w:ascii="仿宋_GB2312" w:hAnsi="宋体" w:eastAsia="仿宋_GB2312"/>
          <w:sz w:val="24"/>
        </w:rPr>
        <w:t xml:space="preserve">股东：（签名、盖章）                </w:t>
      </w:r>
    </w:p>
    <w:p>
      <w:pPr>
        <w:spacing w:line="420" w:lineRule="exact"/>
        <w:ind w:firstLine="660"/>
        <w:rPr>
          <w:rFonts w:hint="eastAsia" w:ascii="仿宋_GB2312" w:hAnsi="宋体" w:eastAsia="仿宋_GB2312"/>
          <w:sz w:val="24"/>
        </w:rPr>
      </w:pPr>
    </w:p>
    <w:p>
      <w:pPr>
        <w:spacing w:line="420" w:lineRule="exact"/>
        <w:ind w:firstLine="660"/>
        <w:jc w:val="right"/>
        <w:rPr>
          <w:rFonts w:hint="eastAsia" w:ascii="仿宋_GB2312" w:hAnsi="宋体" w:eastAsia="仿宋_GB2312"/>
          <w:sz w:val="24"/>
        </w:rPr>
      </w:pPr>
      <w:r>
        <w:rPr>
          <w:rFonts w:hint="eastAsia" w:ascii="仿宋_GB2312" w:hAnsi="宋体" w:eastAsia="仿宋_GB2312"/>
          <w:sz w:val="24"/>
        </w:rPr>
        <w:t>年   月   日 （公司盖章）</w:t>
      </w:r>
    </w:p>
    <w:p>
      <w:pPr>
        <w:tabs>
          <w:tab w:val="left" w:pos="6204"/>
          <w:tab w:val="left" w:pos="8451"/>
          <w:tab w:val="left" w:pos="9579"/>
        </w:tabs>
        <w:autoSpaceDE w:val="0"/>
        <w:autoSpaceDN w:val="0"/>
        <w:adjustRightInd w:val="0"/>
        <w:spacing w:line="420" w:lineRule="exact"/>
        <w:ind w:left="70" w:right="-20" w:firstLine="511" w:firstLineChars="215"/>
        <w:rPr>
          <w:rFonts w:hint="eastAsia" w:ascii="仿宋_GB2312" w:hAnsi="仿宋_GB2312" w:eastAsia="仿宋_GB2312" w:cs="仿宋_GB2312"/>
          <w:color w:val="3366FF"/>
          <w:spacing w:val="-1"/>
          <w:kern w:val="0"/>
          <w:sz w:val="24"/>
        </w:rPr>
      </w:pPr>
    </w:p>
    <w:p>
      <w:pPr>
        <w:tabs>
          <w:tab w:val="left" w:pos="6204"/>
          <w:tab w:val="left" w:pos="8451"/>
          <w:tab w:val="left" w:pos="9579"/>
        </w:tabs>
        <w:autoSpaceDE w:val="0"/>
        <w:autoSpaceDN w:val="0"/>
        <w:adjustRightInd w:val="0"/>
        <w:spacing w:line="420" w:lineRule="exact"/>
        <w:ind w:left="70" w:right="-20" w:firstLine="511" w:firstLineChars="215"/>
        <w:rPr>
          <w:rFonts w:hint="eastAsia" w:ascii="仿宋_GB2312" w:hAnsi="仿宋_GB2312" w:eastAsia="仿宋_GB2312" w:cs="仿宋_GB2312"/>
          <w:color w:val="3366FF"/>
          <w:spacing w:val="-1"/>
          <w:kern w:val="0"/>
          <w:sz w:val="24"/>
        </w:rPr>
      </w:pPr>
    </w:p>
    <w:p>
      <w:pPr>
        <w:tabs>
          <w:tab w:val="left" w:pos="6204"/>
          <w:tab w:val="left" w:pos="8451"/>
          <w:tab w:val="left" w:pos="9579"/>
        </w:tabs>
        <w:autoSpaceDE w:val="0"/>
        <w:autoSpaceDN w:val="0"/>
        <w:adjustRightInd w:val="0"/>
        <w:spacing w:line="420" w:lineRule="exact"/>
        <w:ind w:left="70" w:right="-20" w:firstLine="511" w:firstLineChars="215"/>
        <w:rPr>
          <w:rFonts w:hint="eastAsia" w:ascii="仿宋_GB2312" w:hAnsi="仿宋_GB2312" w:eastAsia="仿宋_GB2312" w:cs="仿宋_GB2312"/>
          <w:color w:val="3366FF"/>
          <w:spacing w:val="-1"/>
          <w:kern w:val="0"/>
          <w:sz w:val="24"/>
        </w:rPr>
      </w:pPr>
    </w:p>
    <w:p>
      <w:pPr>
        <w:tabs>
          <w:tab w:val="left" w:pos="6204"/>
          <w:tab w:val="left" w:pos="8451"/>
          <w:tab w:val="left" w:pos="9579"/>
        </w:tabs>
        <w:autoSpaceDE w:val="0"/>
        <w:autoSpaceDN w:val="0"/>
        <w:adjustRightInd w:val="0"/>
        <w:spacing w:line="420" w:lineRule="exact"/>
        <w:ind w:left="70" w:right="-20" w:firstLine="511" w:firstLineChars="215"/>
        <w:rPr>
          <w:rFonts w:hint="eastAsia" w:ascii="仿宋_GB2312" w:hAnsi="仿宋_GB2312" w:eastAsia="仿宋_GB2312" w:cs="仿宋_GB2312"/>
          <w:color w:val="3366FF"/>
          <w:spacing w:val="-1"/>
          <w:kern w:val="0"/>
          <w:sz w:val="24"/>
        </w:rPr>
      </w:pPr>
    </w:p>
    <w:p>
      <w:pPr>
        <w:tabs>
          <w:tab w:val="left" w:pos="6204"/>
          <w:tab w:val="left" w:pos="8451"/>
          <w:tab w:val="left" w:pos="9579"/>
        </w:tabs>
        <w:autoSpaceDE w:val="0"/>
        <w:autoSpaceDN w:val="0"/>
        <w:adjustRightInd w:val="0"/>
        <w:spacing w:line="420" w:lineRule="exact"/>
        <w:ind w:left="70" w:right="-20" w:firstLine="511" w:firstLineChars="215"/>
        <w:rPr>
          <w:rFonts w:hint="eastAsia" w:ascii="仿宋_GB2312" w:hAnsi="仿宋_GB2312" w:eastAsia="仿宋_GB2312" w:cs="仿宋_GB2312"/>
          <w:color w:val="3366FF"/>
          <w:spacing w:val="-1"/>
          <w:kern w:val="0"/>
          <w:sz w:val="24"/>
        </w:rPr>
      </w:pPr>
    </w:p>
    <w:p>
      <w:pPr>
        <w:tabs>
          <w:tab w:val="left" w:pos="6204"/>
          <w:tab w:val="left" w:pos="8451"/>
          <w:tab w:val="left" w:pos="9579"/>
        </w:tabs>
        <w:autoSpaceDE w:val="0"/>
        <w:autoSpaceDN w:val="0"/>
        <w:adjustRightInd w:val="0"/>
        <w:spacing w:line="420" w:lineRule="exact"/>
        <w:ind w:left="70" w:right="-20" w:firstLine="511" w:firstLineChars="215"/>
        <w:rPr>
          <w:rFonts w:hint="eastAsia" w:ascii="仿宋_GB2312" w:hAnsi="宋体" w:eastAsia="仿宋_GB2312"/>
          <w:sz w:val="24"/>
        </w:rPr>
      </w:pPr>
      <w:r>
        <w:rPr>
          <w:rFonts w:hint="eastAsia" w:ascii="仿宋_GB2312" w:hAnsi="仿宋_GB2312" w:eastAsia="仿宋_GB2312" w:cs="仿宋_GB2312"/>
          <w:color w:val="3366FF"/>
          <w:spacing w:val="-1"/>
          <w:kern w:val="0"/>
          <w:sz w:val="24"/>
        </w:rPr>
        <w:t>提示：股东为自然人的，由其签名；股东为法人的，由其法定代表人签字并盖单位公章；签名不能用私章或签字章代替，签名应当用签字笔或墨水笔，不得与正文脱离单独另用纸签名。蓝色字体的提醒语在打印材料时要删除。</w:t>
      </w:r>
    </w:p>
    <w:p>
      <w:pPr>
        <w:spacing w:line="560" w:lineRule="exact"/>
        <w:rPr>
          <w:rFonts w:hint="eastAsia" w:ascii="黑体" w:hAnsi="黑体" w:eastAsia="黑体"/>
          <w:b/>
          <w:sz w:val="28"/>
          <w:szCs w:val="28"/>
        </w:rPr>
      </w:pPr>
    </w:p>
    <w:p>
      <w:pPr>
        <w:ind w:firstLine="420" w:firstLineChars="200"/>
      </w:pPr>
    </w:p>
    <w:p/>
    <w:p/>
    <w:p/>
    <w:p/>
    <w:p/>
    <w:p/>
    <w:p>
      <w:pPr>
        <w:tabs>
          <w:tab w:val="left" w:pos="2640"/>
        </w:tabs>
      </w:pPr>
      <w:r>
        <w:tab/>
      </w:r>
    </w:p>
    <w:p>
      <w:pPr>
        <w:tabs>
          <w:tab w:val="left" w:pos="2640"/>
        </w:tabs>
      </w:pPr>
    </w:p>
    <w:p>
      <w:pPr>
        <w:pStyle w:val="2"/>
        <w:rPr>
          <w:rFonts w:hint="eastAsia" w:ascii="宋体" w:hAnsi="宋体"/>
          <w:b w:val="0"/>
          <w:sz w:val="24"/>
          <w:szCs w:val="24"/>
        </w:rPr>
      </w:pPr>
      <w:bookmarkStart w:id="12" w:name="_Toc152087382"/>
      <w:bookmarkStart w:id="13" w:name="_Toc152087097"/>
      <w:r>
        <w:rPr>
          <w:rFonts w:hint="eastAsia" w:ascii="宋体" w:hAnsi="宋体"/>
          <w:b w:val="0"/>
          <w:sz w:val="24"/>
          <w:szCs w:val="24"/>
        </w:rPr>
        <w:t>范本：股东决定章程修正案参考范本</w:t>
      </w:r>
      <w:r>
        <w:rPr>
          <w:rFonts w:hint="eastAsia" w:ascii="宋体" w:hAnsi="宋体" w:cs="仿宋_GB2312"/>
          <w:b w:val="0"/>
          <w:spacing w:val="-1"/>
          <w:kern w:val="0"/>
          <w:sz w:val="24"/>
          <w:szCs w:val="24"/>
        </w:rPr>
        <w:t>：</w:t>
      </w:r>
      <w:bookmarkEnd w:id="12"/>
      <w:bookmarkEnd w:id="13"/>
    </w:p>
    <w:p>
      <w:pPr>
        <w:tabs>
          <w:tab w:val="left" w:pos="2640"/>
        </w:tabs>
      </w:pPr>
    </w:p>
    <w:p>
      <w:pPr>
        <w:jc w:val="center"/>
        <w:rPr>
          <w:rFonts w:hint="eastAsia" w:ascii="黑体" w:hAnsi="黑体" w:eastAsia="黑体" w:cs="黑体"/>
          <w:b/>
          <w:bCs/>
          <w:color w:val="FF0000"/>
          <w:sz w:val="36"/>
          <w:szCs w:val="36"/>
        </w:rPr>
      </w:pPr>
      <w:r>
        <w:rPr>
          <w:rFonts w:hint="eastAsia" w:ascii="黑体" w:hAnsi="黑体" w:eastAsia="黑体" w:cs="黑体"/>
          <w:b/>
          <w:bCs/>
          <w:color w:val="FF0000"/>
          <w:sz w:val="36"/>
          <w:szCs w:val="36"/>
        </w:rPr>
        <w:t>*************公司</w:t>
      </w:r>
    </w:p>
    <w:p>
      <w:pPr>
        <w:jc w:val="center"/>
        <w:rPr>
          <w:rFonts w:hint="eastAsia" w:ascii="黑体" w:hAnsi="黑体" w:eastAsia="黑体" w:cs="黑体"/>
          <w:b/>
          <w:bCs/>
          <w:color w:val="FF0000"/>
          <w:sz w:val="36"/>
          <w:szCs w:val="36"/>
        </w:rPr>
      </w:pPr>
      <w:r>
        <w:rPr>
          <w:rFonts w:hint="eastAsia" w:ascii="黑体" w:hAnsi="黑体" w:eastAsia="黑体" w:cs="黑体"/>
          <w:b/>
          <w:bCs/>
          <w:color w:val="FF0000"/>
          <w:sz w:val="36"/>
          <w:szCs w:val="36"/>
        </w:rPr>
        <w:t>章程修正案</w:t>
      </w:r>
    </w:p>
    <w:p>
      <w:pPr>
        <w:jc w:val="center"/>
        <w:rPr>
          <w:rFonts w:hint="eastAsia" w:ascii="黑体" w:hAnsi="黑体" w:eastAsia="黑体" w:cs="黑体"/>
          <w:b/>
          <w:bCs/>
          <w:sz w:val="36"/>
          <w:szCs w:val="36"/>
        </w:rPr>
      </w:pPr>
    </w:p>
    <w:p>
      <w:pPr>
        <w:spacing w:line="360" w:lineRule="auto"/>
        <w:rPr>
          <w:rFonts w:hint="eastAsia" w:ascii="黑体" w:hAnsi="黑体" w:eastAsia="黑体" w:cs="黑体"/>
          <w:b/>
          <w:bCs/>
          <w:sz w:val="28"/>
        </w:rPr>
      </w:pPr>
      <w:r>
        <w:rPr>
          <w:rFonts w:hint="eastAsia"/>
          <w:sz w:val="28"/>
          <w:szCs w:val="28"/>
        </w:rPr>
        <w:t xml:space="preserve">    </w:t>
      </w:r>
      <w:r>
        <w:rPr>
          <w:rFonts w:hint="eastAsia" w:ascii="楷体_GB2312" w:eastAsia="楷体_GB2312"/>
          <w:sz w:val="28"/>
        </w:rPr>
        <w:t xml:space="preserve">根据****年**月**日的****公司股东决定，现同意对公司章程第*章第*条进行修正：    </w:t>
      </w:r>
    </w:p>
    <w:p>
      <w:pPr>
        <w:spacing w:line="460" w:lineRule="exact"/>
        <w:ind w:firstLine="630" w:firstLineChars="225"/>
        <w:rPr>
          <w:rFonts w:hint="eastAsia" w:ascii="黑体" w:hAnsi="黑体" w:eastAsia="黑体" w:cs="黑体"/>
          <w:b/>
          <w:bCs/>
          <w:sz w:val="28"/>
        </w:rPr>
      </w:pPr>
      <w:r>
        <w:rPr>
          <w:rFonts w:hint="eastAsia" w:ascii="楷体_GB2312" w:eastAsia="楷体_GB2312"/>
          <w:sz w:val="28"/>
        </w:rPr>
        <w:t>一、公司第*章第*条现修正为：********</w:t>
      </w:r>
    </w:p>
    <w:p>
      <w:pPr>
        <w:spacing w:line="360" w:lineRule="auto"/>
        <w:rPr>
          <w:rFonts w:hint="eastAsia" w:ascii="楷体_GB2312" w:eastAsia="楷体_GB2312"/>
          <w:sz w:val="28"/>
        </w:rPr>
      </w:pPr>
    </w:p>
    <w:p>
      <w:pPr>
        <w:spacing w:line="360" w:lineRule="auto"/>
        <w:rPr>
          <w:rFonts w:hint="eastAsia" w:ascii="楷体_GB2312" w:eastAsia="楷体_GB2312"/>
          <w:sz w:val="28"/>
        </w:rPr>
      </w:pPr>
      <w:r>
        <w:rPr>
          <w:rFonts w:hint="eastAsia" w:ascii="楷体_GB2312" w:eastAsia="楷体_GB2312"/>
          <w:sz w:val="28"/>
        </w:rPr>
        <w:t xml:space="preserve">                            </w:t>
      </w:r>
    </w:p>
    <w:p>
      <w:pPr>
        <w:spacing w:line="360" w:lineRule="auto"/>
        <w:rPr>
          <w:rFonts w:hint="eastAsia" w:ascii="楷体_GB2312" w:eastAsia="楷体_GB2312"/>
          <w:sz w:val="28"/>
        </w:rPr>
      </w:pPr>
      <w:r>
        <w:rPr>
          <w:rFonts w:hint="eastAsia" w:ascii="楷体_GB2312" w:eastAsia="楷体_GB2312"/>
          <w:sz w:val="28"/>
        </w:rPr>
        <w:t xml:space="preserve">    法定代表人（签字）：</w:t>
      </w:r>
    </w:p>
    <w:p>
      <w:pPr>
        <w:spacing w:line="360" w:lineRule="auto"/>
        <w:rPr>
          <w:rFonts w:hint="eastAsia" w:ascii="楷体_GB2312" w:eastAsia="楷体_GB2312"/>
          <w:sz w:val="28"/>
        </w:rPr>
      </w:pPr>
    </w:p>
    <w:p>
      <w:pPr>
        <w:spacing w:line="360" w:lineRule="auto"/>
        <w:rPr>
          <w:rFonts w:hint="eastAsia" w:ascii="楷体_GB2312" w:eastAsia="楷体_GB2312"/>
          <w:sz w:val="28"/>
        </w:rPr>
      </w:pPr>
      <w:r>
        <w:rPr>
          <w:rFonts w:hint="eastAsia" w:ascii="楷体_GB2312" w:eastAsia="楷体_GB2312"/>
          <w:sz w:val="28"/>
        </w:rPr>
        <w:t xml:space="preserve">                              ****公司（盖章）                               </w:t>
      </w:r>
    </w:p>
    <w:p>
      <w:pPr>
        <w:spacing w:line="360" w:lineRule="auto"/>
        <w:rPr>
          <w:rFonts w:hint="eastAsia" w:ascii="楷体_GB2312" w:eastAsia="楷体_GB2312"/>
          <w:sz w:val="28"/>
        </w:rPr>
      </w:pPr>
      <w:r>
        <w:rPr>
          <w:rFonts w:hint="eastAsia" w:ascii="楷体_GB2312" w:eastAsia="楷体_GB2312"/>
          <w:sz w:val="28"/>
        </w:rPr>
        <w:t xml:space="preserve">                              ***年**月***日</w:t>
      </w:r>
    </w:p>
    <w:p>
      <w:pPr>
        <w:tabs>
          <w:tab w:val="left" w:pos="2640"/>
        </w:tabs>
      </w:pPr>
    </w:p>
    <w:p/>
    <w:p/>
    <w:p/>
    <w:p/>
    <w:p/>
    <w:p/>
    <w:p/>
    <w:p/>
    <w:p/>
    <w:p/>
    <w:p/>
    <w:p/>
    <w:p/>
    <w:p/>
    <w:p>
      <w:pPr>
        <w:rPr>
          <w:rFonts w:hint="eastAsia"/>
        </w:rPr>
      </w:pPr>
    </w:p>
    <w:p>
      <w:pPr>
        <w:tabs>
          <w:tab w:val="left" w:pos="78"/>
        </w:tabs>
        <w:rPr>
          <w:rFonts w:hint="eastAsia"/>
        </w:rPr>
      </w:pPr>
      <w:r>
        <w:tab/>
      </w:r>
      <w:r>
        <w:rPr>
          <w:rFonts w:hint="eastAsia" w:ascii="宋体" w:hAnsi="宋体"/>
          <w:sz w:val="24"/>
        </w:rPr>
        <w:t>范本：</w:t>
      </w:r>
      <w:r>
        <w:rPr>
          <w:rStyle w:val="21"/>
          <w:rFonts w:hint="eastAsia"/>
          <w:b w:val="0"/>
          <w:sz w:val="24"/>
          <w:szCs w:val="24"/>
        </w:rPr>
        <w:t>公司注销清算报告参考范本</w:t>
      </w:r>
      <w:r>
        <w:rPr>
          <w:rFonts w:hint="eastAsia" w:ascii="宋体" w:hAnsi="宋体" w:cs="仿宋_GB2312"/>
          <w:spacing w:val="-1"/>
          <w:kern w:val="0"/>
          <w:sz w:val="24"/>
        </w:rPr>
        <w:t>：</w:t>
      </w:r>
    </w:p>
    <w:p>
      <w:pPr>
        <w:spacing w:line="560" w:lineRule="exact"/>
        <w:rPr>
          <w:rFonts w:hint="eastAsia" w:ascii="黑体" w:hAnsi="黑体" w:eastAsia="黑体"/>
          <w:b/>
          <w:sz w:val="28"/>
          <w:szCs w:val="28"/>
        </w:rPr>
      </w:pPr>
    </w:p>
    <w:p>
      <w:pPr>
        <w:ind w:firstLine="883" w:firstLineChars="200"/>
        <w:rPr>
          <w:rFonts w:hint="eastAsia" w:ascii="仿宋_GB2312" w:eastAsia="仿宋_GB2312"/>
          <w:b/>
          <w:color w:val="FF0000"/>
          <w:sz w:val="44"/>
          <w:szCs w:val="44"/>
        </w:rPr>
      </w:pPr>
      <w:r>
        <w:rPr>
          <w:rFonts w:hint="eastAsia" w:ascii="仿宋_GB2312" w:eastAsia="仿宋_GB2312"/>
          <w:b/>
          <w:color w:val="FF0000"/>
          <w:sz w:val="44"/>
          <w:szCs w:val="44"/>
          <w:u w:val="single"/>
        </w:rPr>
        <w:t xml:space="preserve">                </w:t>
      </w:r>
      <w:r>
        <w:rPr>
          <w:rFonts w:hint="eastAsia" w:ascii="仿宋_GB2312" w:eastAsia="仿宋_GB2312"/>
          <w:b/>
          <w:color w:val="FF0000"/>
          <w:sz w:val="44"/>
          <w:szCs w:val="44"/>
        </w:rPr>
        <w:t>公司清算报告</w:t>
      </w:r>
    </w:p>
    <w:p>
      <w:pPr>
        <w:ind w:firstLine="1120" w:firstLineChars="400"/>
        <w:rPr>
          <w:rFonts w:hint="eastAsia" w:ascii="仿宋_GB2312" w:eastAsia="仿宋_GB2312"/>
          <w:sz w:val="28"/>
          <w:szCs w:val="28"/>
          <w:u w:val="single"/>
        </w:rPr>
      </w:pPr>
    </w:p>
    <w:p>
      <w:pPr>
        <w:ind w:firstLine="1120" w:firstLineChars="400"/>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公司，由</w:t>
      </w:r>
      <w:r>
        <w:rPr>
          <w:rFonts w:hint="eastAsia" w:ascii="仿宋_GB2312" w:eastAsia="仿宋_GB2312"/>
          <w:sz w:val="28"/>
          <w:szCs w:val="28"/>
          <w:u w:val="single"/>
        </w:rPr>
        <w:t xml:space="preserve">      </w:t>
      </w:r>
      <w:r>
        <w:rPr>
          <w:rFonts w:hint="eastAsia" w:ascii="仿宋_GB2312" w:eastAsia="仿宋_GB2312"/>
          <w:sz w:val="28"/>
          <w:szCs w:val="28"/>
        </w:rPr>
        <w:t>和</w:t>
      </w:r>
      <w:r>
        <w:rPr>
          <w:rFonts w:hint="eastAsia" w:ascii="仿宋_GB2312" w:eastAsia="仿宋_GB2312"/>
          <w:sz w:val="28"/>
          <w:szCs w:val="28"/>
          <w:u w:val="single"/>
        </w:rPr>
        <w:t xml:space="preserve">       </w:t>
      </w:r>
      <w:r>
        <w:rPr>
          <w:rFonts w:hint="eastAsia" w:ascii="仿宋_GB2312" w:eastAsia="仿宋_GB2312"/>
          <w:sz w:val="28"/>
          <w:szCs w:val="28"/>
        </w:rPr>
        <w:t>东共同出资组建，于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日登记注册，统一社会信用代码：</w:t>
      </w:r>
      <w:r>
        <w:rPr>
          <w:rFonts w:hint="eastAsia" w:ascii="仿宋_GB2312" w:eastAsia="仿宋_GB2312"/>
          <w:sz w:val="28"/>
          <w:szCs w:val="28"/>
          <w:u w:val="single"/>
        </w:rPr>
        <w:t xml:space="preserve">               </w:t>
      </w:r>
      <w:r>
        <w:rPr>
          <w:rFonts w:hint="eastAsia" w:ascii="仿宋_GB2312" w:eastAsia="仿宋_GB2312"/>
          <w:sz w:val="28"/>
          <w:szCs w:val="28"/>
        </w:rPr>
        <w:t>，注册资本人民币</w:t>
      </w:r>
      <w:r>
        <w:rPr>
          <w:rFonts w:hint="eastAsia" w:ascii="仿宋_GB2312" w:eastAsia="仿宋_GB2312"/>
          <w:sz w:val="28"/>
          <w:szCs w:val="28"/>
          <w:u w:val="single"/>
        </w:rPr>
        <w:t xml:space="preserve">       </w:t>
      </w:r>
      <w:r>
        <w:rPr>
          <w:rFonts w:hint="eastAsia" w:ascii="仿宋_GB2312" w:eastAsia="仿宋_GB2312"/>
          <w:sz w:val="28"/>
          <w:szCs w:val="28"/>
        </w:rPr>
        <w:t>万元，经营期限</w:t>
      </w:r>
      <w:r>
        <w:rPr>
          <w:rFonts w:hint="eastAsia" w:ascii="仿宋_GB2312" w:eastAsia="仿宋_GB2312"/>
          <w:sz w:val="28"/>
          <w:szCs w:val="28"/>
          <w:u w:val="single"/>
        </w:rPr>
        <w:t xml:space="preserve">      </w:t>
      </w:r>
      <w:r>
        <w:rPr>
          <w:rFonts w:hint="eastAsia" w:ascii="仿宋_GB2312" w:eastAsia="仿宋_GB2312"/>
          <w:sz w:val="28"/>
          <w:szCs w:val="28"/>
        </w:rPr>
        <w:t>。根据公司</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日股东会决议，本公司注销，并于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日成立清算组。现将清算组工作报告如下：</w:t>
      </w:r>
    </w:p>
    <w:p>
      <w:pPr>
        <w:numPr>
          <w:ilvl w:val="0"/>
          <w:numId w:val="1"/>
        </w:numPr>
        <w:ind w:firstLine="0"/>
        <w:rPr>
          <w:rFonts w:hint="eastAsia" w:ascii="仿宋_GB2312" w:eastAsia="仿宋_GB2312"/>
          <w:sz w:val="28"/>
          <w:szCs w:val="28"/>
        </w:rPr>
      </w:pPr>
      <w:r>
        <w:rPr>
          <w:rFonts w:hint="eastAsia" w:ascii="仿宋_GB2312" w:eastAsia="仿宋_GB2312"/>
          <w:sz w:val="28"/>
          <w:szCs w:val="28"/>
        </w:rPr>
        <w:t>清算工作的步骤</w:t>
      </w:r>
    </w:p>
    <w:p>
      <w:pPr>
        <w:ind w:firstLine="560" w:firstLineChars="200"/>
        <w:rPr>
          <w:rFonts w:hint="eastAsia" w:ascii="仿宋_GB2312" w:eastAsia="仿宋_GB2312"/>
          <w:sz w:val="28"/>
          <w:szCs w:val="28"/>
        </w:rPr>
      </w:pPr>
      <w:r>
        <w:rPr>
          <w:rFonts w:hint="eastAsia" w:ascii="仿宋_GB2312" w:eastAsia="仿宋_GB2312"/>
          <w:sz w:val="28"/>
          <w:szCs w:val="28"/>
        </w:rPr>
        <w:t>1.本清算组由</w:t>
      </w:r>
      <w:r>
        <w:rPr>
          <w:rFonts w:hint="eastAsia" w:ascii="仿宋_GB2312" w:eastAsia="仿宋_GB2312"/>
          <w:sz w:val="28"/>
          <w:szCs w:val="28"/>
          <w:u w:val="single"/>
        </w:rPr>
        <w:t xml:space="preserve">      、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组成，并由</w:t>
      </w:r>
      <w:r>
        <w:rPr>
          <w:rFonts w:hint="eastAsia" w:ascii="仿宋_GB2312" w:eastAsia="仿宋_GB2312"/>
          <w:sz w:val="28"/>
          <w:szCs w:val="28"/>
          <w:u w:val="single"/>
        </w:rPr>
        <w:t xml:space="preserve">        </w:t>
      </w:r>
      <w:r>
        <w:rPr>
          <w:rFonts w:hint="eastAsia" w:ascii="仿宋_GB2312" w:eastAsia="仿宋_GB2312"/>
          <w:sz w:val="28"/>
          <w:szCs w:val="28"/>
        </w:rPr>
        <w:t>担任清算组负责人。清算期自</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日开始，至</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日结束。</w:t>
      </w:r>
    </w:p>
    <w:p>
      <w:pPr>
        <w:ind w:firstLine="560" w:firstLineChars="200"/>
        <w:jc w:val="left"/>
        <w:rPr>
          <w:rFonts w:hint="eastAsia" w:ascii="仿宋_GB2312" w:eastAsia="仿宋_GB2312"/>
          <w:sz w:val="28"/>
          <w:szCs w:val="28"/>
        </w:rPr>
      </w:pPr>
      <w:r>
        <w:rPr>
          <w:rFonts w:hint="eastAsia" w:ascii="仿宋_GB2312" w:eastAsia="仿宋_GB2312"/>
          <w:sz w:val="28"/>
          <w:szCs w:val="28"/>
        </w:rPr>
        <w:t>2.清算组对经营终止日公司的资产、负债及所有者权益账面情况进行了核查</w:t>
      </w:r>
      <w:r>
        <w:rPr>
          <w:rFonts w:hint="eastAsia" w:ascii="仿宋_GB2312" w:eastAsia="仿宋_GB2312"/>
          <w:color w:val="FF0000"/>
          <w:sz w:val="28"/>
          <w:szCs w:val="28"/>
        </w:rPr>
        <w:t>（或：聘请</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会计事务所对经营终止日公司的资产、负债及所有者权益账面情况进行了审计并出具了专项审计报告）</w:t>
      </w:r>
      <w:r>
        <w:rPr>
          <w:rFonts w:hint="eastAsia" w:ascii="仿宋_GB2312" w:eastAsia="仿宋_GB2312"/>
          <w:sz w:val="28"/>
          <w:szCs w:val="28"/>
        </w:rPr>
        <w:t>。</w:t>
      </w:r>
    </w:p>
    <w:p>
      <w:pPr>
        <w:ind w:firstLine="560" w:firstLineChars="200"/>
        <w:jc w:val="left"/>
        <w:rPr>
          <w:rFonts w:hint="eastAsia" w:ascii="仿宋_GB2312" w:eastAsia="仿宋_GB2312"/>
          <w:sz w:val="28"/>
          <w:szCs w:val="28"/>
        </w:rPr>
      </w:pPr>
      <w:r>
        <w:rPr>
          <w:rFonts w:hint="eastAsia" w:ascii="仿宋_GB2312" w:eastAsia="仿宋_GB2312"/>
          <w:sz w:val="28"/>
          <w:szCs w:val="28"/>
        </w:rPr>
        <w:t>3.公司在清算期内已妥善补偿（安置）公司员工；无拖欠职工工资及养老金情况。</w:t>
      </w:r>
    </w:p>
    <w:p>
      <w:pPr>
        <w:ind w:firstLine="560" w:firstLineChars="200"/>
        <w:jc w:val="left"/>
        <w:rPr>
          <w:rFonts w:hint="eastAsia" w:ascii="仿宋_GB2312" w:eastAsia="仿宋_GB2312"/>
          <w:sz w:val="28"/>
          <w:szCs w:val="28"/>
        </w:rPr>
      </w:pPr>
      <w:r>
        <w:rPr>
          <w:rFonts w:hint="eastAsia" w:ascii="仿宋_GB2312" w:eastAsia="仿宋_GB2312"/>
          <w:sz w:val="28"/>
          <w:szCs w:val="28"/>
        </w:rPr>
        <w:t>（二）公告情况</w:t>
      </w:r>
    </w:p>
    <w:p>
      <w:pPr>
        <w:ind w:firstLine="560" w:firstLineChars="200"/>
        <w:jc w:val="left"/>
        <w:rPr>
          <w:rFonts w:hint="eastAsia" w:ascii="仿宋_GB2312" w:eastAsia="仿宋_GB2312"/>
          <w:sz w:val="28"/>
          <w:szCs w:val="28"/>
        </w:rPr>
      </w:pPr>
      <w:r>
        <w:rPr>
          <w:rFonts w:hint="eastAsia" w:ascii="仿宋_GB2312" w:eastAsia="仿宋_GB2312"/>
          <w:sz w:val="28"/>
          <w:szCs w:val="28"/>
        </w:rPr>
        <w:t>公司清算组根据《公司法》规定，于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日在国家企业信用信息公示系统上发布了清算组备案及债权人公告信息。</w:t>
      </w:r>
    </w:p>
    <w:p>
      <w:pPr>
        <w:numPr>
          <w:ilvl w:val="0"/>
          <w:numId w:val="2"/>
        </w:numPr>
        <w:jc w:val="left"/>
        <w:rPr>
          <w:rFonts w:hint="eastAsia" w:ascii="仿宋_GB2312" w:eastAsia="仿宋_GB2312"/>
          <w:sz w:val="28"/>
          <w:szCs w:val="28"/>
        </w:rPr>
      </w:pPr>
      <w:r>
        <w:rPr>
          <w:rFonts w:hint="eastAsia" w:ascii="仿宋_GB2312" w:eastAsia="仿宋_GB2312"/>
          <w:sz w:val="28"/>
          <w:szCs w:val="28"/>
        </w:rPr>
        <w:t>资产及负债清理情况</w:t>
      </w:r>
    </w:p>
    <w:p>
      <w:pPr>
        <w:ind w:firstLine="560" w:firstLineChars="200"/>
        <w:jc w:val="left"/>
        <w:rPr>
          <w:rFonts w:hint="eastAsia" w:ascii="仿宋_GB2312" w:eastAsia="仿宋_GB2312"/>
          <w:sz w:val="28"/>
          <w:szCs w:val="28"/>
        </w:rPr>
      </w:pPr>
      <w:r>
        <w:rPr>
          <w:rFonts w:hint="eastAsia" w:ascii="仿宋_GB2312" w:eastAsia="仿宋_GB2312"/>
          <w:sz w:val="28"/>
          <w:szCs w:val="28"/>
        </w:rPr>
        <w:t>1.截止</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日止，本公司共有资产</w:t>
      </w:r>
      <w:r>
        <w:rPr>
          <w:rFonts w:hint="eastAsia" w:ascii="仿宋_GB2312" w:eastAsia="仿宋_GB2312"/>
          <w:sz w:val="28"/>
          <w:szCs w:val="28"/>
          <w:u w:val="single"/>
        </w:rPr>
        <w:t xml:space="preserve">      </w:t>
      </w:r>
      <w:r>
        <w:rPr>
          <w:rFonts w:hint="eastAsia" w:ascii="仿宋_GB2312" w:eastAsia="仿宋_GB2312"/>
          <w:sz w:val="28"/>
          <w:szCs w:val="28"/>
        </w:rPr>
        <w:t>元，负债</w:t>
      </w:r>
      <w:r>
        <w:rPr>
          <w:rFonts w:hint="eastAsia" w:ascii="仿宋_GB2312" w:eastAsia="仿宋_GB2312"/>
          <w:sz w:val="28"/>
          <w:szCs w:val="28"/>
          <w:u w:val="single"/>
        </w:rPr>
        <w:t xml:space="preserve">        </w:t>
      </w:r>
      <w:r>
        <w:rPr>
          <w:rFonts w:hint="eastAsia" w:ascii="仿宋_GB2312" w:eastAsia="仿宋_GB2312"/>
          <w:sz w:val="28"/>
          <w:szCs w:val="28"/>
        </w:rPr>
        <w:t>元，净资产</w:t>
      </w:r>
      <w:r>
        <w:rPr>
          <w:rFonts w:hint="eastAsia" w:ascii="仿宋_GB2312" w:eastAsia="仿宋_GB2312"/>
          <w:sz w:val="28"/>
          <w:szCs w:val="28"/>
          <w:u w:val="single"/>
        </w:rPr>
        <w:t xml:space="preserve">         </w:t>
      </w:r>
      <w:r>
        <w:rPr>
          <w:rFonts w:hint="eastAsia" w:ascii="仿宋_GB2312" w:eastAsia="仿宋_GB2312"/>
          <w:sz w:val="28"/>
          <w:szCs w:val="28"/>
        </w:rPr>
        <w:t>元。</w:t>
      </w:r>
    </w:p>
    <w:p>
      <w:pPr>
        <w:ind w:firstLine="560" w:firstLineChars="200"/>
        <w:jc w:val="left"/>
        <w:rPr>
          <w:rFonts w:hint="eastAsia" w:ascii="仿宋_GB2312" w:eastAsia="仿宋_GB2312"/>
          <w:sz w:val="28"/>
          <w:szCs w:val="28"/>
        </w:rPr>
      </w:pPr>
      <w:r>
        <w:rPr>
          <w:rFonts w:hint="eastAsia" w:ascii="仿宋_GB2312" w:eastAsia="仿宋_GB2312"/>
          <w:sz w:val="28"/>
          <w:szCs w:val="28"/>
        </w:rPr>
        <w:t>2.资产清理情况：</w:t>
      </w:r>
      <w:r>
        <w:rPr>
          <w:rFonts w:hint="eastAsia" w:ascii="仿宋_GB2312" w:eastAsia="仿宋_GB2312"/>
          <w:sz w:val="28"/>
          <w:szCs w:val="28"/>
          <w:u w:val="single"/>
        </w:rPr>
        <w:t xml:space="preserve">                               </w:t>
      </w:r>
    </w:p>
    <w:p>
      <w:pPr>
        <w:ind w:firstLine="560" w:firstLineChars="200"/>
        <w:jc w:val="left"/>
        <w:rPr>
          <w:rFonts w:hint="eastAsia" w:ascii="仿宋_GB2312" w:eastAsia="仿宋_GB2312"/>
          <w:color w:val="FF0000"/>
          <w:sz w:val="28"/>
          <w:szCs w:val="28"/>
        </w:rPr>
      </w:pPr>
      <w:r>
        <w:rPr>
          <w:rFonts w:hint="eastAsia" w:ascii="仿宋_GB2312" w:eastAsia="仿宋_GB2312"/>
          <w:color w:val="FF0000"/>
          <w:sz w:val="28"/>
          <w:szCs w:val="28"/>
        </w:rPr>
        <w:t>（比如：清算开始日的其它应收款余额为</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元，除收回</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元外，公司将无法收回的其它应收款</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转为清算损失；清算开始日的固定资产净值为</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元，公司以</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元的价格转让给</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；无形资产账面余额为</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元，公司以</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元的价格转让给</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，支付的转让环节相关税金</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元转为清算损失。）</w:t>
      </w:r>
    </w:p>
    <w:p>
      <w:pPr>
        <w:ind w:firstLine="560" w:firstLineChars="200"/>
        <w:jc w:val="left"/>
        <w:rPr>
          <w:rFonts w:hint="eastAsia" w:ascii="仿宋_GB2312" w:eastAsia="仿宋_GB2312"/>
          <w:sz w:val="28"/>
          <w:szCs w:val="28"/>
        </w:rPr>
      </w:pPr>
      <w:r>
        <w:rPr>
          <w:rFonts w:hint="eastAsia" w:ascii="仿宋_GB2312" w:eastAsia="仿宋_GB2312"/>
          <w:sz w:val="28"/>
          <w:szCs w:val="28"/>
        </w:rPr>
        <w:t>3.债务偿还情况：</w:t>
      </w:r>
      <w:r>
        <w:rPr>
          <w:rFonts w:hint="eastAsia" w:ascii="仿宋_GB2312" w:eastAsia="仿宋_GB2312"/>
          <w:sz w:val="28"/>
          <w:szCs w:val="28"/>
          <w:u w:val="single"/>
        </w:rPr>
        <w:t xml:space="preserve">                     </w:t>
      </w:r>
      <w:r>
        <w:rPr>
          <w:rFonts w:hint="eastAsia" w:ascii="仿宋_GB2312" w:eastAsia="仿宋_GB2312"/>
          <w:sz w:val="28"/>
          <w:szCs w:val="28"/>
        </w:rPr>
        <w:t>。</w:t>
      </w:r>
    </w:p>
    <w:p>
      <w:pPr>
        <w:ind w:firstLine="560" w:firstLineChars="200"/>
        <w:jc w:val="left"/>
        <w:rPr>
          <w:rFonts w:hint="eastAsia" w:ascii="仿宋_GB2312" w:eastAsia="仿宋_GB2312"/>
          <w:color w:val="FF0000"/>
          <w:sz w:val="28"/>
          <w:szCs w:val="28"/>
        </w:rPr>
      </w:pPr>
      <w:r>
        <w:rPr>
          <w:rFonts w:hint="eastAsia" w:ascii="仿宋_GB2312" w:eastAsia="仿宋_GB2312"/>
          <w:color w:val="FF0000"/>
          <w:sz w:val="28"/>
          <w:szCs w:val="28"/>
        </w:rPr>
        <w:t>（比如：清算开始日的其它应付款余额为</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元，除债权人</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申报偿付</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元外，公司将无法支付的其它应付款（应付职工教育经费）</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元转为清算收益；对清算期无需支付的应付福利费</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元亦转入了清算收益；清算开始日的预提费用余额为</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元，预提应支付的审计费后余额为</w:t>
      </w:r>
      <w:r>
        <w:rPr>
          <w:rFonts w:hint="eastAsia" w:ascii="仿宋_GB2312" w:eastAsia="仿宋_GB2312"/>
          <w:color w:val="FF0000"/>
          <w:sz w:val="28"/>
          <w:szCs w:val="28"/>
          <w:u w:val="single"/>
        </w:rPr>
        <w:t xml:space="preserve">       </w:t>
      </w:r>
      <w:r>
        <w:rPr>
          <w:rFonts w:hint="eastAsia" w:ascii="仿宋_GB2312" w:eastAsia="仿宋_GB2312"/>
          <w:color w:val="FF0000"/>
          <w:sz w:val="28"/>
          <w:szCs w:val="28"/>
        </w:rPr>
        <w:t>元，预提的审计费计入清算费用。）本公司的债务已经全部清偿完毕，若有未清偿的债务由股东按出资比例承担。）</w:t>
      </w:r>
    </w:p>
    <w:p>
      <w:pPr>
        <w:ind w:firstLine="560" w:firstLineChars="200"/>
        <w:jc w:val="left"/>
        <w:rPr>
          <w:rFonts w:hint="eastAsia" w:ascii="仿宋_GB2312" w:eastAsia="仿宋_GB2312"/>
          <w:sz w:val="28"/>
          <w:szCs w:val="28"/>
        </w:rPr>
      </w:pPr>
      <w:r>
        <w:rPr>
          <w:rFonts w:hint="eastAsia" w:ascii="仿宋_GB2312" w:eastAsia="仿宋_GB2312"/>
          <w:sz w:val="28"/>
          <w:szCs w:val="28"/>
        </w:rPr>
        <w:t>4.清算期发生清算费用共计</w:t>
      </w:r>
      <w:r>
        <w:rPr>
          <w:rFonts w:hint="eastAsia" w:ascii="仿宋_GB2312" w:eastAsia="仿宋_GB2312"/>
          <w:sz w:val="28"/>
          <w:szCs w:val="28"/>
          <w:u w:val="single"/>
        </w:rPr>
        <w:t xml:space="preserve">         </w:t>
      </w:r>
      <w:r>
        <w:rPr>
          <w:rFonts w:hint="eastAsia" w:ascii="仿宋_GB2312" w:eastAsia="仿宋_GB2312"/>
          <w:sz w:val="28"/>
          <w:szCs w:val="28"/>
        </w:rPr>
        <w:t>元。</w:t>
      </w:r>
    </w:p>
    <w:p>
      <w:pPr>
        <w:ind w:firstLine="560" w:firstLineChars="200"/>
        <w:jc w:val="left"/>
        <w:rPr>
          <w:rFonts w:hint="eastAsia" w:ascii="仿宋_GB2312" w:eastAsia="仿宋_GB2312"/>
          <w:sz w:val="28"/>
          <w:szCs w:val="28"/>
        </w:rPr>
      </w:pPr>
      <w:r>
        <w:rPr>
          <w:rFonts w:hint="eastAsia" w:ascii="仿宋_GB2312" w:eastAsia="仿宋_GB2312"/>
          <w:sz w:val="28"/>
          <w:szCs w:val="28"/>
        </w:rPr>
        <w:t>5.清算净损失（或净收益）</w:t>
      </w:r>
      <w:r>
        <w:rPr>
          <w:rFonts w:hint="eastAsia" w:ascii="仿宋_GB2312" w:eastAsia="仿宋_GB2312"/>
          <w:sz w:val="28"/>
          <w:szCs w:val="28"/>
          <w:u w:val="single"/>
        </w:rPr>
        <w:t xml:space="preserve">       </w:t>
      </w:r>
      <w:r>
        <w:rPr>
          <w:rFonts w:hint="eastAsia" w:ascii="仿宋_GB2312" w:eastAsia="仿宋_GB2312"/>
          <w:sz w:val="28"/>
          <w:szCs w:val="28"/>
        </w:rPr>
        <w:t>元；抵减清算开始日的所有者权益元后，剩余财产（或公司亏损）为</w:t>
      </w:r>
      <w:r>
        <w:rPr>
          <w:rFonts w:hint="eastAsia" w:ascii="仿宋_GB2312" w:eastAsia="仿宋_GB2312"/>
          <w:sz w:val="28"/>
          <w:szCs w:val="28"/>
          <w:u w:val="single"/>
        </w:rPr>
        <w:t xml:space="preserve">        </w:t>
      </w:r>
      <w:r>
        <w:rPr>
          <w:rFonts w:hint="eastAsia" w:ascii="仿宋_GB2312" w:eastAsia="仿宋_GB2312"/>
          <w:sz w:val="28"/>
          <w:szCs w:val="28"/>
        </w:rPr>
        <w:t>元。</w:t>
      </w:r>
    </w:p>
    <w:p>
      <w:pPr>
        <w:ind w:firstLine="560" w:firstLineChars="200"/>
        <w:jc w:val="left"/>
        <w:rPr>
          <w:rFonts w:hint="eastAsia" w:ascii="仿宋_GB2312" w:eastAsia="仿宋_GB2312"/>
          <w:sz w:val="28"/>
          <w:szCs w:val="28"/>
        </w:rPr>
      </w:pPr>
      <w:r>
        <w:rPr>
          <w:rFonts w:hint="eastAsia" w:ascii="仿宋_GB2312" w:eastAsia="仿宋_GB2312"/>
          <w:sz w:val="28"/>
          <w:szCs w:val="28"/>
        </w:rPr>
        <w:t>（四）清算剩余财产分配（或公司亏损承担）情况</w:t>
      </w:r>
    </w:p>
    <w:p>
      <w:pPr>
        <w:ind w:firstLine="560" w:firstLineChars="200"/>
        <w:jc w:val="left"/>
        <w:rPr>
          <w:rFonts w:hint="eastAsia" w:ascii="仿宋_GB2312" w:eastAsia="仿宋_GB2312"/>
          <w:sz w:val="28"/>
          <w:szCs w:val="28"/>
        </w:rPr>
      </w:pPr>
      <w:r>
        <w:rPr>
          <w:rFonts w:hint="eastAsia" w:ascii="仿宋_GB2312" w:eastAsia="仿宋_GB2312"/>
          <w:sz w:val="28"/>
          <w:szCs w:val="28"/>
        </w:rPr>
        <w:t>公司剩余财产（或亏损）</w:t>
      </w:r>
      <w:r>
        <w:rPr>
          <w:rFonts w:hint="eastAsia" w:ascii="仿宋_GB2312" w:eastAsia="仿宋_GB2312"/>
          <w:sz w:val="28"/>
          <w:szCs w:val="28"/>
          <w:u w:val="single"/>
        </w:rPr>
        <w:t xml:space="preserve">      </w:t>
      </w:r>
      <w:r>
        <w:rPr>
          <w:rFonts w:hint="eastAsia" w:ascii="仿宋_GB2312" w:eastAsia="仿宋_GB2312"/>
          <w:sz w:val="28"/>
          <w:szCs w:val="28"/>
        </w:rPr>
        <w:t>元，经股东协商同意，将按各自实际出资比例分配（或分担），其中股东</w:t>
      </w:r>
      <w:r>
        <w:rPr>
          <w:rFonts w:hint="eastAsia" w:ascii="仿宋_GB2312" w:eastAsia="仿宋_GB2312"/>
          <w:sz w:val="28"/>
          <w:szCs w:val="28"/>
          <w:u w:val="single"/>
        </w:rPr>
        <w:t xml:space="preserve">        </w:t>
      </w:r>
      <w:r>
        <w:rPr>
          <w:rFonts w:hint="eastAsia" w:ascii="仿宋_GB2312" w:eastAsia="仿宋_GB2312"/>
          <w:sz w:val="28"/>
          <w:szCs w:val="28"/>
        </w:rPr>
        <w:t>分配（或分担）</w:t>
      </w:r>
      <w:r>
        <w:rPr>
          <w:rFonts w:hint="eastAsia" w:ascii="仿宋_GB2312" w:eastAsia="仿宋_GB2312"/>
          <w:sz w:val="28"/>
          <w:szCs w:val="28"/>
          <w:u w:val="single"/>
        </w:rPr>
        <w:t xml:space="preserve">        </w:t>
      </w:r>
      <w:r>
        <w:rPr>
          <w:rFonts w:hint="eastAsia" w:ascii="仿宋_GB2312" w:eastAsia="仿宋_GB2312"/>
          <w:sz w:val="28"/>
          <w:szCs w:val="28"/>
        </w:rPr>
        <w:t>万元，股东</w:t>
      </w:r>
      <w:r>
        <w:rPr>
          <w:rFonts w:hint="eastAsia" w:ascii="仿宋_GB2312" w:eastAsia="仿宋_GB2312"/>
          <w:sz w:val="28"/>
          <w:szCs w:val="28"/>
          <w:u w:val="single"/>
        </w:rPr>
        <w:t xml:space="preserve">     </w:t>
      </w:r>
      <w:r>
        <w:rPr>
          <w:rFonts w:hint="eastAsia" w:ascii="仿宋_GB2312" w:eastAsia="仿宋_GB2312"/>
          <w:sz w:val="28"/>
          <w:szCs w:val="28"/>
        </w:rPr>
        <w:t>分配（或分担）</w:t>
      </w:r>
      <w:r>
        <w:rPr>
          <w:rFonts w:hint="eastAsia" w:ascii="仿宋_GB2312" w:eastAsia="仿宋_GB2312"/>
          <w:sz w:val="28"/>
          <w:szCs w:val="28"/>
          <w:u w:val="single"/>
        </w:rPr>
        <w:t xml:space="preserve">      </w:t>
      </w:r>
      <w:r>
        <w:rPr>
          <w:rFonts w:hint="eastAsia" w:ascii="仿宋_GB2312" w:eastAsia="仿宋_GB2312"/>
          <w:sz w:val="28"/>
          <w:szCs w:val="28"/>
        </w:rPr>
        <w:t>万元。</w:t>
      </w:r>
    </w:p>
    <w:p>
      <w:pPr>
        <w:numPr>
          <w:ilvl w:val="0"/>
          <w:numId w:val="2"/>
        </w:numPr>
        <w:jc w:val="left"/>
        <w:rPr>
          <w:rFonts w:hint="eastAsia" w:ascii="仿宋_GB2312" w:eastAsia="仿宋_GB2312"/>
          <w:sz w:val="28"/>
          <w:szCs w:val="28"/>
        </w:rPr>
      </w:pPr>
      <w:r>
        <w:rPr>
          <w:rFonts w:hint="eastAsia" w:ascii="仿宋_GB2312" w:eastAsia="仿宋_GB2312"/>
          <w:sz w:val="28"/>
          <w:szCs w:val="28"/>
        </w:rPr>
        <w:t>其他事项说明</w:t>
      </w:r>
    </w:p>
    <w:p>
      <w:pPr>
        <w:jc w:val="left"/>
        <w:rPr>
          <w:rFonts w:ascii="仿宋_GB2312" w:eastAsia="仿宋_GB2312"/>
          <w:sz w:val="28"/>
          <w:szCs w:val="28"/>
        </w:rPr>
      </w:pPr>
      <w:r>
        <w:rPr>
          <w:rFonts w:hint="eastAsia" w:ascii="仿宋_GB2312" w:eastAsia="仿宋_GB2312"/>
          <w:sz w:val="28"/>
          <w:szCs w:val="28"/>
        </w:rPr>
        <w:t xml:space="preserve">     公司已办理了税务注销登记。</w:t>
      </w:r>
    </w:p>
    <w:p>
      <w:pPr>
        <w:ind w:firstLine="560" w:firstLineChars="200"/>
        <w:jc w:val="left"/>
        <w:rPr>
          <w:rFonts w:hint="eastAsia" w:ascii="仿宋_GB2312" w:eastAsia="仿宋_GB2312"/>
          <w:sz w:val="28"/>
          <w:szCs w:val="28"/>
          <w:u w:val="single"/>
        </w:rPr>
      </w:pPr>
      <w:r>
        <w:rPr>
          <w:rFonts w:hint="eastAsia" w:ascii="仿宋_GB2312" w:eastAsia="仿宋_GB2312"/>
          <w:sz w:val="28"/>
          <w:szCs w:val="28"/>
        </w:rPr>
        <w:t>公司注销后，如有遗留问题，法律责任与经济纠纷等，责任由全体股东按股东出资比例进行承担。</w:t>
      </w:r>
    </w:p>
    <w:p>
      <w:pPr>
        <w:jc w:val="left"/>
        <w:rPr>
          <w:rFonts w:hint="eastAsia" w:ascii="仿宋_GB2312" w:eastAsia="仿宋_GB2312"/>
          <w:sz w:val="28"/>
          <w:szCs w:val="28"/>
        </w:rPr>
      </w:pPr>
      <w:r>
        <w:rPr>
          <w:rFonts w:hint="eastAsia" w:ascii="仿宋_GB2312" w:eastAsia="仿宋_GB2312"/>
          <w:sz w:val="28"/>
          <w:szCs w:val="28"/>
        </w:rPr>
        <w:t xml:space="preserve">     特此报告。</w:t>
      </w:r>
    </w:p>
    <w:p>
      <w:pPr>
        <w:jc w:val="left"/>
        <w:rPr>
          <w:rFonts w:hint="eastAsia" w:ascii="仿宋_GB2312" w:eastAsia="仿宋_GB2312"/>
          <w:sz w:val="28"/>
          <w:szCs w:val="28"/>
        </w:rPr>
      </w:pPr>
    </w:p>
    <w:p>
      <w:pPr>
        <w:jc w:val="left"/>
        <w:rPr>
          <w:rFonts w:hint="eastAsia" w:ascii="仿宋_GB2312" w:eastAsia="仿宋_GB2312"/>
          <w:sz w:val="28"/>
          <w:szCs w:val="28"/>
        </w:rPr>
      </w:pPr>
      <w:r>
        <w:rPr>
          <w:rFonts w:hint="eastAsia" w:ascii="仿宋_GB2312" w:eastAsia="仿宋_GB2312"/>
          <w:sz w:val="28"/>
          <w:szCs w:val="28"/>
        </w:rPr>
        <w:t>清算组全体成员签名：</w:t>
      </w:r>
    </w:p>
    <w:p>
      <w:pPr>
        <w:jc w:val="left"/>
        <w:rPr>
          <w:rFonts w:hint="eastAsia" w:ascii="仿宋_GB2312" w:eastAsia="仿宋_GB2312"/>
          <w:sz w:val="28"/>
          <w:szCs w:val="28"/>
        </w:rPr>
      </w:pPr>
    </w:p>
    <w:p>
      <w:pPr>
        <w:jc w:val="righ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公司清算组</w:t>
      </w:r>
    </w:p>
    <w:p>
      <w:pPr>
        <w:rPr>
          <w:rFonts w:hint="eastAsia"/>
          <w:sz w:val="28"/>
          <w:szCs w:val="28"/>
        </w:rPr>
      </w:pPr>
    </w:p>
    <w:p>
      <w:pPr>
        <w:rPr>
          <w:rFonts w:hint="eastAsia" w:ascii="仿宋_GB2312" w:eastAsia="仿宋_GB2312"/>
          <w:sz w:val="28"/>
          <w:szCs w:val="28"/>
        </w:rPr>
      </w:pPr>
      <w:r>
        <w:rPr>
          <w:rFonts w:hint="eastAsia" w:ascii="仿宋_GB2312" w:eastAsia="仿宋_GB2312"/>
          <w:sz w:val="28"/>
          <w:szCs w:val="28"/>
        </w:rPr>
        <w:t>经全体股东审查确认，一致通过该清算报告。</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全体股东签字或盖章：</w:t>
      </w:r>
    </w:p>
    <w:p>
      <w:pPr>
        <w:rPr>
          <w:rFonts w:hint="eastAsia" w:ascii="仿宋_GB2312" w:eastAsia="仿宋_GB2312"/>
          <w:sz w:val="28"/>
          <w:szCs w:val="28"/>
        </w:rPr>
      </w:pPr>
    </w:p>
    <w:p>
      <w:pPr>
        <w:jc w:val="righ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公司</w:t>
      </w:r>
    </w:p>
    <w:p>
      <w:pPr>
        <w:jc w:val="right"/>
        <w:rPr>
          <w:rFonts w:hint="eastAsia" w:ascii="仿宋_GB2312" w:eastAsia="仿宋_GB2312"/>
          <w:sz w:val="28"/>
          <w:szCs w:val="28"/>
        </w:rPr>
      </w:pPr>
      <w:r>
        <w:rPr>
          <w:rFonts w:hint="eastAsia" w:ascii="仿宋_GB2312" w:eastAsia="仿宋_GB2312"/>
          <w:sz w:val="28"/>
          <w:szCs w:val="28"/>
        </w:rPr>
        <w:t>年    月    日</w:t>
      </w: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autoSpaceDE w:val="0"/>
        <w:autoSpaceDN w:val="0"/>
        <w:adjustRightInd w:val="0"/>
        <w:spacing w:before="4" w:line="340" w:lineRule="exact"/>
        <w:ind w:right="-20" w:firstLine="460" w:firstLineChars="192"/>
        <w:jc w:val="left"/>
        <w:rPr>
          <w:rFonts w:hint="eastAsia" w:ascii="仿宋_GB2312" w:eastAsia="仿宋_GB2312" w:cs="MingLiU"/>
          <w:kern w:val="0"/>
          <w:sz w:val="24"/>
        </w:rPr>
      </w:pPr>
    </w:p>
    <w:p>
      <w:pPr>
        <w:tabs>
          <w:tab w:val="left" w:pos="4120"/>
        </w:tabs>
        <w:autoSpaceDE w:val="0"/>
        <w:autoSpaceDN w:val="0"/>
        <w:adjustRightInd w:val="0"/>
        <w:spacing w:line="340" w:lineRule="exact"/>
        <w:ind w:right="-20"/>
        <w:jc w:val="center"/>
        <w:rPr>
          <w:rFonts w:ascii="黑体" w:eastAsia="黑体"/>
          <w:color w:val="FF0000"/>
          <w:kern w:val="0"/>
          <w:sz w:val="36"/>
          <w:szCs w:val="36"/>
          <w:u w:val="single"/>
        </w:rPr>
      </w:pPr>
    </w:p>
    <w:p>
      <w:pPr>
        <w:tabs>
          <w:tab w:val="left" w:pos="4120"/>
        </w:tabs>
        <w:autoSpaceDE w:val="0"/>
        <w:autoSpaceDN w:val="0"/>
        <w:adjustRightInd w:val="0"/>
        <w:spacing w:line="340" w:lineRule="exact"/>
        <w:ind w:right="-20"/>
        <w:jc w:val="center"/>
        <w:rPr>
          <w:rFonts w:ascii="黑体" w:eastAsia="黑体"/>
          <w:color w:val="FF0000"/>
          <w:kern w:val="0"/>
          <w:sz w:val="36"/>
          <w:szCs w:val="36"/>
          <w:u w:val="single"/>
        </w:rPr>
      </w:pPr>
    </w:p>
    <w:p>
      <w:pPr>
        <w:tabs>
          <w:tab w:val="left" w:pos="4120"/>
        </w:tabs>
        <w:autoSpaceDE w:val="0"/>
        <w:autoSpaceDN w:val="0"/>
        <w:adjustRightInd w:val="0"/>
        <w:spacing w:line="340" w:lineRule="exact"/>
        <w:ind w:right="-20"/>
        <w:jc w:val="center"/>
        <w:rPr>
          <w:rFonts w:ascii="黑体" w:eastAsia="黑体"/>
          <w:color w:val="FF0000"/>
          <w:kern w:val="0"/>
          <w:sz w:val="36"/>
          <w:szCs w:val="36"/>
          <w:u w:val="single"/>
        </w:rPr>
      </w:pPr>
    </w:p>
    <w:p>
      <w:pPr>
        <w:tabs>
          <w:tab w:val="left" w:pos="4120"/>
        </w:tabs>
        <w:autoSpaceDE w:val="0"/>
        <w:autoSpaceDN w:val="0"/>
        <w:adjustRightInd w:val="0"/>
        <w:spacing w:line="340" w:lineRule="exact"/>
        <w:ind w:right="-20"/>
        <w:jc w:val="center"/>
        <w:rPr>
          <w:rStyle w:val="21"/>
          <w:rFonts w:hint="eastAsia"/>
          <w:color w:val="FF0000"/>
          <w:sz w:val="36"/>
          <w:szCs w:val="36"/>
        </w:rPr>
      </w:pPr>
      <w:r>
        <w:rPr>
          <w:rFonts w:hint="eastAsia" w:ascii="黑体" w:eastAsia="黑体"/>
          <w:color w:val="FF0000"/>
          <w:kern w:val="0"/>
          <w:sz w:val="36"/>
          <w:szCs w:val="36"/>
          <w:u w:val="single"/>
        </w:rPr>
        <w:t xml:space="preserve">         </w:t>
      </w:r>
      <w:r>
        <w:rPr>
          <w:rFonts w:hint="eastAsia" w:ascii="黑体" w:eastAsia="黑体" w:cs="MingLiU"/>
          <w:color w:val="FF0000"/>
          <w:kern w:val="0"/>
          <w:sz w:val="36"/>
          <w:szCs w:val="36"/>
        </w:rPr>
        <w:t>有限公司</w:t>
      </w:r>
      <w:r>
        <w:rPr>
          <w:rStyle w:val="21"/>
          <w:rFonts w:hint="eastAsia"/>
          <w:color w:val="FF0000"/>
          <w:sz w:val="36"/>
          <w:szCs w:val="36"/>
        </w:rPr>
        <w:t>股权转让合同</w:t>
      </w:r>
    </w:p>
    <w:p>
      <w:pPr>
        <w:autoSpaceDE w:val="0"/>
        <w:autoSpaceDN w:val="0"/>
        <w:adjustRightInd w:val="0"/>
        <w:spacing w:before="16"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tabs>
          <w:tab w:val="left" w:pos="7460"/>
        </w:tabs>
        <w:autoSpaceDE w:val="0"/>
        <w:autoSpaceDN w:val="0"/>
        <w:adjustRightInd w:val="0"/>
        <w:spacing w:line="340" w:lineRule="exact"/>
        <w:ind w:right="-20" w:firstLine="460" w:firstLineChars="192"/>
        <w:jc w:val="left"/>
        <w:rPr>
          <w:rFonts w:hint="eastAsia" w:ascii="仿宋_GB2312" w:eastAsia="仿宋_GB2312"/>
          <w:kern w:val="0"/>
          <w:sz w:val="24"/>
        </w:rPr>
      </w:pPr>
      <w:r>
        <w:rPr>
          <w:rFonts w:hint="eastAsia" w:ascii="仿宋_GB2312" w:eastAsia="仿宋_GB2312" w:cs="MingLiU"/>
          <w:kern w:val="0"/>
          <w:sz w:val="24"/>
        </w:rPr>
        <w:t>转让方：</w:t>
      </w:r>
      <w:r>
        <w:rPr>
          <w:rFonts w:hint="eastAsia" w:ascii="仿宋_GB2312" w:eastAsia="仿宋_GB2312"/>
          <w:kern w:val="0"/>
          <w:sz w:val="24"/>
          <w:u w:val="single"/>
        </w:rPr>
        <w:t xml:space="preserve">         </w:t>
      </w:r>
      <w:r>
        <w:rPr>
          <w:rFonts w:hint="eastAsia" w:ascii="仿宋_GB2312" w:eastAsia="仿宋_GB2312"/>
          <w:kern w:val="0"/>
          <w:sz w:val="24"/>
        </w:rPr>
        <w:t xml:space="preserve">          </w:t>
      </w:r>
      <w:r>
        <w:rPr>
          <w:rFonts w:hint="eastAsia" w:ascii="仿宋_GB2312" w:eastAsia="仿宋_GB2312" w:cs="MingLiU"/>
          <w:spacing w:val="-1"/>
          <w:kern w:val="0"/>
          <w:sz w:val="24"/>
        </w:rPr>
        <w:t>（</w:t>
      </w:r>
      <w:r>
        <w:rPr>
          <w:rFonts w:hint="eastAsia" w:ascii="仿宋_GB2312" w:eastAsia="仿宋_GB2312" w:cs="宋体"/>
          <w:spacing w:val="-1"/>
          <w:kern w:val="0"/>
          <w:sz w:val="24"/>
        </w:rPr>
        <w:t>甲</w:t>
      </w:r>
      <w:r>
        <w:rPr>
          <w:rFonts w:hint="eastAsia" w:ascii="仿宋_GB2312" w:eastAsia="仿宋_GB2312" w:cs="MingLiU"/>
          <w:kern w:val="0"/>
          <w:sz w:val="24"/>
        </w:rPr>
        <w:t>方）</w:t>
      </w:r>
    </w:p>
    <w:p>
      <w:pPr>
        <w:tabs>
          <w:tab w:val="left" w:pos="7460"/>
        </w:tabs>
        <w:autoSpaceDE w:val="0"/>
        <w:autoSpaceDN w:val="0"/>
        <w:adjustRightInd w:val="0"/>
        <w:spacing w:line="340" w:lineRule="exact"/>
        <w:ind w:right="-20" w:firstLine="456" w:firstLineChars="192"/>
        <w:jc w:val="left"/>
        <w:rPr>
          <w:rFonts w:hint="eastAsia" w:ascii="仿宋_GB2312" w:eastAsia="仿宋_GB2312" w:cs="MingLiU"/>
          <w:kern w:val="0"/>
          <w:sz w:val="24"/>
          <w:u w:val="single"/>
        </w:rPr>
      </w:pPr>
      <w:r>
        <w:rPr>
          <w:rFonts w:hint="eastAsia" w:ascii="仿宋_GB2312" w:eastAsia="仿宋_GB2312" w:cs="MingLiU"/>
          <w:spacing w:val="-1"/>
          <w:kern w:val="0"/>
          <w:sz w:val="24"/>
        </w:rPr>
        <w:t>住所：</w:t>
      </w:r>
    </w:p>
    <w:p>
      <w:pPr>
        <w:autoSpaceDE w:val="0"/>
        <w:autoSpaceDN w:val="0"/>
        <w:adjustRightInd w:val="0"/>
        <w:spacing w:before="1"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tabs>
          <w:tab w:val="left" w:pos="7460"/>
        </w:tabs>
        <w:autoSpaceDE w:val="0"/>
        <w:autoSpaceDN w:val="0"/>
        <w:adjustRightInd w:val="0"/>
        <w:spacing w:line="340" w:lineRule="exact"/>
        <w:ind w:right="-20" w:firstLine="456" w:firstLineChars="192"/>
        <w:jc w:val="left"/>
        <w:rPr>
          <w:rFonts w:hint="eastAsia" w:ascii="仿宋_GB2312" w:eastAsia="仿宋_GB2312"/>
          <w:kern w:val="0"/>
          <w:sz w:val="24"/>
        </w:rPr>
      </w:pPr>
      <w:r>
        <w:rPr>
          <w:rFonts w:hint="eastAsia" w:ascii="仿宋_GB2312" w:eastAsia="仿宋_GB2312" w:cs="宋体"/>
          <w:spacing w:val="-1"/>
          <w:kern w:val="0"/>
          <w:sz w:val="24"/>
        </w:rPr>
        <w:t>受</w:t>
      </w:r>
      <w:r>
        <w:rPr>
          <w:rFonts w:hint="eastAsia" w:ascii="仿宋_GB2312" w:eastAsia="仿宋_GB2312" w:cs="MingLiU"/>
          <w:kern w:val="0"/>
          <w:sz w:val="24"/>
        </w:rPr>
        <w:t>让方：</w:t>
      </w:r>
      <w:r>
        <w:rPr>
          <w:rFonts w:hint="eastAsia" w:ascii="仿宋_GB2312" w:eastAsia="仿宋_GB2312"/>
          <w:kern w:val="0"/>
          <w:sz w:val="24"/>
          <w:u w:val="single"/>
        </w:rPr>
        <w:t xml:space="preserve">         </w:t>
      </w:r>
      <w:r>
        <w:rPr>
          <w:rFonts w:hint="eastAsia" w:ascii="仿宋_GB2312" w:eastAsia="仿宋_GB2312"/>
          <w:kern w:val="0"/>
          <w:sz w:val="24"/>
        </w:rPr>
        <w:t xml:space="preserve">          </w:t>
      </w:r>
      <w:r>
        <w:rPr>
          <w:rFonts w:hint="eastAsia" w:ascii="仿宋_GB2312" w:eastAsia="仿宋_GB2312" w:cs="MingLiU"/>
          <w:kern w:val="0"/>
          <w:sz w:val="24"/>
        </w:rPr>
        <w:t>（</w:t>
      </w:r>
      <w:r>
        <w:rPr>
          <w:rFonts w:hint="eastAsia" w:ascii="仿宋_GB2312" w:eastAsia="仿宋_GB2312" w:cs="宋体"/>
          <w:spacing w:val="-1"/>
          <w:kern w:val="0"/>
          <w:sz w:val="24"/>
        </w:rPr>
        <w:t>乙</w:t>
      </w:r>
      <w:r>
        <w:rPr>
          <w:rFonts w:hint="eastAsia" w:ascii="仿宋_GB2312" w:eastAsia="仿宋_GB2312" w:cs="MingLiU"/>
          <w:kern w:val="0"/>
          <w:sz w:val="24"/>
        </w:rPr>
        <w:t>方）</w:t>
      </w:r>
    </w:p>
    <w:p>
      <w:pPr>
        <w:tabs>
          <w:tab w:val="left" w:pos="7460"/>
        </w:tabs>
        <w:autoSpaceDE w:val="0"/>
        <w:autoSpaceDN w:val="0"/>
        <w:adjustRightInd w:val="0"/>
        <w:spacing w:line="340" w:lineRule="exact"/>
        <w:ind w:right="-20" w:firstLine="456" w:firstLineChars="192"/>
        <w:jc w:val="left"/>
        <w:rPr>
          <w:rFonts w:hint="eastAsia" w:ascii="仿宋_GB2312" w:eastAsia="仿宋_GB2312" w:cs="MingLiU"/>
          <w:kern w:val="0"/>
          <w:sz w:val="24"/>
          <w:u w:val="single"/>
        </w:rPr>
      </w:pPr>
      <w:r>
        <w:rPr>
          <w:rFonts w:hint="eastAsia" w:ascii="仿宋_GB2312" w:eastAsia="仿宋_GB2312" w:cs="MingLiU"/>
          <w:spacing w:val="-1"/>
          <w:kern w:val="0"/>
          <w:sz w:val="24"/>
        </w:rPr>
        <w:t>住所：</w:t>
      </w:r>
    </w:p>
    <w:p>
      <w:pPr>
        <w:autoSpaceDE w:val="0"/>
        <w:autoSpaceDN w:val="0"/>
        <w:adjustRightInd w:val="0"/>
        <w:spacing w:before="1"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tabs>
          <w:tab w:val="left" w:pos="5860"/>
        </w:tabs>
        <w:autoSpaceDE w:val="0"/>
        <w:autoSpaceDN w:val="0"/>
        <w:adjustRightInd w:val="0"/>
        <w:spacing w:line="340" w:lineRule="exact"/>
        <w:ind w:right="-20"/>
        <w:jc w:val="left"/>
        <w:rPr>
          <w:rFonts w:hint="eastAsia" w:ascii="仿宋_GB2312" w:eastAsia="仿宋_GB2312"/>
          <w:kern w:val="0"/>
          <w:sz w:val="24"/>
        </w:rPr>
      </w:pPr>
      <w:r>
        <w:rPr>
          <w:rFonts w:hint="eastAsia" w:ascii="仿宋_GB2312" w:eastAsia="仿宋_GB2312" w:cs="MingLiU"/>
          <w:spacing w:val="4"/>
          <w:kern w:val="0"/>
          <w:sz w:val="24"/>
        </w:rPr>
        <w:t>本</w:t>
      </w:r>
      <w:r>
        <w:rPr>
          <w:rFonts w:hint="eastAsia" w:ascii="仿宋_GB2312" w:eastAsia="仿宋_GB2312" w:cs="宋体"/>
          <w:spacing w:val="4"/>
          <w:kern w:val="0"/>
          <w:sz w:val="24"/>
        </w:rPr>
        <w:t>合</w:t>
      </w:r>
      <w:r>
        <w:rPr>
          <w:rFonts w:hint="eastAsia" w:ascii="仿宋_GB2312" w:eastAsia="仿宋_GB2312" w:cs="MingLiU"/>
          <w:spacing w:val="4"/>
          <w:kern w:val="0"/>
          <w:sz w:val="24"/>
        </w:rPr>
        <w:t>同由</w:t>
      </w:r>
      <w:r>
        <w:rPr>
          <w:rFonts w:hint="eastAsia" w:ascii="仿宋_GB2312" w:eastAsia="仿宋_GB2312" w:cs="宋体"/>
          <w:spacing w:val="4"/>
          <w:kern w:val="0"/>
          <w:sz w:val="24"/>
        </w:rPr>
        <w:t>甲</w:t>
      </w:r>
      <w:r>
        <w:rPr>
          <w:rFonts w:hint="eastAsia" w:ascii="仿宋_GB2312" w:eastAsia="仿宋_GB2312" w:cs="MingLiU"/>
          <w:spacing w:val="4"/>
          <w:kern w:val="0"/>
          <w:sz w:val="24"/>
        </w:rPr>
        <w:t>方与</w:t>
      </w:r>
      <w:r>
        <w:rPr>
          <w:rFonts w:hint="eastAsia" w:ascii="仿宋_GB2312" w:eastAsia="仿宋_GB2312" w:cs="宋体"/>
          <w:spacing w:val="4"/>
          <w:kern w:val="0"/>
          <w:sz w:val="24"/>
        </w:rPr>
        <w:t>乙</w:t>
      </w:r>
      <w:r>
        <w:rPr>
          <w:rFonts w:hint="eastAsia" w:ascii="仿宋_GB2312" w:eastAsia="仿宋_GB2312" w:cs="MingLiU"/>
          <w:spacing w:val="4"/>
          <w:kern w:val="0"/>
          <w:sz w:val="24"/>
        </w:rPr>
        <w:t>方就</w:t>
      </w:r>
      <w:r>
        <w:rPr>
          <w:rFonts w:hint="eastAsia" w:ascii="仿宋_GB2312" w:eastAsia="仿宋_GB2312"/>
          <w:kern w:val="0"/>
          <w:sz w:val="24"/>
          <w:u w:val="single"/>
        </w:rPr>
        <w:t xml:space="preserve">        </w:t>
      </w:r>
      <w:r>
        <w:rPr>
          <w:rFonts w:hint="eastAsia" w:ascii="仿宋_GB2312" w:eastAsia="仿宋_GB2312" w:cs="MingLiU"/>
          <w:spacing w:val="4"/>
          <w:kern w:val="0"/>
          <w:sz w:val="24"/>
        </w:rPr>
        <w:t>有限公司的股权转让事</w:t>
      </w:r>
      <w:r>
        <w:rPr>
          <w:rFonts w:hint="eastAsia" w:ascii="仿宋_GB2312" w:eastAsia="仿宋_GB2312" w:cs="宋体"/>
          <w:spacing w:val="4"/>
          <w:kern w:val="0"/>
          <w:sz w:val="24"/>
        </w:rPr>
        <w:t>宜</w:t>
      </w:r>
      <w:r>
        <w:rPr>
          <w:rFonts w:hint="eastAsia" w:ascii="仿宋_GB2312" w:eastAsia="仿宋_GB2312" w:cs="MingLiU"/>
          <w:kern w:val="0"/>
          <w:sz w:val="24"/>
        </w:rPr>
        <w:t>，于</w:t>
      </w:r>
      <w:r>
        <w:rPr>
          <w:rFonts w:hint="eastAsia" w:ascii="仿宋_GB2312" w:eastAsia="仿宋_GB2312"/>
          <w:kern w:val="0"/>
          <w:sz w:val="24"/>
          <w:u w:val="single"/>
        </w:rPr>
        <w:t xml:space="preserve">    </w:t>
      </w:r>
      <w:r>
        <w:rPr>
          <w:rFonts w:hint="eastAsia" w:ascii="仿宋_GB2312" w:eastAsia="仿宋_GB2312" w:cs="MingLiU"/>
          <w:kern w:val="0"/>
          <w:sz w:val="24"/>
        </w:rPr>
        <w:t>年</w:t>
      </w:r>
      <w:r>
        <w:rPr>
          <w:rFonts w:hint="eastAsia" w:ascii="仿宋_GB2312" w:eastAsia="仿宋_GB2312"/>
          <w:kern w:val="0"/>
          <w:sz w:val="24"/>
          <w:u w:val="single"/>
        </w:rPr>
        <w:t xml:space="preserve">  </w:t>
      </w:r>
      <w:r>
        <w:rPr>
          <w:rFonts w:hint="eastAsia" w:ascii="仿宋_GB2312" w:eastAsia="仿宋_GB2312" w:cs="MingLiU"/>
          <w:kern w:val="0"/>
          <w:sz w:val="24"/>
        </w:rPr>
        <w:t>月</w:t>
      </w:r>
      <w:r>
        <w:rPr>
          <w:rFonts w:hint="eastAsia" w:ascii="仿宋_GB2312" w:eastAsia="仿宋_GB2312" w:cs="MingLiU"/>
          <w:kern w:val="0"/>
          <w:sz w:val="24"/>
          <w:u w:val="single"/>
        </w:rPr>
        <w:t xml:space="preserve">  </w:t>
      </w:r>
      <w:r>
        <w:rPr>
          <w:rFonts w:hint="eastAsia" w:ascii="仿宋_GB2312" w:eastAsia="仿宋_GB2312" w:cs="MingLiU"/>
          <w:spacing w:val="-1"/>
          <w:kern w:val="0"/>
          <w:sz w:val="24"/>
        </w:rPr>
        <w:t>日在</w:t>
      </w:r>
      <w:r>
        <w:rPr>
          <w:rFonts w:hint="eastAsia" w:ascii="仿宋_GB2312" w:eastAsia="仿宋_GB2312" w:cs="MingLiU"/>
          <w:spacing w:val="-1"/>
          <w:kern w:val="0"/>
          <w:sz w:val="24"/>
          <w:u w:val="single"/>
        </w:rPr>
        <w:t xml:space="preserve">  （地点）    </w:t>
      </w:r>
      <w:r>
        <w:rPr>
          <w:rFonts w:hint="eastAsia" w:ascii="仿宋_GB2312" w:eastAsia="仿宋_GB2312" w:cs="宋体"/>
          <w:spacing w:val="-1"/>
          <w:kern w:val="0"/>
          <w:sz w:val="24"/>
        </w:rPr>
        <w:t>订</w:t>
      </w:r>
      <w:r>
        <w:rPr>
          <w:rFonts w:hint="eastAsia" w:ascii="仿宋_GB2312" w:eastAsia="仿宋_GB2312" w:cs="MingLiU"/>
          <w:kern w:val="0"/>
          <w:sz w:val="24"/>
        </w:rPr>
        <w:t>立。</w:t>
      </w:r>
    </w:p>
    <w:p>
      <w:pPr>
        <w:tabs>
          <w:tab w:val="left" w:pos="5860"/>
        </w:tabs>
        <w:autoSpaceDE w:val="0"/>
        <w:autoSpaceDN w:val="0"/>
        <w:adjustRightInd w:val="0"/>
        <w:spacing w:line="340" w:lineRule="exact"/>
        <w:ind w:right="-20" w:firstLine="456" w:firstLineChars="192"/>
        <w:jc w:val="left"/>
        <w:rPr>
          <w:rFonts w:hint="eastAsia" w:ascii="仿宋_GB2312" w:eastAsia="仿宋_GB2312"/>
          <w:kern w:val="0"/>
          <w:sz w:val="24"/>
        </w:rPr>
      </w:pPr>
      <w:r>
        <w:rPr>
          <w:rFonts w:hint="eastAsia" w:ascii="仿宋_GB2312" w:eastAsia="仿宋_GB2312" w:cs="宋体"/>
          <w:spacing w:val="-1"/>
          <w:kern w:val="0"/>
          <w:sz w:val="24"/>
        </w:rPr>
        <w:t>甲乙双</w:t>
      </w:r>
      <w:r>
        <w:rPr>
          <w:rFonts w:hint="eastAsia" w:ascii="仿宋_GB2312" w:eastAsia="仿宋_GB2312" w:cs="MingLiU"/>
          <w:spacing w:val="-1"/>
          <w:kern w:val="0"/>
          <w:sz w:val="24"/>
        </w:rPr>
        <w:t>方本</w:t>
      </w:r>
      <w:r>
        <w:rPr>
          <w:rFonts w:hint="eastAsia" w:ascii="仿宋_GB2312" w:eastAsia="仿宋_GB2312" w:cs="宋体"/>
          <w:spacing w:val="-1"/>
          <w:kern w:val="0"/>
          <w:sz w:val="24"/>
        </w:rPr>
        <w:t>着平</w:t>
      </w:r>
      <w:r>
        <w:rPr>
          <w:rFonts w:hint="eastAsia" w:ascii="仿宋_GB2312" w:eastAsia="仿宋_GB2312" w:cs="MingLiU"/>
          <w:spacing w:val="-1"/>
          <w:kern w:val="0"/>
          <w:sz w:val="24"/>
        </w:rPr>
        <w:t>等</w:t>
      </w:r>
      <w:r>
        <w:rPr>
          <w:rFonts w:hint="eastAsia" w:ascii="仿宋_GB2312" w:eastAsia="仿宋_GB2312" w:cs="宋体"/>
          <w:spacing w:val="-1"/>
          <w:kern w:val="0"/>
          <w:sz w:val="24"/>
        </w:rPr>
        <w:t>互</w:t>
      </w:r>
      <w:r>
        <w:rPr>
          <w:rFonts w:hint="eastAsia" w:ascii="仿宋_GB2312" w:eastAsia="仿宋_GB2312" w:cs="MingLiU"/>
          <w:spacing w:val="-1"/>
          <w:kern w:val="0"/>
          <w:sz w:val="24"/>
        </w:rPr>
        <w:t>利的原</w:t>
      </w:r>
      <w:r>
        <w:rPr>
          <w:rFonts w:hint="eastAsia" w:ascii="仿宋_GB2312" w:eastAsia="仿宋_GB2312" w:cs="宋体"/>
          <w:spacing w:val="-1"/>
          <w:kern w:val="0"/>
          <w:sz w:val="24"/>
        </w:rPr>
        <w:t>则</w:t>
      </w:r>
      <w:r>
        <w:rPr>
          <w:rFonts w:hint="eastAsia" w:ascii="仿宋_GB2312" w:eastAsia="仿宋_GB2312" w:cs="MingLiU"/>
          <w:spacing w:val="-1"/>
          <w:kern w:val="0"/>
          <w:sz w:val="24"/>
        </w:rPr>
        <w:t>，经</w:t>
      </w:r>
      <w:r>
        <w:rPr>
          <w:rFonts w:hint="eastAsia" w:ascii="仿宋_GB2312" w:eastAsia="仿宋_GB2312" w:cs="宋体"/>
          <w:spacing w:val="-1"/>
          <w:kern w:val="0"/>
          <w:sz w:val="24"/>
        </w:rPr>
        <w:t>友</w:t>
      </w:r>
      <w:r>
        <w:rPr>
          <w:rFonts w:hint="eastAsia" w:ascii="仿宋_GB2312" w:eastAsia="仿宋_GB2312" w:cs="MingLiU"/>
          <w:spacing w:val="-1"/>
          <w:kern w:val="0"/>
          <w:sz w:val="24"/>
        </w:rPr>
        <w:t>好</w:t>
      </w:r>
      <w:r>
        <w:rPr>
          <w:rFonts w:hint="eastAsia" w:ascii="仿宋_GB2312" w:eastAsia="仿宋_GB2312" w:cs="宋体"/>
          <w:spacing w:val="-1"/>
          <w:kern w:val="0"/>
          <w:sz w:val="24"/>
        </w:rPr>
        <w:t>协商</w:t>
      </w:r>
      <w:r>
        <w:rPr>
          <w:rFonts w:hint="eastAsia" w:ascii="仿宋_GB2312" w:eastAsia="仿宋_GB2312" w:cs="MingLiU"/>
          <w:spacing w:val="-1"/>
          <w:kern w:val="0"/>
          <w:sz w:val="24"/>
        </w:rPr>
        <w:t>，达成如下</w:t>
      </w:r>
      <w:r>
        <w:rPr>
          <w:rFonts w:hint="eastAsia" w:ascii="仿宋_GB2312" w:eastAsia="仿宋_GB2312" w:cs="宋体"/>
          <w:spacing w:val="-1"/>
          <w:kern w:val="0"/>
          <w:sz w:val="24"/>
        </w:rPr>
        <w:t>协</w:t>
      </w:r>
      <w:r>
        <w:rPr>
          <w:rFonts w:hint="eastAsia" w:ascii="仿宋_GB2312" w:eastAsia="仿宋_GB2312" w:cs="MingLiU"/>
          <w:kern w:val="0"/>
          <w:sz w:val="24"/>
        </w:rPr>
        <w:t>议：</w:t>
      </w:r>
    </w:p>
    <w:p>
      <w:pPr>
        <w:tabs>
          <w:tab w:val="left" w:pos="5860"/>
        </w:tabs>
        <w:autoSpaceDE w:val="0"/>
        <w:autoSpaceDN w:val="0"/>
        <w:adjustRightInd w:val="0"/>
        <w:spacing w:line="340" w:lineRule="exact"/>
        <w:ind w:right="-20" w:firstLine="460" w:firstLineChars="192"/>
        <w:jc w:val="left"/>
        <w:rPr>
          <w:rFonts w:hint="eastAsia" w:ascii="仿宋_GB2312" w:eastAsia="仿宋_GB2312" w:cs="MingLiU"/>
          <w:kern w:val="0"/>
          <w:sz w:val="24"/>
        </w:rPr>
      </w:pPr>
      <w:r>
        <w:rPr>
          <w:rFonts w:hint="eastAsia" w:ascii="仿宋_GB2312" w:eastAsia="仿宋_GB2312" w:cs="MingLiU"/>
          <w:kern w:val="0"/>
          <w:sz w:val="24"/>
        </w:rPr>
        <w:t>第一条  股权转让价格与</w:t>
      </w:r>
      <w:r>
        <w:rPr>
          <w:rFonts w:hint="eastAsia" w:ascii="仿宋_GB2312" w:eastAsia="仿宋_GB2312" w:cs="宋体"/>
          <w:spacing w:val="-1"/>
          <w:kern w:val="0"/>
          <w:sz w:val="24"/>
        </w:rPr>
        <w:t>付</w:t>
      </w:r>
      <w:r>
        <w:rPr>
          <w:rFonts w:hint="eastAsia" w:ascii="仿宋_GB2312" w:eastAsia="仿宋_GB2312" w:cs="MingLiU"/>
          <w:kern w:val="0"/>
          <w:sz w:val="24"/>
        </w:rPr>
        <w:t>款方式</w:t>
      </w:r>
    </w:p>
    <w:p>
      <w:pPr>
        <w:tabs>
          <w:tab w:val="left" w:pos="2440"/>
          <w:tab w:val="left" w:pos="5460"/>
          <w:tab w:val="left" w:pos="7320"/>
          <w:tab w:val="left" w:pos="9420"/>
        </w:tabs>
        <w:autoSpaceDE w:val="0"/>
        <w:autoSpaceDN w:val="0"/>
        <w:adjustRightInd w:val="0"/>
        <w:spacing w:before="32" w:line="340" w:lineRule="exact"/>
        <w:ind w:right="-20" w:firstLine="510" w:firstLineChars="192"/>
        <w:jc w:val="left"/>
        <w:rPr>
          <w:rFonts w:hint="eastAsia" w:ascii="仿宋_GB2312" w:eastAsia="仿宋_GB2312" w:cs="MingLiU"/>
          <w:kern w:val="0"/>
          <w:sz w:val="24"/>
        </w:rPr>
      </w:pPr>
      <w:r>
        <w:rPr>
          <w:rFonts w:hint="eastAsia" w:ascii="仿宋_GB2312" w:eastAsia="仿宋_GB2312" w:cs="宋体"/>
          <w:spacing w:val="13"/>
          <w:kern w:val="0"/>
          <w:sz w:val="24"/>
        </w:rPr>
        <w:t>甲</w:t>
      </w:r>
      <w:r>
        <w:rPr>
          <w:rFonts w:hint="eastAsia" w:ascii="仿宋_GB2312" w:eastAsia="仿宋_GB2312" w:cs="MingLiU"/>
          <w:spacing w:val="13"/>
          <w:kern w:val="0"/>
          <w:sz w:val="24"/>
        </w:rPr>
        <w:t>方同意将持有</w:t>
      </w:r>
      <w:r>
        <w:rPr>
          <w:rFonts w:hint="eastAsia" w:ascii="仿宋_GB2312" w:eastAsia="仿宋_GB2312"/>
          <w:kern w:val="0"/>
          <w:sz w:val="24"/>
          <w:u w:val="single"/>
        </w:rPr>
        <w:t xml:space="preserve">      </w:t>
      </w:r>
      <w:r>
        <w:rPr>
          <w:rFonts w:hint="eastAsia" w:ascii="仿宋_GB2312" w:eastAsia="仿宋_GB2312" w:cs="MingLiU"/>
          <w:spacing w:val="13"/>
          <w:kern w:val="0"/>
          <w:sz w:val="24"/>
        </w:rPr>
        <w:t>有限公</w:t>
      </w:r>
      <w:r>
        <w:rPr>
          <w:rFonts w:hint="eastAsia" w:ascii="仿宋_GB2312" w:eastAsia="仿宋_GB2312" w:cs="MingLiU"/>
          <w:kern w:val="0"/>
          <w:sz w:val="24"/>
        </w:rPr>
        <w:t>司</w:t>
      </w:r>
      <w:r>
        <w:rPr>
          <w:rFonts w:hint="eastAsia" w:ascii="仿宋_GB2312" w:eastAsia="仿宋_GB2312"/>
          <w:kern w:val="0"/>
          <w:sz w:val="24"/>
          <w:u w:val="single"/>
        </w:rPr>
        <w:t xml:space="preserve">    </w:t>
      </w:r>
      <w:r>
        <w:rPr>
          <w:rFonts w:hint="eastAsia" w:ascii="仿宋_GB2312" w:eastAsia="仿宋_GB2312" w:cs="MingLiU"/>
          <w:spacing w:val="14"/>
          <w:w w:val="105"/>
          <w:kern w:val="0"/>
          <w:sz w:val="24"/>
        </w:rPr>
        <w:t>%的股权</w:t>
      </w:r>
      <w:r>
        <w:rPr>
          <w:rFonts w:hint="eastAsia" w:ascii="仿宋_GB2312" w:eastAsia="仿宋_GB2312" w:cs="MingLiU"/>
          <w:w w:val="105"/>
          <w:kern w:val="0"/>
          <w:sz w:val="24"/>
        </w:rPr>
        <w:t>共</w:t>
      </w:r>
      <w:r>
        <w:rPr>
          <w:rFonts w:hint="eastAsia" w:ascii="仿宋_GB2312" w:eastAsia="仿宋_GB2312"/>
          <w:kern w:val="0"/>
          <w:sz w:val="24"/>
          <w:u w:val="single"/>
        </w:rPr>
        <w:t xml:space="preserve">   </w:t>
      </w:r>
      <w:r>
        <w:rPr>
          <w:rFonts w:hint="eastAsia" w:ascii="仿宋_GB2312" w:eastAsia="仿宋_GB2312" w:cs="MingLiU"/>
          <w:kern w:val="0"/>
          <w:sz w:val="24"/>
        </w:rPr>
        <w:t>万元出资额</w:t>
      </w:r>
      <w:r>
        <w:rPr>
          <w:rFonts w:hint="eastAsia" w:ascii="仿宋_GB2312" w:eastAsia="仿宋_GB2312" w:cs="MingLiU"/>
          <w:spacing w:val="-61"/>
          <w:kern w:val="0"/>
          <w:sz w:val="24"/>
        </w:rPr>
        <w:t>，</w:t>
      </w:r>
      <w:r>
        <w:rPr>
          <w:rFonts w:hint="eastAsia" w:ascii="仿宋_GB2312" w:eastAsia="仿宋_GB2312" w:cs="MingLiU"/>
          <w:kern w:val="0"/>
          <w:sz w:val="24"/>
        </w:rPr>
        <w:t>以</w:t>
      </w:r>
      <w:r>
        <w:rPr>
          <w:rFonts w:hint="eastAsia" w:ascii="仿宋_GB2312" w:eastAsia="仿宋_GB2312"/>
          <w:kern w:val="0"/>
          <w:sz w:val="24"/>
          <w:u w:val="single"/>
        </w:rPr>
        <w:t xml:space="preserve">    </w:t>
      </w:r>
      <w:r>
        <w:rPr>
          <w:rFonts w:hint="eastAsia" w:ascii="仿宋_GB2312" w:eastAsia="仿宋_GB2312" w:cs="MingLiU"/>
          <w:spacing w:val="-1"/>
          <w:kern w:val="0"/>
          <w:sz w:val="24"/>
        </w:rPr>
        <w:t>万元转让给</w:t>
      </w:r>
      <w:r>
        <w:rPr>
          <w:rFonts w:hint="eastAsia" w:ascii="仿宋_GB2312" w:eastAsia="仿宋_GB2312" w:cs="宋体"/>
          <w:spacing w:val="-1"/>
          <w:kern w:val="0"/>
          <w:sz w:val="24"/>
        </w:rPr>
        <w:t>乙</w:t>
      </w:r>
      <w:r>
        <w:rPr>
          <w:rFonts w:hint="eastAsia" w:ascii="仿宋_GB2312" w:eastAsia="仿宋_GB2312" w:cs="MingLiU"/>
          <w:kern w:val="0"/>
          <w:sz w:val="24"/>
        </w:rPr>
        <w:t>方</w:t>
      </w:r>
      <w:r>
        <w:rPr>
          <w:rFonts w:hint="eastAsia" w:ascii="仿宋_GB2312" w:eastAsia="仿宋_GB2312" w:cs="MingLiU"/>
          <w:spacing w:val="-61"/>
          <w:kern w:val="0"/>
          <w:sz w:val="24"/>
        </w:rPr>
        <w:t>，</w:t>
      </w:r>
      <w:r>
        <w:rPr>
          <w:rFonts w:hint="eastAsia" w:ascii="仿宋_GB2312" w:eastAsia="仿宋_GB2312" w:cs="宋体"/>
          <w:spacing w:val="-1"/>
          <w:kern w:val="0"/>
          <w:sz w:val="24"/>
        </w:rPr>
        <w:t>乙</w:t>
      </w:r>
      <w:r>
        <w:rPr>
          <w:rFonts w:hint="eastAsia" w:ascii="仿宋_GB2312" w:eastAsia="仿宋_GB2312" w:cs="MingLiU"/>
          <w:spacing w:val="-1"/>
          <w:kern w:val="0"/>
          <w:sz w:val="24"/>
        </w:rPr>
        <w:t>方同意按此</w:t>
      </w:r>
      <w:r>
        <w:rPr>
          <w:rFonts w:hint="eastAsia" w:ascii="仿宋_GB2312" w:eastAsia="仿宋_GB2312" w:cs="MingLiU"/>
          <w:kern w:val="0"/>
          <w:sz w:val="24"/>
        </w:rPr>
        <w:t>价格及</w:t>
      </w:r>
      <w:r>
        <w:rPr>
          <w:rFonts w:hint="eastAsia" w:ascii="仿宋_GB2312" w:eastAsia="仿宋_GB2312" w:cs="宋体"/>
          <w:kern w:val="0"/>
          <w:sz w:val="24"/>
        </w:rPr>
        <w:t>金</w:t>
      </w:r>
      <w:r>
        <w:rPr>
          <w:rFonts w:hint="eastAsia" w:ascii="仿宋_GB2312" w:eastAsia="仿宋_GB2312" w:cs="MingLiU"/>
          <w:kern w:val="0"/>
          <w:sz w:val="24"/>
        </w:rPr>
        <w:t>额</w:t>
      </w:r>
      <w:r>
        <w:rPr>
          <w:rFonts w:hint="eastAsia" w:ascii="仿宋_GB2312" w:eastAsia="仿宋_GB2312" w:cs="宋体"/>
          <w:kern w:val="0"/>
          <w:sz w:val="24"/>
        </w:rPr>
        <w:t>购买</w:t>
      </w:r>
      <w:r>
        <w:rPr>
          <w:rFonts w:hint="eastAsia" w:ascii="仿宋_GB2312" w:eastAsia="仿宋_GB2312" w:cs="MingLiU"/>
          <w:kern w:val="0"/>
          <w:sz w:val="24"/>
        </w:rPr>
        <w:t>上述</w:t>
      </w:r>
      <w:r>
        <w:rPr>
          <w:rFonts w:hint="eastAsia" w:ascii="仿宋_GB2312" w:eastAsia="仿宋_GB2312" w:cs="MingLiU"/>
          <w:kern w:val="0"/>
          <w:position w:val="-3"/>
          <w:sz w:val="24"/>
        </w:rPr>
        <w:t>股权。</w:t>
      </w:r>
    </w:p>
    <w:p>
      <w:pPr>
        <w:tabs>
          <w:tab w:val="left" w:pos="2020"/>
        </w:tabs>
        <w:autoSpaceDE w:val="0"/>
        <w:autoSpaceDN w:val="0"/>
        <w:adjustRightInd w:val="0"/>
        <w:spacing w:line="340" w:lineRule="exact"/>
        <w:ind w:right="-20" w:firstLine="460" w:firstLineChars="192"/>
        <w:jc w:val="left"/>
        <w:rPr>
          <w:rFonts w:hint="eastAsia" w:ascii="仿宋_GB2312" w:eastAsia="仿宋_GB2312" w:cs="MingLiU"/>
          <w:kern w:val="0"/>
          <w:sz w:val="24"/>
        </w:rPr>
      </w:pPr>
      <w:r>
        <w:rPr>
          <w:rFonts w:hint="eastAsia" w:ascii="仿宋_GB2312" w:eastAsia="仿宋_GB2312" w:cs="MingLiU"/>
          <w:kern w:val="0"/>
          <w:position w:val="-3"/>
          <w:sz w:val="24"/>
        </w:rPr>
        <w:t>第二条</w:t>
      </w:r>
      <w:r>
        <w:rPr>
          <w:rFonts w:hint="eastAsia" w:ascii="仿宋_GB2312" w:eastAsia="仿宋_GB2312"/>
          <w:kern w:val="0"/>
          <w:position w:val="-3"/>
          <w:sz w:val="24"/>
        </w:rPr>
        <w:t xml:space="preserve">  </w:t>
      </w:r>
      <w:r>
        <w:rPr>
          <w:rFonts w:hint="eastAsia" w:ascii="仿宋_GB2312" w:eastAsia="仿宋_GB2312" w:cs="宋体"/>
          <w:spacing w:val="-1"/>
          <w:kern w:val="0"/>
          <w:position w:val="-3"/>
          <w:sz w:val="24"/>
        </w:rPr>
        <w:t>保</w:t>
      </w:r>
      <w:r>
        <w:rPr>
          <w:rFonts w:hint="eastAsia" w:ascii="仿宋_GB2312" w:eastAsia="仿宋_GB2312" w:cs="MingLiU"/>
          <w:kern w:val="0"/>
          <w:position w:val="-3"/>
          <w:sz w:val="24"/>
        </w:rPr>
        <w:t>证</w:t>
      </w:r>
    </w:p>
    <w:p>
      <w:pPr>
        <w:tabs>
          <w:tab w:val="left" w:pos="8460"/>
        </w:tabs>
        <w:autoSpaceDE w:val="0"/>
        <w:autoSpaceDN w:val="0"/>
        <w:adjustRightInd w:val="0"/>
        <w:spacing w:before="4" w:line="340" w:lineRule="exact"/>
        <w:ind w:right="-20" w:firstLine="464" w:firstLineChars="192"/>
        <w:rPr>
          <w:rFonts w:hint="eastAsia" w:ascii="仿宋_GB2312" w:eastAsia="仿宋_GB2312" w:cs="MingLiU"/>
          <w:kern w:val="0"/>
          <w:sz w:val="24"/>
        </w:rPr>
      </w:pPr>
      <w:r>
        <w:rPr>
          <w:rFonts w:hint="eastAsia" w:ascii="仿宋_GB2312" w:eastAsia="仿宋_GB2312" w:cs="MingLiU"/>
          <w:spacing w:val="1"/>
          <w:kern w:val="0"/>
          <w:sz w:val="24"/>
        </w:rPr>
        <w:t>１、</w:t>
      </w:r>
      <w:r>
        <w:rPr>
          <w:rFonts w:hint="eastAsia" w:ascii="仿宋_GB2312" w:eastAsia="仿宋_GB2312" w:cs="宋体"/>
          <w:spacing w:val="1"/>
          <w:kern w:val="0"/>
          <w:sz w:val="24"/>
        </w:rPr>
        <w:t>甲</w:t>
      </w:r>
      <w:r>
        <w:rPr>
          <w:rFonts w:hint="eastAsia" w:ascii="仿宋_GB2312" w:eastAsia="仿宋_GB2312" w:cs="MingLiU"/>
          <w:spacing w:val="1"/>
          <w:kern w:val="0"/>
          <w:sz w:val="24"/>
        </w:rPr>
        <w:t>方</w:t>
      </w:r>
      <w:r>
        <w:rPr>
          <w:rFonts w:hint="eastAsia" w:ascii="仿宋_GB2312" w:eastAsia="仿宋_GB2312" w:cs="宋体"/>
          <w:spacing w:val="1"/>
          <w:kern w:val="0"/>
          <w:sz w:val="24"/>
        </w:rPr>
        <w:t>保</w:t>
      </w:r>
      <w:r>
        <w:rPr>
          <w:rFonts w:hint="eastAsia" w:ascii="仿宋_GB2312" w:eastAsia="仿宋_GB2312" w:cs="MingLiU"/>
          <w:spacing w:val="1"/>
          <w:kern w:val="0"/>
          <w:sz w:val="24"/>
        </w:rPr>
        <w:t>证所转让给</w:t>
      </w:r>
      <w:r>
        <w:rPr>
          <w:rFonts w:hint="eastAsia" w:ascii="仿宋_GB2312" w:eastAsia="仿宋_GB2312" w:cs="宋体"/>
          <w:spacing w:val="1"/>
          <w:kern w:val="0"/>
          <w:sz w:val="24"/>
        </w:rPr>
        <w:t>乙</w:t>
      </w:r>
      <w:r>
        <w:rPr>
          <w:rFonts w:hint="eastAsia" w:ascii="仿宋_GB2312" w:eastAsia="仿宋_GB2312" w:cs="MingLiU"/>
          <w:spacing w:val="1"/>
          <w:kern w:val="0"/>
          <w:sz w:val="24"/>
        </w:rPr>
        <w:t>方的股权是</w:t>
      </w:r>
      <w:r>
        <w:rPr>
          <w:rFonts w:hint="eastAsia" w:ascii="仿宋_GB2312" w:eastAsia="仿宋_GB2312" w:cs="宋体"/>
          <w:spacing w:val="1"/>
          <w:kern w:val="0"/>
          <w:sz w:val="24"/>
        </w:rPr>
        <w:t>甲</w:t>
      </w:r>
      <w:r>
        <w:rPr>
          <w:rFonts w:hint="eastAsia" w:ascii="仿宋_GB2312" w:eastAsia="仿宋_GB2312" w:cs="MingLiU"/>
          <w:spacing w:val="1"/>
          <w:kern w:val="0"/>
          <w:sz w:val="24"/>
        </w:rPr>
        <w:t>方在</w:t>
      </w:r>
      <w:r>
        <w:rPr>
          <w:rFonts w:hint="eastAsia" w:ascii="仿宋_GB2312" w:eastAsia="仿宋_GB2312"/>
          <w:kern w:val="0"/>
          <w:sz w:val="24"/>
          <w:u w:val="single"/>
        </w:rPr>
        <w:t xml:space="preserve">      </w:t>
      </w:r>
      <w:r>
        <w:rPr>
          <w:rFonts w:hint="eastAsia" w:ascii="仿宋_GB2312" w:eastAsia="仿宋_GB2312" w:cs="MingLiU"/>
          <w:spacing w:val="1"/>
          <w:kern w:val="0"/>
          <w:sz w:val="24"/>
        </w:rPr>
        <w:t>有限公司的真实出资，是</w:t>
      </w:r>
      <w:r>
        <w:rPr>
          <w:rFonts w:hint="eastAsia" w:ascii="仿宋_GB2312" w:eastAsia="仿宋_GB2312" w:cs="宋体"/>
          <w:spacing w:val="1"/>
          <w:kern w:val="0"/>
          <w:sz w:val="24"/>
        </w:rPr>
        <w:t>甲</w:t>
      </w:r>
      <w:r>
        <w:rPr>
          <w:rFonts w:hint="eastAsia" w:ascii="仿宋_GB2312" w:eastAsia="仿宋_GB2312" w:cs="MingLiU"/>
          <w:spacing w:val="1"/>
          <w:kern w:val="0"/>
          <w:sz w:val="24"/>
        </w:rPr>
        <w:t>方</w:t>
      </w:r>
      <w:r>
        <w:rPr>
          <w:rFonts w:hint="eastAsia" w:ascii="仿宋_GB2312" w:eastAsia="仿宋_GB2312" w:cs="宋体"/>
          <w:spacing w:val="1"/>
          <w:kern w:val="0"/>
          <w:sz w:val="24"/>
        </w:rPr>
        <w:t>合</w:t>
      </w:r>
      <w:r>
        <w:rPr>
          <w:rFonts w:hint="eastAsia" w:ascii="仿宋_GB2312" w:eastAsia="仿宋_GB2312" w:cs="MingLiU"/>
          <w:spacing w:val="1"/>
          <w:kern w:val="0"/>
          <w:sz w:val="24"/>
        </w:rPr>
        <w:t>法拥有的股权，</w:t>
      </w:r>
      <w:r>
        <w:rPr>
          <w:rFonts w:hint="eastAsia" w:ascii="仿宋_GB2312" w:eastAsia="仿宋_GB2312" w:cs="宋体"/>
          <w:spacing w:val="1"/>
          <w:kern w:val="0"/>
          <w:sz w:val="24"/>
        </w:rPr>
        <w:t>甲</w:t>
      </w:r>
      <w:r>
        <w:rPr>
          <w:rFonts w:hint="eastAsia" w:ascii="仿宋_GB2312" w:eastAsia="仿宋_GB2312" w:cs="MingLiU"/>
          <w:spacing w:val="1"/>
          <w:kern w:val="0"/>
          <w:sz w:val="24"/>
        </w:rPr>
        <w:t>方拥有</w:t>
      </w:r>
      <w:r>
        <w:rPr>
          <w:rFonts w:hint="eastAsia" w:ascii="仿宋_GB2312" w:eastAsia="仿宋_GB2312" w:cs="宋体"/>
          <w:spacing w:val="1"/>
          <w:kern w:val="0"/>
          <w:sz w:val="24"/>
        </w:rPr>
        <w:t>完</w:t>
      </w:r>
      <w:r>
        <w:rPr>
          <w:rFonts w:hint="eastAsia" w:ascii="仿宋_GB2312" w:eastAsia="仿宋_GB2312" w:cs="MingLiU"/>
          <w:spacing w:val="1"/>
          <w:kern w:val="0"/>
          <w:sz w:val="24"/>
        </w:rPr>
        <w:t>全的</w:t>
      </w:r>
      <w:r>
        <w:rPr>
          <w:rFonts w:hint="eastAsia" w:ascii="仿宋_GB2312" w:eastAsia="仿宋_GB2312" w:cs="宋体"/>
          <w:spacing w:val="1"/>
          <w:kern w:val="0"/>
          <w:sz w:val="24"/>
        </w:rPr>
        <w:t>处</w:t>
      </w:r>
      <w:r>
        <w:rPr>
          <w:rFonts w:hint="eastAsia" w:ascii="仿宋_GB2312" w:eastAsia="仿宋_GB2312" w:cs="MingLiU"/>
          <w:spacing w:val="1"/>
          <w:kern w:val="0"/>
          <w:sz w:val="24"/>
        </w:rPr>
        <w:t>分权。</w:t>
      </w:r>
      <w:r>
        <w:rPr>
          <w:rFonts w:hint="eastAsia" w:ascii="仿宋_GB2312" w:eastAsia="仿宋_GB2312" w:cs="宋体"/>
          <w:spacing w:val="1"/>
          <w:kern w:val="0"/>
          <w:sz w:val="24"/>
        </w:rPr>
        <w:t>甲</w:t>
      </w:r>
      <w:r>
        <w:rPr>
          <w:rFonts w:hint="eastAsia" w:ascii="仿宋_GB2312" w:eastAsia="仿宋_GB2312" w:cs="MingLiU"/>
          <w:kern w:val="0"/>
          <w:sz w:val="24"/>
        </w:rPr>
        <w:t>方</w:t>
      </w:r>
      <w:r>
        <w:rPr>
          <w:rFonts w:hint="eastAsia" w:ascii="仿宋_GB2312" w:eastAsia="仿宋_GB2312" w:cs="宋体"/>
          <w:spacing w:val="1"/>
          <w:kern w:val="0"/>
          <w:sz w:val="24"/>
        </w:rPr>
        <w:t>保</w:t>
      </w:r>
      <w:r>
        <w:rPr>
          <w:rFonts w:hint="eastAsia" w:ascii="仿宋_GB2312" w:eastAsia="仿宋_GB2312" w:cs="MingLiU"/>
          <w:spacing w:val="1"/>
          <w:kern w:val="0"/>
          <w:sz w:val="24"/>
        </w:rPr>
        <w:t>证对所转让的股权，没有设</w:t>
      </w:r>
      <w:r>
        <w:rPr>
          <w:rFonts w:hint="eastAsia" w:ascii="仿宋_GB2312" w:eastAsia="仿宋_GB2312" w:cs="宋体"/>
          <w:spacing w:val="1"/>
          <w:kern w:val="0"/>
          <w:sz w:val="24"/>
        </w:rPr>
        <w:t>置</w:t>
      </w:r>
      <w:r>
        <w:rPr>
          <w:rFonts w:hint="eastAsia" w:ascii="仿宋_GB2312" w:eastAsia="仿宋_GB2312" w:cs="MingLiU"/>
          <w:spacing w:val="1"/>
          <w:kern w:val="0"/>
          <w:sz w:val="24"/>
        </w:rPr>
        <w:t>任</w:t>
      </w:r>
      <w:r>
        <w:rPr>
          <w:rFonts w:hint="eastAsia" w:ascii="仿宋_GB2312" w:eastAsia="仿宋_GB2312" w:cs="宋体"/>
          <w:spacing w:val="1"/>
          <w:kern w:val="0"/>
          <w:sz w:val="24"/>
        </w:rPr>
        <w:t>何</w:t>
      </w:r>
      <w:r>
        <w:rPr>
          <w:rFonts w:hint="eastAsia" w:ascii="仿宋_GB2312" w:eastAsia="仿宋_GB2312" w:cs="MingLiU"/>
          <w:spacing w:val="1"/>
          <w:kern w:val="0"/>
          <w:sz w:val="24"/>
        </w:rPr>
        <w:t>抵押、</w:t>
      </w:r>
      <w:r>
        <w:rPr>
          <w:rFonts w:hint="eastAsia" w:ascii="仿宋_GB2312" w:eastAsia="仿宋_GB2312" w:cs="宋体"/>
          <w:spacing w:val="1"/>
          <w:kern w:val="0"/>
          <w:sz w:val="24"/>
        </w:rPr>
        <w:t>质</w:t>
      </w:r>
      <w:r>
        <w:rPr>
          <w:rFonts w:hint="eastAsia" w:ascii="仿宋_GB2312" w:eastAsia="仿宋_GB2312" w:cs="MingLiU"/>
          <w:spacing w:val="1"/>
          <w:kern w:val="0"/>
          <w:sz w:val="24"/>
        </w:rPr>
        <w:t>押或担</w:t>
      </w:r>
      <w:r>
        <w:rPr>
          <w:rFonts w:hint="eastAsia" w:ascii="仿宋_GB2312" w:eastAsia="仿宋_GB2312" w:cs="宋体"/>
          <w:spacing w:val="1"/>
          <w:kern w:val="0"/>
          <w:sz w:val="24"/>
        </w:rPr>
        <w:t>保</w:t>
      </w:r>
      <w:r>
        <w:rPr>
          <w:rFonts w:hint="eastAsia" w:ascii="仿宋_GB2312" w:eastAsia="仿宋_GB2312" w:cs="MingLiU"/>
          <w:spacing w:val="1"/>
          <w:kern w:val="0"/>
          <w:sz w:val="24"/>
        </w:rPr>
        <w:t>，并免</w:t>
      </w:r>
      <w:r>
        <w:rPr>
          <w:rFonts w:hint="eastAsia" w:ascii="仿宋_GB2312" w:eastAsia="仿宋_GB2312" w:cs="宋体"/>
          <w:spacing w:val="1"/>
          <w:kern w:val="0"/>
          <w:sz w:val="24"/>
        </w:rPr>
        <w:t>遭</w:t>
      </w:r>
      <w:r>
        <w:rPr>
          <w:rFonts w:hint="eastAsia" w:ascii="仿宋_GB2312" w:eastAsia="仿宋_GB2312" w:cs="MingLiU"/>
          <w:spacing w:val="1"/>
          <w:kern w:val="0"/>
          <w:sz w:val="24"/>
        </w:rPr>
        <w:t>任</w:t>
      </w:r>
      <w:r>
        <w:rPr>
          <w:rFonts w:hint="eastAsia" w:ascii="仿宋_GB2312" w:eastAsia="仿宋_GB2312" w:cs="宋体"/>
          <w:kern w:val="0"/>
          <w:sz w:val="24"/>
        </w:rPr>
        <w:t>何</w:t>
      </w:r>
      <w:r>
        <w:rPr>
          <w:rFonts w:hint="eastAsia" w:ascii="仿宋_GB2312" w:eastAsia="仿宋_GB2312" w:cs="MingLiU"/>
          <w:spacing w:val="-1"/>
          <w:kern w:val="0"/>
          <w:sz w:val="24"/>
        </w:rPr>
        <w:t>第三人的追索。</w:t>
      </w:r>
      <w:r>
        <w:rPr>
          <w:rFonts w:hint="eastAsia" w:ascii="仿宋_GB2312" w:eastAsia="仿宋_GB2312" w:cs="宋体"/>
          <w:spacing w:val="-1"/>
          <w:kern w:val="0"/>
          <w:sz w:val="24"/>
        </w:rPr>
        <w:t>否则</w:t>
      </w:r>
      <w:r>
        <w:rPr>
          <w:rFonts w:hint="eastAsia" w:ascii="仿宋_GB2312" w:eastAsia="仿宋_GB2312" w:cs="MingLiU"/>
          <w:spacing w:val="-1"/>
          <w:kern w:val="0"/>
          <w:sz w:val="24"/>
        </w:rPr>
        <w:t>，由此引起的所有责任，由</w:t>
      </w:r>
      <w:r>
        <w:rPr>
          <w:rFonts w:hint="eastAsia" w:ascii="仿宋_GB2312" w:eastAsia="仿宋_GB2312" w:cs="宋体"/>
          <w:spacing w:val="-1"/>
          <w:kern w:val="0"/>
          <w:sz w:val="24"/>
        </w:rPr>
        <w:t>甲</w:t>
      </w:r>
      <w:r>
        <w:rPr>
          <w:rFonts w:hint="eastAsia" w:ascii="仿宋_GB2312" w:eastAsia="仿宋_GB2312" w:cs="MingLiU"/>
          <w:spacing w:val="-1"/>
          <w:kern w:val="0"/>
          <w:sz w:val="24"/>
        </w:rPr>
        <w:t>方</w:t>
      </w:r>
      <w:r>
        <w:rPr>
          <w:rFonts w:hint="eastAsia" w:ascii="仿宋_GB2312" w:eastAsia="仿宋_GB2312" w:cs="宋体"/>
          <w:spacing w:val="-1"/>
          <w:kern w:val="0"/>
          <w:sz w:val="24"/>
        </w:rPr>
        <w:t>承</w:t>
      </w:r>
      <w:r>
        <w:rPr>
          <w:rFonts w:hint="eastAsia" w:ascii="仿宋_GB2312" w:eastAsia="仿宋_GB2312" w:cs="MingLiU"/>
          <w:kern w:val="0"/>
          <w:sz w:val="24"/>
        </w:rPr>
        <w:t>担。</w:t>
      </w:r>
    </w:p>
    <w:p>
      <w:pPr>
        <w:tabs>
          <w:tab w:val="left" w:pos="6220"/>
        </w:tabs>
        <w:autoSpaceDE w:val="0"/>
        <w:autoSpaceDN w:val="0"/>
        <w:adjustRightInd w:val="0"/>
        <w:spacing w:line="340" w:lineRule="exact"/>
        <w:ind w:right="-20" w:firstLine="456" w:firstLineChars="192"/>
        <w:jc w:val="left"/>
        <w:rPr>
          <w:rFonts w:hint="eastAsia" w:ascii="仿宋_GB2312" w:eastAsia="仿宋_GB2312" w:cs="MingLiU"/>
          <w:kern w:val="0"/>
          <w:sz w:val="24"/>
        </w:rPr>
      </w:pPr>
      <w:r>
        <w:rPr>
          <w:rFonts w:hint="eastAsia" w:ascii="仿宋_GB2312" w:eastAsia="仿宋_GB2312" w:cs="MingLiU"/>
          <w:spacing w:val="-1"/>
          <w:kern w:val="0"/>
          <w:sz w:val="24"/>
        </w:rPr>
        <w:t>２</w:t>
      </w:r>
      <w:r>
        <w:rPr>
          <w:rFonts w:hint="eastAsia" w:ascii="仿宋_GB2312" w:eastAsia="仿宋_GB2312" w:cs="MingLiU"/>
          <w:spacing w:val="-61"/>
          <w:kern w:val="0"/>
          <w:sz w:val="24"/>
        </w:rPr>
        <w:t>、</w:t>
      </w:r>
      <w:r>
        <w:rPr>
          <w:rFonts w:hint="eastAsia" w:ascii="仿宋_GB2312" w:eastAsia="仿宋_GB2312" w:cs="宋体"/>
          <w:spacing w:val="-1"/>
          <w:kern w:val="0"/>
          <w:sz w:val="24"/>
        </w:rPr>
        <w:t>甲</w:t>
      </w:r>
      <w:r>
        <w:rPr>
          <w:rFonts w:hint="eastAsia" w:ascii="仿宋_GB2312" w:eastAsia="仿宋_GB2312" w:cs="MingLiU"/>
          <w:spacing w:val="-1"/>
          <w:kern w:val="0"/>
          <w:sz w:val="24"/>
        </w:rPr>
        <w:t>方转让其股权</w:t>
      </w:r>
      <w:r>
        <w:rPr>
          <w:rFonts w:hint="eastAsia" w:ascii="仿宋_GB2312" w:eastAsia="仿宋_GB2312" w:cs="宋体"/>
          <w:kern w:val="0"/>
          <w:sz w:val="24"/>
        </w:rPr>
        <w:t>后</w:t>
      </w:r>
      <w:r>
        <w:rPr>
          <w:rFonts w:hint="eastAsia" w:ascii="仿宋_GB2312" w:eastAsia="仿宋_GB2312" w:cs="MingLiU"/>
          <w:spacing w:val="-61"/>
          <w:kern w:val="0"/>
          <w:sz w:val="24"/>
        </w:rPr>
        <w:t>，</w:t>
      </w:r>
      <w:r>
        <w:rPr>
          <w:rFonts w:hint="eastAsia" w:ascii="仿宋_GB2312" w:eastAsia="仿宋_GB2312" w:cs="MingLiU"/>
          <w:kern w:val="0"/>
          <w:sz w:val="24"/>
        </w:rPr>
        <w:t>其在</w:t>
      </w:r>
      <w:r>
        <w:rPr>
          <w:rFonts w:hint="eastAsia" w:ascii="仿宋_GB2312" w:eastAsia="仿宋_GB2312"/>
          <w:kern w:val="0"/>
          <w:sz w:val="24"/>
          <w:u w:val="single"/>
        </w:rPr>
        <w:t xml:space="preserve">       </w:t>
      </w:r>
      <w:r>
        <w:rPr>
          <w:rFonts w:hint="eastAsia" w:ascii="仿宋_GB2312" w:eastAsia="仿宋_GB2312" w:cs="MingLiU"/>
          <w:kern w:val="0"/>
          <w:sz w:val="24"/>
        </w:rPr>
        <w:t>有限公司原享有的权利和</w:t>
      </w:r>
      <w:r>
        <w:rPr>
          <w:rFonts w:hint="eastAsia" w:ascii="仿宋_GB2312" w:eastAsia="仿宋_GB2312" w:cs="MingLiU"/>
          <w:spacing w:val="-1"/>
          <w:kern w:val="0"/>
          <w:sz w:val="24"/>
        </w:rPr>
        <w:t>应</w:t>
      </w:r>
      <w:r>
        <w:rPr>
          <w:rFonts w:hint="eastAsia" w:ascii="仿宋_GB2312" w:eastAsia="仿宋_GB2312" w:cs="宋体"/>
          <w:spacing w:val="-1"/>
          <w:kern w:val="0"/>
          <w:sz w:val="24"/>
        </w:rPr>
        <w:t>承</w:t>
      </w:r>
      <w:r>
        <w:rPr>
          <w:rFonts w:hint="eastAsia" w:ascii="仿宋_GB2312" w:eastAsia="仿宋_GB2312" w:cs="MingLiU"/>
          <w:spacing w:val="-1"/>
          <w:kern w:val="0"/>
          <w:sz w:val="24"/>
        </w:rPr>
        <w:t>担的</w:t>
      </w:r>
      <w:r>
        <w:rPr>
          <w:rFonts w:hint="eastAsia" w:ascii="仿宋_GB2312" w:eastAsia="仿宋_GB2312" w:cs="宋体"/>
          <w:spacing w:val="-1"/>
          <w:kern w:val="0"/>
          <w:sz w:val="24"/>
        </w:rPr>
        <w:t>义</w:t>
      </w:r>
      <w:r>
        <w:rPr>
          <w:rFonts w:hint="eastAsia" w:ascii="仿宋_GB2312" w:eastAsia="仿宋_GB2312" w:cs="MingLiU"/>
          <w:spacing w:val="-1"/>
          <w:kern w:val="0"/>
          <w:sz w:val="24"/>
        </w:rPr>
        <w:t>务，随股权转让</w:t>
      </w:r>
      <w:r>
        <w:rPr>
          <w:rFonts w:hint="eastAsia" w:ascii="仿宋_GB2312" w:eastAsia="仿宋_GB2312" w:cs="宋体"/>
          <w:spacing w:val="-1"/>
          <w:kern w:val="0"/>
          <w:sz w:val="24"/>
        </w:rPr>
        <w:t>而</w:t>
      </w:r>
      <w:r>
        <w:rPr>
          <w:rFonts w:hint="eastAsia" w:ascii="仿宋_GB2312" w:eastAsia="仿宋_GB2312" w:cs="MingLiU"/>
          <w:spacing w:val="-1"/>
          <w:kern w:val="0"/>
          <w:sz w:val="24"/>
        </w:rPr>
        <w:t>转由</w:t>
      </w:r>
      <w:r>
        <w:rPr>
          <w:rFonts w:hint="eastAsia" w:ascii="仿宋_GB2312" w:eastAsia="仿宋_GB2312" w:cs="宋体"/>
          <w:spacing w:val="-1"/>
          <w:kern w:val="0"/>
          <w:sz w:val="24"/>
        </w:rPr>
        <w:t>乙</w:t>
      </w:r>
      <w:r>
        <w:rPr>
          <w:rFonts w:hint="eastAsia" w:ascii="仿宋_GB2312" w:eastAsia="仿宋_GB2312" w:cs="MingLiU"/>
          <w:spacing w:val="-1"/>
          <w:kern w:val="0"/>
          <w:sz w:val="24"/>
        </w:rPr>
        <w:t>方享有与</w:t>
      </w:r>
      <w:r>
        <w:rPr>
          <w:rFonts w:hint="eastAsia" w:ascii="仿宋_GB2312" w:eastAsia="仿宋_GB2312" w:cs="宋体"/>
          <w:spacing w:val="-1"/>
          <w:kern w:val="0"/>
          <w:sz w:val="24"/>
        </w:rPr>
        <w:t>承</w:t>
      </w:r>
      <w:r>
        <w:rPr>
          <w:rFonts w:hint="eastAsia" w:ascii="仿宋_GB2312" w:eastAsia="仿宋_GB2312" w:cs="MingLiU"/>
          <w:kern w:val="0"/>
          <w:sz w:val="24"/>
        </w:rPr>
        <w:t>担。</w:t>
      </w:r>
    </w:p>
    <w:p>
      <w:pPr>
        <w:tabs>
          <w:tab w:val="left" w:pos="4280"/>
        </w:tabs>
        <w:autoSpaceDE w:val="0"/>
        <w:autoSpaceDN w:val="0"/>
        <w:adjustRightInd w:val="0"/>
        <w:spacing w:line="340" w:lineRule="exact"/>
        <w:ind w:right="-20" w:firstLine="458" w:firstLineChars="192"/>
        <w:jc w:val="left"/>
        <w:rPr>
          <w:rFonts w:hint="eastAsia" w:ascii="仿宋_GB2312" w:eastAsia="仿宋_GB2312" w:cs="MingLiU"/>
          <w:spacing w:val="-1"/>
          <w:w w:val="99"/>
          <w:kern w:val="0"/>
          <w:sz w:val="24"/>
        </w:rPr>
      </w:pPr>
      <w:r>
        <w:rPr>
          <w:rFonts w:hint="eastAsia" w:ascii="仿宋_GB2312" w:eastAsia="仿宋_GB2312" w:cs="MingLiU"/>
          <w:spacing w:val="1"/>
          <w:w w:val="99"/>
          <w:kern w:val="0"/>
          <w:sz w:val="24"/>
        </w:rPr>
        <w:t>３、</w:t>
      </w:r>
      <w:r>
        <w:rPr>
          <w:rFonts w:hint="eastAsia" w:ascii="仿宋_GB2312" w:eastAsia="仿宋_GB2312" w:cs="宋体"/>
          <w:spacing w:val="1"/>
          <w:w w:val="99"/>
          <w:kern w:val="0"/>
          <w:sz w:val="24"/>
        </w:rPr>
        <w:t>乙</w:t>
      </w:r>
      <w:r>
        <w:rPr>
          <w:rFonts w:hint="eastAsia" w:ascii="仿宋_GB2312" w:eastAsia="仿宋_GB2312" w:cs="MingLiU"/>
          <w:spacing w:val="1"/>
          <w:w w:val="99"/>
          <w:kern w:val="0"/>
          <w:sz w:val="24"/>
        </w:rPr>
        <w:t>方</w:t>
      </w:r>
      <w:r>
        <w:rPr>
          <w:rFonts w:hint="eastAsia" w:ascii="仿宋_GB2312" w:eastAsia="仿宋_GB2312" w:cs="宋体"/>
          <w:spacing w:val="1"/>
          <w:w w:val="99"/>
          <w:kern w:val="0"/>
          <w:sz w:val="24"/>
        </w:rPr>
        <w:t>承</w:t>
      </w:r>
      <w:r>
        <w:rPr>
          <w:rFonts w:hint="eastAsia" w:ascii="仿宋_GB2312" w:eastAsia="仿宋_GB2312" w:cs="MingLiU"/>
          <w:spacing w:val="1"/>
          <w:w w:val="99"/>
          <w:kern w:val="0"/>
          <w:sz w:val="24"/>
        </w:rPr>
        <w:t>认</w:t>
      </w:r>
      <w:r>
        <w:rPr>
          <w:rFonts w:hint="eastAsia" w:ascii="仿宋_GB2312" w:eastAsia="仿宋_GB2312"/>
          <w:kern w:val="0"/>
          <w:sz w:val="24"/>
          <w:u w:val="single"/>
        </w:rPr>
        <w:t xml:space="preserve">        </w:t>
      </w:r>
      <w:r>
        <w:rPr>
          <w:rFonts w:hint="eastAsia" w:ascii="仿宋_GB2312" w:eastAsia="仿宋_GB2312" w:cs="MingLiU"/>
          <w:spacing w:val="1"/>
          <w:w w:val="99"/>
          <w:kern w:val="0"/>
          <w:sz w:val="24"/>
        </w:rPr>
        <w:t>有限公司章程，</w:t>
      </w:r>
      <w:r>
        <w:rPr>
          <w:rFonts w:hint="eastAsia" w:ascii="仿宋_GB2312" w:eastAsia="仿宋_GB2312" w:cs="宋体"/>
          <w:spacing w:val="1"/>
          <w:w w:val="99"/>
          <w:kern w:val="0"/>
          <w:sz w:val="24"/>
        </w:rPr>
        <w:t>保</w:t>
      </w:r>
      <w:r>
        <w:rPr>
          <w:rFonts w:hint="eastAsia" w:ascii="仿宋_GB2312" w:eastAsia="仿宋_GB2312" w:cs="MingLiU"/>
          <w:spacing w:val="1"/>
          <w:w w:val="99"/>
          <w:kern w:val="0"/>
          <w:sz w:val="24"/>
        </w:rPr>
        <w:t>证按章程规定</w:t>
      </w:r>
      <w:r>
        <w:rPr>
          <w:rFonts w:hint="eastAsia" w:ascii="仿宋_GB2312" w:eastAsia="仿宋_GB2312" w:cs="宋体"/>
          <w:spacing w:val="1"/>
          <w:w w:val="99"/>
          <w:kern w:val="0"/>
          <w:sz w:val="24"/>
        </w:rPr>
        <w:t>履</w:t>
      </w:r>
      <w:r>
        <w:rPr>
          <w:rFonts w:hint="eastAsia" w:ascii="仿宋_GB2312" w:eastAsia="仿宋_GB2312" w:cs="MingLiU"/>
          <w:spacing w:val="1"/>
          <w:w w:val="99"/>
          <w:kern w:val="0"/>
          <w:sz w:val="24"/>
        </w:rPr>
        <w:t>行</w:t>
      </w:r>
      <w:r>
        <w:rPr>
          <w:rFonts w:hint="eastAsia" w:ascii="仿宋_GB2312" w:eastAsia="仿宋_GB2312" w:cs="宋体"/>
          <w:w w:val="99"/>
          <w:kern w:val="0"/>
          <w:sz w:val="24"/>
        </w:rPr>
        <w:t>义</w:t>
      </w:r>
      <w:r>
        <w:rPr>
          <w:rFonts w:hint="eastAsia" w:ascii="仿宋_GB2312" w:eastAsia="仿宋_GB2312" w:cs="MingLiU"/>
          <w:spacing w:val="-1"/>
          <w:w w:val="99"/>
          <w:kern w:val="0"/>
          <w:sz w:val="24"/>
        </w:rPr>
        <w:t>务和责任。</w:t>
      </w:r>
    </w:p>
    <w:p>
      <w:pPr>
        <w:tabs>
          <w:tab w:val="left" w:pos="4280"/>
        </w:tabs>
        <w:autoSpaceDE w:val="0"/>
        <w:autoSpaceDN w:val="0"/>
        <w:adjustRightInd w:val="0"/>
        <w:spacing w:line="340" w:lineRule="exact"/>
        <w:ind w:right="-20" w:firstLine="460" w:firstLineChars="192"/>
        <w:jc w:val="left"/>
        <w:rPr>
          <w:rFonts w:hint="eastAsia" w:ascii="仿宋_GB2312" w:eastAsia="仿宋_GB2312"/>
          <w:kern w:val="0"/>
          <w:sz w:val="24"/>
        </w:rPr>
      </w:pPr>
      <w:r>
        <w:rPr>
          <w:rFonts w:hint="eastAsia" w:ascii="仿宋_GB2312" w:eastAsia="仿宋_GB2312" w:cs="MingLiU"/>
          <w:kern w:val="0"/>
          <w:sz w:val="24"/>
        </w:rPr>
        <w:t>第三条</w:t>
      </w:r>
      <w:r>
        <w:rPr>
          <w:rFonts w:hint="eastAsia" w:ascii="仿宋_GB2312" w:eastAsia="仿宋_GB2312"/>
          <w:kern w:val="0"/>
          <w:sz w:val="24"/>
        </w:rPr>
        <w:t xml:space="preserve">  </w:t>
      </w:r>
      <w:r>
        <w:rPr>
          <w:rFonts w:hint="eastAsia" w:ascii="仿宋_GB2312" w:eastAsia="仿宋_GB2312" w:cs="宋体"/>
          <w:spacing w:val="-1"/>
          <w:kern w:val="0"/>
          <w:sz w:val="24"/>
        </w:rPr>
        <w:t>盈亏</w:t>
      </w:r>
      <w:r>
        <w:rPr>
          <w:rFonts w:hint="eastAsia" w:ascii="仿宋_GB2312" w:eastAsia="仿宋_GB2312" w:cs="MingLiU"/>
          <w:kern w:val="0"/>
          <w:sz w:val="24"/>
        </w:rPr>
        <w:t>分担</w:t>
      </w:r>
    </w:p>
    <w:p>
      <w:pPr>
        <w:tabs>
          <w:tab w:val="left" w:pos="4280"/>
        </w:tabs>
        <w:autoSpaceDE w:val="0"/>
        <w:autoSpaceDN w:val="0"/>
        <w:adjustRightInd w:val="0"/>
        <w:spacing w:line="340" w:lineRule="exact"/>
        <w:ind w:right="-20" w:firstLine="460" w:firstLineChars="192"/>
        <w:jc w:val="left"/>
        <w:rPr>
          <w:rFonts w:hint="eastAsia" w:ascii="仿宋_GB2312" w:eastAsia="仿宋_GB2312" w:cs="MingLiU"/>
          <w:kern w:val="0"/>
          <w:sz w:val="24"/>
        </w:rPr>
      </w:pPr>
      <w:r>
        <w:rPr>
          <w:rFonts w:hint="eastAsia" w:ascii="仿宋_GB2312" w:eastAsia="仿宋_GB2312" w:cs="MingLiU"/>
          <w:kern w:val="0"/>
          <w:sz w:val="24"/>
        </w:rPr>
        <w:t>本公司经</w:t>
      </w:r>
      <w:r>
        <w:rPr>
          <w:rFonts w:hint="eastAsia" w:ascii="仿宋_GB2312" w:eastAsia="仿宋_GB2312" w:cs="宋体"/>
          <w:spacing w:val="1"/>
          <w:kern w:val="0"/>
          <w:sz w:val="24"/>
        </w:rPr>
        <w:t>市场监督</w:t>
      </w:r>
      <w:r>
        <w:rPr>
          <w:rFonts w:hint="eastAsia" w:ascii="仿宋_GB2312" w:eastAsia="仿宋_GB2312" w:cs="MingLiU"/>
          <w:spacing w:val="1"/>
          <w:kern w:val="0"/>
          <w:sz w:val="24"/>
        </w:rPr>
        <w:t>管理机关同意并办理股东变更登</w:t>
      </w:r>
      <w:r>
        <w:rPr>
          <w:rFonts w:hint="eastAsia" w:ascii="仿宋_GB2312" w:eastAsia="仿宋_GB2312" w:cs="MingLiU"/>
          <w:kern w:val="0"/>
          <w:sz w:val="24"/>
        </w:rPr>
        <w:t>记</w:t>
      </w:r>
      <w:r>
        <w:rPr>
          <w:rFonts w:hint="eastAsia" w:ascii="仿宋_GB2312" w:eastAsia="仿宋_GB2312" w:cs="宋体"/>
          <w:spacing w:val="1"/>
          <w:kern w:val="0"/>
          <w:sz w:val="24"/>
        </w:rPr>
        <w:t>后</w:t>
      </w:r>
      <w:r>
        <w:rPr>
          <w:rFonts w:hint="eastAsia" w:ascii="仿宋_GB2312" w:eastAsia="仿宋_GB2312" w:cs="MingLiU"/>
          <w:spacing w:val="1"/>
          <w:kern w:val="0"/>
          <w:sz w:val="24"/>
        </w:rPr>
        <w:t>，</w:t>
      </w:r>
      <w:r>
        <w:rPr>
          <w:rFonts w:hint="eastAsia" w:ascii="仿宋_GB2312" w:eastAsia="仿宋_GB2312" w:cs="宋体"/>
          <w:spacing w:val="1"/>
          <w:kern w:val="0"/>
          <w:sz w:val="24"/>
        </w:rPr>
        <w:t>乙</w:t>
      </w:r>
      <w:r>
        <w:rPr>
          <w:rFonts w:hint="eastAsia" w:ascii="仿宋_GB2312" w:eastAsia="仿宋_GB2312" w:cs="MingLiU"/>
          <w:spacing w:val="1"/>
          <w:kern w:val="0"/>
          <w:sz w:val="24"/>
        </w:rPr>
        <w:t>方</w:t>
      </w:r>
      <w:r>
        <w:rPr>
          <w:rFonts w:hint="eastAsia" w:ascii="仿宋_GB2312" w:eastAsia="仿宋_GB2312" w:cs="MingLiU"/>
          <w:spacing w:val="-1"/>
          <w:kern w:val="0"/>
          <w:sz w:val="24"/>
        </w:rPr>
        <w:t>即</w:t>
      </w:r>
      <w:r>
        <w:rPr>
          <w:rFonts w:hint="eastAsia" w:ascii="仿宋_GB2312" w:eastAsia="仿宋_GB2312" w:cs="MingLiU"/>
          <w:kern w:val="0"/>
          <w:sz w:val="24"/>
        </w:rPr>
        <w:t>成为</w:t>
      </w:r>
      <w:r>
        <w:rPr>
          <w:rFonts w:hint="eastAsia" w:ascii="仿宋_GB2312" w:eastAsia="仿宋_GB2312"/>
          <w:kern w:val="0"/>
          <w:sz w:val="24"/>
          <w:u w:val="single"/>
        </w:rPr>
        <w:t xml:space="preserve">    </w:t>
      </w:r>
      <w:r>
        <w:rPr>
          <w:rFonts w:ascii="仿宋_GB2312" w:eastAsia="仿宋_GB2312"/>
          <w:kern w:val="0"/>
          <w:sz w:val="24"/>
          <w:u w:val="single"/>
        </w:rPr>
        <w:t xml:space="preserve"> </w:t>
      </w:r>
      <w:r>
        <w:rPr>
          <w:rFonts w:hint="eastAsia" w:ascii="仿宋_GB2312" w:eastAsia="仿宋_GB2312"/>
          <w:kern w:val="0"/>
          <w:sz w:val="24"/>
          <w:u w:val="single"/>
        </w:rPr>
        <w:t xml:space="preserve">   </w:t>
      </w:r>
      <w:r>
        <w:rPr>
          <w:rFonts w:hint="eastAsia" w:ascii="仿宋_GB2312" w:eastAsia="仿宋_GB2312" w:cs="MingLiU"/>
          <w:spacing w:val="-1"/>
          <w:kern w:val="0"/>
          <w:sz w:val="24"/>
        </w:rPr>
        <w:t>有限公司的股东</w:t>
      </w:r>
      <w:r>
        <w:rPr>
          <w:rFonts w:hint="eastAsia" w:ascii="仿宋_GB2312" w:eastAsia="仿宋_GB2312" w:cs="MingLiU"/>
          <w:spacing w:val="-122"/>
          <w:kern w:val="0"/>
          <w:sz w:val="24"/>
        </w:rPr>
        <w:t>，</w:t>
      </w:r>
      <w:r>
        <w:rPr>
          <w:rFonts w:hint="eastAsia" w:ascii="仿宋_GB2312" w:eastAsia="仿宋_GB2312" w:cs="MingLiU"/>
          <w:kern w:val="0"/>
          <w:sz w:val="24"/>
        </w:rPr>
        <w:t>按出资比例及章程规定分享公司</w:t>
      </w:r>
      <w:r>
        <w:rPr>
          <w:rFonts w:hint="eastAsia" w:ascii="仿宋_GB2312" w:eastAsia="仿宋_GB2312" w:cs="MingLiU"/>
          <w:spacing w:val="-1"/>
          <w:kern w:val="0"/>
          <w:sz w:val="24"/>
        </w:rPr>
        <w:t>利</w:t>
      </w:r>
      <w:r>
        <w:rPr>
          <w:rFonts w:hint="eastAsia" w:ascii="仿宋_GB2312" w:eastAsia="仿宋_GB2312" w:cs="宋体"/>
          <w:spacing w:val="-1"/>
          <w:kern w:val="0"/>
          <w:sz w:val="24"/>
        </w:rPr>
        <w:t>润</w:t>
      </w:r>
      <w:r>
        <w:rPr>
          <w:rFonts w:hint="eastAsia" w:ascii="仿宋_GB2312" w:eastAsia="仿宋_GB2312" w:cs="MingLiU"/>
          <w:spacing w:val="-1"/>
          <w:kern w:val="0"/>
          <w:sz w:val="24"/>
        </w:rPr>
        <w:t>与分担</w:t>
      </w:r>
      <w:r>
        <w:rPr>
          <w:rFonts w:hint="eastAsia" w:ascii="仿宋_GB2312" w:eastAsia="仿宋_GB2312" w:cs="宋体"/>
          <w:spacing w:val="-1"/>
          <w:kern w:val="0"/>
          <w:sz w:val="24"/>
        </w:rPr>
        <w:t>亏损</w:t>
      </w:r>
      <w:r>
        <w:rPr>
          <w:rFonts w:hint="eastAsia" w:ascii="仿宋_GB2312" w:eastAsia="仿宋_GB2312" w:cs="MingLiU"/>
          <w:kern w:val="0"/>
          <w:sz w:val="24"/>
        </w:rPr>
        <w:t>。</w:t>
      </w:r>
    </w:p>
    <w:p>
      <w:pPr>
        <w:tabs>
          <w:tab w:val="left" w:pos="4280"/>
        </w:tabs>
        <w:autoSpaceDE w:val="0"/>
        <w:autoSpaceDN w:val="0"/>
        <w:adjustRightInd w:val="0"/>
        <w:spacing w:line="340" w:lineRule="exact"/>
        <w:ind w:right="-20" w:firstLine="460" w:firstLineChars="192"/>
        <w:jc w:val="left"/>
        <w:rPr>
          <w:rFonts w:hint="eastAsia" w:ascii="仿宋_GB2312" w:eastAsia="仿宋_GB2312" w:cs="MingLiU"/>
          <w:kern w:val="0"/>
          <w:sz w:val="24"/>
        </w:rPr>
      </w:pPr>
      <w:r>
        <w:rPr>
          <w:rFonts w:hint="eastAsia" w:ascii="仿宋_GB2312" w:eastAsia="仿宋_GB2312" w:cs="MingLiU"/>
          <w:kern w:val="0"/>
          <w:position w:val="-3"/>
          <w:sz w:val="24"/>
        </w:rPr>
        <w:t>第四条</w:t>
      </w:r>
      <w:r>
        <w:rPr>
          <w:rFonts w:hint="eastAsia" w:ascii="仿宋_GB2312" w:eastAsia="仿宋_GB2312"/>
          <w:kern w:val="0"/>
          <w:position w:val="-3"/>
          <w:sz w:val="24"/>
        </w:rPr>
        <w:t xml:space="preserve">  </w:t>
      </w:r>
      <w:r>
        <w:rPr>
          <w:rFonts w:hint="eastAsia" w:ascii="仿宋_GB2312" w:eastAsia="仿宋_GB2312" w:cs="宋体"/>
          <w:spacing w:val="-1"/>
          <w:kern w:val="0"/>
          <w:position w:val="-3"/>
          <w:sz w:val="24"/>
        </w:rPr>
        <w:t>费用负</w:t>
      </w:r>
      <w:r>
        <w:rPr>
          <w:rFonts w:hint="eastAsia" w:ascii="仿宋_GB2312" w:eastAsia="仿宋_GB2312" w:cs="MingLiU"/>
          <w:kern w:val="0"/>
          <w:position w:val="-3"/>
          <w:sz w:val="24"/>
        </w:rPr>
        <w:t>担</w:t>
      </w:r>
    </w:p>
    <w:p>
      <w:pPr>
        <w:tabs>
          <w:tab w:val="left" w:pos="2020"/>
        </w:tabs>
        <w:autoSpaceDE w:val="0"/>
        <w:autoSpaceDN w:val="0"/>
        <w:adjustRightInd w:val="0"/>
        <w:spacing w:before="4" w:line="340" w:lineRule="exact"/>
        <w:ind w:right="-20" w:firstLine="460" w:firstLineChars="192"/>
        <w:jc w:val="left"/>
        <w:rPr>
          <w:rFonts w:hint="eastAsia" w:ascii="仿宋_GB2312" w:eastAsia="仿宋_GB2312"/>
          <w:kern w:val="0"/>
          <w:sz w:val="24"/>
        </w:rPr>
      </w:pPr>
      <w:r>
        <w:rPr>
          <w:rFonts w:hint="eastAsia" w:ascii="仿宋_GB2312" w:eastAsia="仿宋_GB2312" w:cs="MingLiU"/>
          <w:kern w:val="0"/>
          <w:sz w:val="24"/>
        </w:rPr>
        <w:t>本次股权转让有关</w:t>
      </w:r>
      <w:r>
        <w:rPr>
          <w:rFonts w:hint="eastAsia" w:ascii="仿宋_GB2312" w:eastAsia="仿宋_GB2312" w:cs="宋体"/>
          <w:spacing w:val="-1"/>
          <w:kern w:val="0"/>
          <w:sz w:val="24"/>
        </w:rPr>
        <w:t>费用</w:t>
      </w:r>
      <w:r>
        <w:rPr>
          <w:rFonts w:hint="eastAsia" w:ascii="仿宋_GB2312" w:eastAsia="仿宋_GB2312" w:cs="MingLiU"/>
          <w:spacing w:val="-1"/>
          <w:kern w:val="0"/>
          <w:sz w:val="24"/>
        </w:rPr>
        <w:t>，由</w:t>
      </w:r>
      <w:r>
        <w:rPr>
          <w:rFonts w:hint="eastAsia" w:ascii="仿宋_GB2312" w:eastAsia="仿宋_GB2312" w:cs="MingLiU"/>
          <w:spacing w:val="-1"/>
          <w:kern w:val="0"/>
          <w:sz w:val="24"/>
          <w:u w:val="single"/>
        </w:rPr>
        <w:t>（</w:t>
      </w:r>
      <w:r>
        <w:rPr>
          <w:rFonts w:hint="eastAsia" w:ascii="仿宋_GB2312" w:eastAsia="仿宋_GB2312" w:cs="宋体"/>
          <w:spacing w:val="-1"/>
          <w:kern w:val="0"/>
          <w:sz w:val="24"/>
          <w:u w:val="single"/>
        </w:rPr>
        <w:t>双</w:t>
      </w:r>
      <w:r>
        <w:rPr>
          <w:rFonts w:hint="eastAsia" w:ascii="仿宋_GB2312" w:eastAsia="仿宋_GB2312" w:cs="MingLiU"/>
          <w:spacing w:val="-1"/>
          <w:kern w:val="0"/>
          <w:sz w:val="24"/>
          <w:u w:val="single"/>
        </w:rPr>
        <w:t>方）</w:t>
      </w:r>
      <w:r>
        <w:rPr>
          <w:rFonts w:hint="eastAsia" w:ascii="仿宋_GB2312" w:eastAsia="仿宋_GB2312" w:cs="宋体"/>
          <w:spacing w:val="-1"/>
          <w:kern w:val="0"/>
          <w:sz w:val="24"/>
        </w:rPr>
        <w:t>承</w:t>
      </w:r>
      <w:r>
        <w:rPr>
          <w:rFonts w:hint="eastAsia" w:ascii="仿宋_GB2312" w:eastAsia="仿宋_GB2312" w:cs="MingLiU"/>
          <w:kern w:val="0"/>
          <w:sz w:val="24"/>
        </w:rPr>
        <w:t>担。</w:t>
      </w:r>
    </w:p>
    <w:p>
      <w:pPr>
        <w:tabs>
          <w:tab w:val="left" w:pos="2020"/>
        </w:tabs>
        <w:autoSpaceDE w:val="0"/>
        <w:autoSpaceDN w:val="0"/>
        <w:adjustRightInd w:val="0"/>
        <w:spacing w:before="4" w:line="340" w:lineRule="exact"/>
        <w:ind w:right="-20" w:firstLine="460" w:firstLineChars="192"/>
        <w:jc w:val="left"/>
        <w:rPr>
          <w:rFonts w:hint="eastAsia" w:ascii="仿宋_GB2312" w:eastAsia="仿宋_GB2312" w:cs="宋体"/>
          <w:kern w:val="0"/>
          <w:sz w:val="24"/>
        </w:rPr>
      </w:pPr>
      <w:r>
        <w:rPr>
          <w:rFonts w:hint="eastAsia" w:ascii="仿宋_GB2312" w:eastAsia="仿宋_GB2312" w:cs="MingLiU"/>
          <w:kern w:val="0"/>
          <w:sz w:val="24"/>
        </w:rPr>
        <w:t>第五条</w:t>
      </w:r>
      <w:r>
        <w:rPr>
          <w:rFonts w:hint="eastAsia" w:ascii="仿宋_GB2312" w:eastAsia="仿宋_GB2312"/>
          <w:kern w:val="0"/>
          <w:sz w:val="24"/>
        </w:rPr>
        <w:t xml:space="preserve">  </w:t>
      </w:r>
      <w:r>
        <w:rPr>
          <w:rFonts w:hint="eastAsia" w:ascii="仿宋_GB2312" w:eastAsia="仿宋_GB2312" w:cs="宋体"/>
          <w:spacing w:val="-1"/>
          <w:kern w:val="0"/>
          <w:sz w:val="24"/>
        </w:rPr>
        <w:t>合</w:t>
      </w:r>
      <w:r>
        <w:rPr>
          <w:rFonts w:hint="eastAsia" w:ascii="仿宋_GB2312" w:eastAsia="仿宋_GB2312" w:cs="MingLiU"/>
          <w:spacing w:val="-1"/>
          <w:kern w:val="0"/>
          <w:sz w:val="24"/>
        </w:rPr>
        <w:t>同的变更与解</w:t>
      </w:r>
      <w:r>
        <w:rPr>
          <w:rFonts w:hint="eastAsia" w:ascii="仿宋_GB2312" w:eastAsia="仿宋_GB2312" w:cs="宋体"/>
          <w:kern w:val="0"/>
          <w:sz w:val="24"/>
        </w:rPr>
        <w:t>除</w:t>
      </w: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r>
        <w:rPr>
          <w:rFonts w:hint="eastAsia" w:ascii="仿宋_GB2312" w:eastAsia="仿宋_GB2312" w:cs="MingLiU"/>
          <w:kern w:val="0"/>
          <w:sz w:val="24"/>
        </w:rPr>
        <w:t>发</w:t>
      </w:r>
      <w:r>
        <w:rPr>
          <w:rFonts w:hint="eastAsia" w:ascii="仿宋_GB2312" w:eastAsia="仿宋_GB2312" w:cs="宋体"/>
          <w:spacing w:val="1"/>
          <w:kern w:val="0"/>
          <w:sz w:val="24"/>
        </w:rPr>
        <w:t>生</w:t>
      </w:r>
      <w:r>
        <w:rPr>
          <w:rFonts w:hint="eastAsia" w:ascii="仿宋_GB2312" w:eastAsia="仿宋_GB2312" w:cs="MingLiU"/>
          <w:spacing w:val="1"/>
          <w:kern w:val="0"/>
          <w:sz w:val="24"/>
        </w:rPr>
        <w:t>下列</w:t>
      </w:r>
      <w:r>
        <w:rPr>
          <w:rFonts w:hint="eastAsia" w:ascii="仿宋_GB2312" w:eastAsia="仿宋_GB2312" w:cs="宋体"/>
          <w:spacing w:val="1"/>
          <w:kern w:val="0"/>
          <w:sz w:val="24"/>
        </w:rPr>
        <w:t>情况</w:t>
      </w:r>
      <w:r>
        <w:rPr>
          <w:rFonts w:hint="eastAsia" w:ascii="仿宋_GB2312" w:eastAsia="仿宋_GB2312" w:cs="MingLiU"/>
          <w:spacing w:val="1"/>
          <w:kern w:val="0"/>
          <w:sz w:val="24"/>
        </w:rPr>
        <w:t>之一时，可变更或解</w:t>
      </w:r>
      <w:r>
        <w:rPr>
          <w:rFonts w:hint="eastAsia" w:ascii="仿宋_GB2312" w:eastAsia="仿宋_GB2312" w:cs="宋体"/>
          <w:spacing w:val="1"/>
          <w:kern w:val="0"/>
          <w:sz w:val="24"/>
        </w:rPr>
        <w:t>除合</w:t>
      </w:r>
      <w:r>
        <w:rPr>
          <w:rFonts w:hint="eastAsia" w:ascii="仿宋_GB2312" w:eastAsia="仿宋_GB2312" w:cs="MingLiU"/>
          <w:spacing w:val="1"/>
          <w:kern w:val="0"/>
          <w:sz w:val="24"/>
        </w:rPr>
        <w:t>同，</w:t>
      </w:r>
      <w:r>
        <w:rPr>
          <w:rFonts w:hint="eastAsia" w:ascii="仿宋_GB2312" w:eastAsia="仿宋_GB2312" w:cs="宋体"/>
          <w:spacing w:val="1"/>
          <w:kern w:val="0"/>
          <w:sz w:val="24"/>
        </w:rPr>
        <w:t>但双</w:t>
      </w:r>
      <w:r>
        <w:rPr>
          <w:rFonts w:hint="eastAsia" w:ascii="仿宋_GB2312" w:eastAsia="仿宋_GB2312" w:cs="MingLiU"/>
          <w:spacing w:val="1"/>
          <w:kern w:val="0"/>
          <w:sz w:val="24"/>
        </w:rPr>
        <w:t>方</w:t>
      </w:r>
      <w:r>
        <w:rPr>
          <w:rFonts w:hint="eastAsia" w:ascii="仿宋_GB2312" w:eastAsia="仿宋_GB2312" w:cs="宋体"/>
          <w:spacing w:val="1"/>
          <w:kern w:val="0"/>
          <w:sz w:val="24"/>
        </w:rPr>
        <w:t>必须</w:t>
      </w:r>
      <w:r>
        <w:rPr>
          <w:rFonts w:hint="eastAsia" w:ascii="仿宋_GB2312" w:eastAsia="仿宋_GB2312" w:cs="MingLiU"/>
          <w:spacing w:val="1"/>
          <w:kern w:val="0"/>
          <w:sz w:val="24"/>
        </w:rPr>
        <w:t>就此签</w:t>
      </w:r>
      <w:r>
        <w:rPr>
          <w:rFonts w:hint="eastAsia" w:ascii="仿宋_GB2312" w:eastAsia="仿宋_GB2312" w:cs="宋体"/>
          <w:kern w:val="0"/>
          <w:sz w:val="24"/>
        </w:rPr>
        <w:t>订</w:t>
      </w:r>
      <w:r>
        <w:rPr>
          <w:rFonts w:hint="eastAsia" w:ascii="仿宋_GB2312" w:eastAsia="仿宋_GB2312" w:cs="MingLiU"/>
          <w:spacing w:val="-1"/>
          <w:kern w:val="0"/>
          <w:sz w:val="24"/>
        </w:rPr>
        <w:t>书</w:t>
      </w:r>
      <w:r>
        <w:rPr>
          <w:rFonts w:hint="eastAsia" w:ascii="仿宋_GB2312" w:eastAsia="仿宋_GB2312" w:cs="宋体"/>
          <w:spacing w:val="-1"/>
          <w:kern w:val="0"/>
          <w:sz w:val="24"/>
        </w:rPr>
        <w:t>面</w:t>
      </w:r>
      <w:r>
        <w:rPr>
          <w:rFonts w:hint="eastAsia" w:ascii="仿宋_GB2312" w:eastAsia="仿宋_GB2312" w:cs="MingLiU"/>
          <w:spacing w:val="-1"/>
          <w:kern w:val="0"/>
          <w:sz w:val="24"/>
        </w:rPr>
        <w:t>变更或解</w:t>
      </w:r>
      <w:r>
        <w:rPr>
          <w:rFonts w:hint="eastAsia" w:ascii="仿宋_GB2312" w:eastAsia="仿宋_GB2312" w:cs="宋体"/>
          <w:spacing w:val="-1"/>
          <w:kern w:val="0"/>
          <w:sz w:val="24"/>
        </w:rPr>
        <w:t>除合</w:t>
      </w:r>
      <w:r>
        <w:rPr>
          <w:rFonts w:hint="eastAsia" w:ascii="仿宋_GB2312" w:eastAsia="仿宋_GB2312" w:cs="MingLiU"/>
          <w:kern w:val="0"/>
          <w:sz w:val="24"/>
        </w:rPr>
        <w:t>同。</w:t>
      </w:r>
    </w:p>
    <w:p>
      <w:pPr>
        <w:autoSpaceDE w:val="0"/>
        <w:autoSpaceDN w:val="0"/>
        <w:adjustRightInd w:val="0"/>
        <w:spacing w:before="4" w:line="340" w:lineRule="exact"/>
        <w:ind w:right="-20" w:firstLine="456" w:firstLineChars="192"/>
        <w:jc w:val="left"/>
        <w:rPr>
          <w:rFonts w:hint="eastAsia" w:ascii="仿宋_GB2312" w:eastAsia="仿宋_GB2312" w:cs="MingLiU"/>
          <w:kern w:val="0"/>
          <w:sz w:val="24"/>
        </w:rPr>
      </w:pPr>
      <w:r>
        <w:rPr>
          <w:rFonts w:hint="eastAsia" w:ascii="仿宋_GB2312" w:eastAsia="仿宋_GB2312" w:cs="MingLiU"/>
          <w:spacing w:val="-1"/>
          <w:kern w:val="0"/>
          <w:sz w:val="24"/>
        </w:rPr>
        <w:t>１、由于</w:t>
      </w:r>
      <w:r>
        <w:rPr>
          <w:rFonts w:hint="eastAsia" w:ascii="仿宋_GB2312" w:eastAsia="仿宋_GB2312" w:cs="宋体"/>
          <w:spacing w:val="-1"/>
          <w:kern w:val="0"/>
          <w:sz w:val="24"/>
        </w:rPr>
        <w:t>不</w:t>
      </w:r>
      <w:r>
        <w:rPr>
          <w:rFonts w:hint="eastAsia" w:ascii="仿宋_GB2312" w:eastAsia="仿宋_GB2312" w:cs="MingLiU"/>
          <w:spacing w:val="-1"/>
          <w:kern w:val="0"/>
          <w:sz w:val="24"/>
        </w:rPr>
        <w:t>可</w:t>
      </w:r>
      <w:r>
        <w:rPr>
          <w:rFonts w:hint="eastAsia" w:ascii="仿宋_GB2312" w:eastAsia="仿宋_GB2312" w:cs="宋体"/>
          <w:spacing w:val="-1"/>
          <w:kern w:val="0"/>
          <w:sz w:val="24"/>
        </w:rPr>
        <w:t>抗力</w:t>
      </w:r>
      <w:r>
        <w:rPr>
          <w:rFonts w:hint="eastAsia" w:ascii="仿宋_GB2312" w:eastAsia="仿宋_GB2312" w:cs="MingLiU"/>
          <w:spacing w:val="-1"/>
          <w:kern w:val="0"/>
          <w:sz w:val="24"/>
        </w:rPr>
        <w:t>或由于一方</w:t>
      </w:r>
      <w:r>
        <w:rPr>
          <w:rFonts w:hint="eastAsia" w:ascii="仿宋_GB2312" w:eastAsia="仿宋_GB2312" w:cs="宋体"/>
          <w:spacing w:val="-1"/>
          <w:kern w:val="0"/>
          <w:sz w:val="24"/>
        </w:rPr>
        <w:t>当</w:t>
      </w:r>
      <w:r>
        <w:rPr>
          <w:rFonts w:hint="eastAsia" w:ascii="仿宋_GB2312" w:eastAsia="仿宋_GB2312" w:cs="MingLiU"/>
          <w:spacing w:val="-1"/>
          <w:kern w:val="0"/>
          <w:sz w:val="24"/>
        </w:rPr>
        <w:t>事人虽</w:t>
      </w:r>
      <w:r>
        <w:rPr>
          <w:rFonts w:hint="eastAsia" w:ascii="仿宋_GB2312" w:eastAsia="仿宋_GB2312" w:cs="宋体"/>
          <w:spacing w:val="-1"/>
          <w:kern w:val="0"/>
          <w:sz w:val="24"/>
        </w:rPr>
        <w:t>无</w:t>
      </w:r>
      <w:r>
        <w:rPr>
          <w:rFonts w:hint="eastAsia" w:ascii="仿宋_GB2312" w:eastAsia="仿宋_GB2312" w:cs="MingLiU"/>
          <w:spacing w:val="-1"/>
          <w:kern w:val="0"/>
          <w:sz w:val="24"/>
        </w:rPr>
        <w:t>过</w:t>
      </w:r>
      <w:r>
        <w:rPr>
          <w:rFonts w:hint="eastAsia" w:ascii="仿宋_GB2312" w:eastAsia="仿宋_GB2312" w:cs="宋体"/>
          <w:spacing w:val="-1"/>
          <w:kern w:val="0"/>
          <w:sz w:val="24"/>
        </w:rPr>
        <w:t>失但</w:t>
      </w:r>
      <w:r>
        <w:rPr>
          <w:rFonts w:hint="eastAsia" w:ascii="仿宋_GB2312" w:eastAsia="仿宋_GB2312" w:cs="宋体"/>
          <w:kern w:val="0"/>
          <w:sz w:val="24"/>
        </w:rPr>
        <w:t>无</w:t>
      </w:r>
      <w:r>
        <w:rPr>
          <w:rFonts w:hint="eastAsia" w:ascii="仿宋_GB2312" w:eastAsia="仿宋_GB2312" w:cs="MingLiU"/>
          <w:kern w:val="0"/>
          <w:sz w:val="24"/>
        </w:rPr>
        <w:t>法防</w:t>
      </w:r>
      <w:r>
        <w:rPr>
          <w:rFonts w:hint="eastAsia" w:ascii="仿宋_GB2312" w:eastAsia="仿宋_GB2312" w:cs="宋体"/>
          <w:kern w:val="0"/>
          <w:sz w:val="24"/>
        </w:rPr>
        <w:t>止</w:t>
      </w:r>
      <w:r>
        <w:rPr>
          <w:rFonts w:hint="eastAsia" w:ascii="仿宋_GB2312" w:eastAsia="仿宋_GB2312" w:cs="MingLiU"/>
          <w:kern w:val="0"/>
          <w:sz w:val="24"/>
        </w:rPr>
        <w:t>的</w:t>
      </w:r>
      <w:r>
        <w:rPr>
          <w:rFonts w:hint="eastAsia" w:ascii="仿宋_GB2312" w:eastAsia="仿宋_GB2312" w:cs="宋体"/>
          <w:kern w:val="0"/>
          <w:sz w:val="24"/>
        </w:rPr>
        <w:t>外</w:t>
      </w:r>
      <w:r>
        <w:rPr>
          <w:rFonts w:hint="eastAsia" w:ascii="仿宋_GB2312" w:eastAsia="仿宋_GB2312" w:cs="宋体"/>
          <w:spacing w:val="1"/>
          <w:kern w:val="0"/>
          <w:sz w:val="24"/>
        </w:rPr>
        <w:t>因</w:t>
      </w:r>
      <w:r>
        <w:rPr>
          <w:rFonts w:hint="eastAsia" w:ascii="仿宋_GB2312" w:eastAsia="仿宋_GB2312" w:cs="MingLiU"/>
          <w:kern w:val="0"/>
          <w:sz w:val="24"/>
        </w:rPr>
        <w:t>，</w:t>
      </w:r>
      <w:r>
        <w:rPr>
          <w:rFonts w:hint="eastAsia" w:ascii="仿宋_GB2312" w:eastAsia="仿宋_GB2312" w:cs="MingLiU"/>
          <w:spacing w:val="-1"/>
          <w:kern w:val="0"/>
          <w:sz w:val="24"/>
        </w:rPr>
        <w:t>致</w:t>
      </w:r>
      <w:r>
        <w:rPr>
          <w:rFonts w:hint="eastAsia" w:ascii="仿宋_GB2312" w:eastAsia="仿宋_GB2312" w:cs="宋体"/>
          <w:spacing w:val="-1"/>
          <w:kern w:val="0"/>
          <w:sz w:val="24"/>
        </w:rPr>
        <w:t>使</w:t>
      </w:r>
      <w:r>
        <w:rPr>
          <w:rFonts w:hint="eastAsia" w:ascii="仿宋_GB2312" w:eastAsia="仿宋_GB2312" w:cs="MingLiU"/>
          <w:spacing w:val="-1"/>
          <w:kern w:val="0"/>
          <w:sz w:val="24"/>
        </w:rPr>
        <w:t>本</w:t>
      </w:r>
      <w:r>
        <w:rPr>
          <w:rFonts w:hint="eastAsia" w:ascii="仿宋_GB2312" w:eastAsia="仿宋_GB2312" w:cs="宋体"/>
          <w:spacing w:val="-1"/>
          <w:kern w:val="0"/>
          <w:sz w:val="24"/>
        </w:rPr>
        <w:t>合</w:t>
      </w:r>
      <w:r>
        <w:rPr>
          <w:rFonts w:hint="eastAsia" w:ascii="仿宋_GB2312" w:eastAsia="仿宋_GB2312" w:cs="MingLiU"/>
          <w:spacing w:val="-1"/>
          <w:kern w:val="0"/>
          <w:sz w:val="24"/>
        </w:rPr>
        <w:t>同</w:t>
      </w:r>
      <w:r>
        <w:rPr>
          <w:rFonts w:hint="eastAsia" w:ascii="仿宋_GB2312" w:eastAsia="仿宋_GB2312" w:cs="宋体"/>
          <w:spacing w:val="-1"/>
          <w:kern w:val="0"/>
          <w:sz w:val="24"/>
        </w:rPr>
        <w:t>无</w:t>
      </w:r>
      <w:r>
        <w:rPr>
          <w:rFonts w:hint="eastAsia" w:ascii="仿宋_GB2312" w:eastAsia="仿宋_GB2312" w:cs="MingLiU"/>
          <w:spacing w:val="-1"/>
          <w:kern w:val="0"/>
          <w:sz w:val="24"/>
        </w:rPr>
        <w:t>法</w:t>
      </w:r>
      <w:r>
        <w:rPr>
          <w:rFonts w:hint="eastAsia" w:ascii="仿宋_GB2312" w:eastAsia="仿宋_GB2312" w:cs="宋体"/>
          <w:spacing w:val="-1"/>
          <w:kern w:val="0"/>
          <w:sz w:val="24"/>
        </w:rPr>
        <w:t>履</w:t>
      </w:r>
      <w:r>
        <w:rPr>
          <w:rFonts w:hint="eastAsia" w:ascii="仿宋_GB2312" w:eastAsia="仿宋_GB2312" w:cs="MingLiU"/>
          <w:kern w:val="0"/>
          <w:sz w:val="24"/>
        </w:rPr>
        <w:t>行。</w:t>
      </w:r>
    </w:p>
    <w:p>
      <w:pPr>
        <w:autoSpaceDE w:val="0"/>
        <w:autoSpaceDN w:val="0"/>
        <w:adjustRightInd w:val="0"/>
        <w:spacing w:line="340" w:lineRule="exact"/>
        <w:ind w:right="-20" w:firstLine="456" w:firstLineChars="192"/>
        <w:jc w:val="left"/>
        <w:rPr>
          <w:rFonts w:hint="eastAsia" w:ascii="仿宋_GB2312" w:eastAsia="仿宋_GB2312" w:cs="MingLiU"/>
          <w:kern w:val="0"/>
          <w:sz w:val="24"/>
        </w:rPr>
      </w:pPr>
      <w:r>
        <w:rPr>
          <w:rFonts w:hint="eastAsia" w:ascii="仿宋_GB2312" w:eastAsia="仿宋_GB2312" w:cs="MingLiU"/>
          <w:spacing w:val="-1"/>
          <w:kern w:val="0"/>
          <w:sz w:val="24"/>
        </w:rPr>
        <w:t>２、一方</w:t>
      </w:r>
      <w:r>
        <w:rPr>
          <w:rFonts w:hint="eastAsia" w:ascii="仿宋_GB2312" w:eastAsia="仿宋_GB2312" w:cs="宋体"/>
          <w:spacing w:val="-1"/>
          <w:kern w:val="0"/>
          <w:sz w:val="24"/>
        </w:rPr>
        <w:t>当</w:t>
      </w:r>
      <w:r>
        <w:rPr>
          <w:rFonts w:hint="eastAsia" w:ascii="仿宋_GB2312" w:eastAsia="仿宋_GB2312" w:cs="MingLiU"/>
          <w:spacing w:val="-1"/>
          <w:kern w:val="0"/>
          <w:sz w:val="24"/>
        </w:rPr>
        <w:t>事人丧</w:t>
      </w:r>
      <w:r>
        <w:rPr>
          <w:rFonts w:hint="eastAsia" w:ascii="仿宋_GB2312" w:eastAsia="仿宋_GB2312" w:cs="宋体"/>
          <w:spacing w:val="-1"/>
          <w:kern w:val="0"/>
          <w:sz w:val="24"/>
        </w:rPr>
        <w:t>失</w:t>
      </w:r>
      <w:r>
        <w:rPr>
          <w:rFonts w:hint="eastAsia" w:ascii="仿宋_GB2312" w:eastAsia="仿宋_GB2312" w:cs="MingLiU"/>
          <w:spacing w:val="-1"/>
          <w:kern w:val="0"/>
          <w:sz w:val="24"/>
        </w:rPr>
        <w:t>实</w:t>
      </w:r>
      <w:r>
        <w:rPr>
          <w:rFonts w:hint="eastAsia" w:ascii="仿宋_GB2312" w:eastAsia="仿宋_GB2312" w:cs="宋体"/>
          <w:spacing w:val="-1"/>
          <w:kern w:val="0"/>
          <w:sz w:val="24"/>
        </w:rPr>
        <w:t>际履约能力</w:t>
      </w:r>
      <w:r>
        <w:rPr>
          <w:rFonts w:hint="eastAsia" w:ascii="仿宋_GB2312" w:eastAsia="仿宋_GB2312" w:cs="MingLiU"/>
          <w:kern w:val="0"/>
          <w:sz w:val="24"/>
        </w:rPr>
        <w:t>。</w:t>
      </w:r>
    </w:p>
    <w:p>
      <w:pPr>
        <w:autoSpaceDE w:val="0"/>
        <w:autoSpaceDN w:val="0"/>
        <w:adjustRightInd w:val="0"/>
        <w:spacing w:before="4" w:line="340" w:lineRule="exact"/>
        <w:ind w:right="-20" w:firstLine="464" w:firstLineChars="192"/>
        <w:jc w:val="left"/>
        <w:rPr>
          <w:rFonts w:hint="eastAsia" w:ascii="仿宋_GB2312" w:eastAsia="仿宋_GB2312" w:cs="MingLiU"/>
          <w:kern w:val="0"/>
          <w:sz w:val="24"/>
        </w:rPr>
      </w:pPr>
      <w:r>
        <w:rPr>
          <w:rFonts w:hint="eastAsia" w:ascii="仿宋_GB2312" w:eastAsia="仿宋_GB2312" w:cs="MingLiU"/>
          <w:spacing w:val="1"/>
          <w:kern w:val="0"/>
          <w:sz w:val="24"/>
        </w:rPr>
        <w:t>３、由于一方或二方</w:t>
      </w:r>
      <w:r>
        <w:rPr>
          <w:rFonts w:hint="eastAsia" w:ascii="仿宋_GB2312" w:eastAsia="仿宋_GB2312" w:cs="宋体"/>
          <w:spacing w:val="1"/>
          <w:kern w:val="0"/>
          <w:sz w:val="24"/>
        </w:rPr>
        <w:t>违约</w:t>
      </w:r>
      <w:r>
        <w:rPr>
          <w:rFonts w:hint="eastAsia" w:ascii="仿宋_GB2312" w:eastAsia="仿宋_GB2312" w:cs="MingLiU"/>
          <w:spacing w:val="1"/>
          <w:kern w:val="0"/>
          <w:sz w:val="24"/>
        </w:rPr>
        <w:t>，</w:t>
      </w:r>
      <w:r>
        <w:rPr>
          <w:rFonts w:hint="eastAsia" w:ascii="仿宋_GB2312" w:eastAsia="仿宋_GB2312" w:cs="宋体"/>
          <w:spacing w:val="1"/>
          <w:kern w:val="0"/>
          <w:sz w:val="24"/>
        </w:rPr>
        <w:t>严</w:t>
      </w:r>
      <w:r>
        <w:rPr>
          <w:rFonts w:hint="eastAsia" w:ascii="仿宋_GB2312" w:eastAsia="仿宋_GB2312" w:cs="MingLiU"/>
          <w:spacing w:val="1"/>
          <w:kern w:val="0"/>
          <w:sz w:val="24"/>
        </w:rPr>
        <w:t>重影响</w:t>
      </w:r>
      <w:r>
        <w:rPr>
          <w:rFonts w:hint="eastAsia" w:ascii="仿宋_GB2312" w:eastAsia="仿宋_GB2312" w:cs="宋体"/>
          <w:spacing w:val="1"/>
          <w:kern w:val="0"/>
          <w:sz w:val="24"/>
        </w:rPr>
        <w:t>了守约</w:t>
      </w:r>
      <w:r>
        <w:rPr>
          <w:rFonts w:hint="eastAsia" w:ascii="仿宋_GB2312" w:eastAsia="仿宋_GB2312" w:cs="MingLiU"/>
          <w:spacing w:val="1"/>
          <w:kern w:val="0"/>
          <w:sz w:val="24"/>
        </w:rPr>
        <w:t>方的经</w:t>
      </w:r>
      <w:r>
        <w:rPr>
          <w:rFonts w:hint="eastAsia" w:ascii="仿宋_GB2312" w:eastAsia="仿宋_GB2312" w:cs="宋体"/>
          <w:spacing w:val="1"/>
          <w:kern w:val="0"/>
          <w:sz w:val="24"/>
        </w:rPr>
        <w:t>济</w:t>
      </w:r>
      <w:r>
        <w:rPr>
          <w:rFonts w:hint="eastAsia" w:ascii="仿宋_GB2312" w:eastAsia="仿宋_GB2312" w:cs="MingLiU"/>
          <w:spacing w:val="1"/>
          <w:kern w:val="0"/>
          <w:sz w:val="24"/>
        </w:rPr>
        <w:t>利益，</w:t>
      </w:r>
      <w:r>
        <w:rPr>
          <w:rFonts w:hint="eastAsia" w:ascii="仿宋_GB2312" w:eastAsia="仿宋_GB2312" w:cs="宋体"/>
          <w:spacing w:val="1"/>
          <w:kern w:val="0"/>
          <w:sz w:val="24"/>
        </w:rPr>
        <w:t>使合</w:t>
      </w:r>
      <w:r>
        <w:rPr>
          <w:rFonts w:hint="eastAsia" w:ascii="仿宋_GB2312" w:eastAsia="仿宋_GB2312" w:cs="MingLiU"/>
          <w:spacing w:val="-1"/>
          <w:kern w:val="0"/>
          <w:sz w:val="24"/>
        </w:rPr>
        <w:t>同</w:t>
      </w:r>
      <w:r>
        <w:rPr>
          <w:rFonts w:hint="eastAsia" w:ascii="仿宋_GB2312" w:eastAsia="仿宋_GB2312" w:cs="宋体"/>
          <w:spacing w:val="-1"/>
          <w:kern w:val="0"/>
          <w:sz w:val="24"/>
        </w:rPr>
        <w:t>履</w:t>
      </w:r>
      <w:r>
        <w:rPr>
          <w:rFonts w:hint="eastAsia" w:ascii="仿宋_GB2312" w:eastAsia="仿宋_GB2312" w:cs="MingLiU"/>
          <w:spacing w:val="-1"/>
          <w:kern w:val="0"/>
          <w:sz w:val="24"/>
        </w:rPr>
        <w:t>行成为</w:t>
      </w:r>
      <w:r>
        <w:rPr>
          <w:rFonts w:hint="eastAsia" w:ascii="仿宋_GB2312" w:eastAsia="仿宋_GB2312" w:cs="宋体"/>
          <w:spacing w:val="-1"/>
          <w:kern w:val="0"/>
          <w:sz w:val="24"/>
        </w:rPr>
        <w:t>不必</w:t>
      </w:r>
      <w:r>
        <w:rPr>
          <w:rFonts w:hint="eastAsia" w:ascii="仿宋_GB2312" w:eastAsia="仿宋_GB2312" w:cs="MingLiU"/>
          <w:kern w:val="0"/>
          <w:sz w:val="24"/>
        </w:rPr>
        <w:t>要。</w:t>
      </w:r>
    </w:p>
    <w:p>
      <w:pPr>
        <w:tabs>
          <w:tab w:val="left" w:pos="2020"/>
        </w:tabs>
        <w:autoSpaceDE w:val="0"/>
        <w:autoSpaceDN w:val="0"/>
        <w:adjustRightInd w:val="0"/>
        <w:spacing w:before="4" w:line="340" w:lineRule="exact"/>
        <w:ind w:right="-20" w:firstLine="456" w:firstLineChars="192"/>
        <w:jc w:val="left"/>
        <w:rPr>
          <w:rFonts w:hint="eastAsia" w:ascii="仿宋_GB2312" w:eastAsia="仿宋_GB2312"/>
          <w:kern w:val="0"/>
          <w:sz w:val="24"/>
        </w:rPr>
      </w:pPr>
      <w:r>
        <w:rPr>
          <w:rFonts w:hint="eastAsia" w:ascii="仿宋_GB2312" w:eastAsia="仿宋_GB2312" w:cs="MingLiU"/>
          <w:spacing w:val="-1"/>
          <w:kern w:val="0"/>
          <w:sz w:val="24"/>
        </w:rPr>
        <w:t>４、</w:t>
      </w:r>
      <w:r>
        <w:rPr>
          <w:rFonts w:hint="eastAsia" w:ascii="仿宋_GB2312" w:eastAsia="仿宋_GB2312" w:cs="宋体"/>
          <w:spacing w:val="-1"/>
          <w:kern w:val="0"/>
          <w:sz w:val="24"/>
        </w:rPr>
        <w:t>因情况</w:t>
      </w:r>
      <w:r>
        <w:rPr>
          <w:rFonts w:hint="eastAsia" w:ascii="仿宋_GB2312" w:eastAsia="仿宋_GB2312" w:cs="MingLiU"/>
          <w:spacing w:val="-1"/>
          <w:kern w:val="0"/>
          <w:sz w:val="24"/>
        </w:rPr>
        <w:t>发</w:t>
      </w:r>
      <w:r>
        <w:rPr>
          <w:rFonts w:hint="eastAsia" w:ascii="仿宋_GB2312" w:eastAsia="仿宋_GB2312" w:cs="宋体"/>
          <w:spacing w:val="-1"/>
          <w:kern w:val="0"/>
          <w:sz w:val="24"/>
        </w:rPr>
        <w:t>生</w:t>
      </w:r>
      <w:r>
        <w:rPr>
          <w:rFonts w:hint="eastAsia" w:ascii="仿宋_GB2312" w:eastAsia="仿宋_GB2312" w:cs="MingLiU"/>
          <w:spacing w:val="-1"/>
          <w:kern w:val="0"/>
          <w:sz w:val="24"/>
        </w:rPr>
        <w:t>变</w:t>
      </w:r>
      <w:r>
        <w:rPr>
          <w:rFonts w:hint="eastAsia" w:ascii="仿宋_GB2312" w:eastAsia="仿宋_GB2312" w:cs="宋体"/>
          <w:spacing w:val="-1"/>
          <w:kern w:val="0"/>
          <w:sz w:val="24"/>
        </w:rPr>
        <w:t>化</w:t>
      </w:r>
      <w:r>
        <w:rPr>
          <w:rFonts w:hint="eastAsia" w:ascii="仿宋_GB2312" w:eastAsia="仿宋_GB2312" w:cs="MingLiU"/>
          <w:spacing w:val="-1"/>
          <w:kern w:val="0"/>
          <w:sz w:val="24"/>
        </w:rPr>
        <w:t>，经过</w:t>
      </w:r>
      <w:r>
        <w:rPr>
          <w:rFonts w:hint="eastAsia" w:ascii="仿宋_GB2312" w:eastAsia="仿宋_GB2312" w:cs="宋体"/>
          <w:spacing w:val="-1"/>
          <w:kern w:val="0"/>
          <w:sz w:val="24"/>
        </w:rPr>
        <w:t>双</w:t>
      </w:r>
      <w:r>
        <w:rPr>
          <w:rFonts w:hint="eastAsia" w:ascii="仿宋_GB2312" w:eastAsia="仿宋_GB2312" w:cs="MingLiU"/>
          <w:spacing w:val="-1"/>
          <w:kern w:val="0"/>
          <w:sz w:val="24"/>
        </w:rPr>
        <w:t>方</w:t>
      </w:r>
      <w:r>
        <w:rPr>
          <w:rFonts w:hint="eastAsia" w:ascii="仿宋_GB2312" w:eastAsia="仿宋_GB2312" w:cs="宋体"/>
          <w:spacing w:val="-1"/>
          <w:kern w:val="0"/>
          <w:sz w:val="24"/>
        </w:rPr>
        <w:t>协商</w:t>
      </w:r>
      <w:r>
        <w:rPr>
          <w:rFonts w:hint="eastAsia" w:ascii="仿宋_GB2312" w:eastAsia="仿宋_GB2312" w:cs="MingLiU"/>
          <w:spacing w:val="-1"/>
          <w:kern w:val="0"/>
          <w:sz w:val="24"/>
        </w:rPr>
        <w:t>同意变更或解</w:t>
      </w:r>
      <w:r>
        <w:rPr>
          <w:rFonts w:hint="eastAsia" w:ascii="仿宋_GB2312" w:eastAsia="仿宋_GB2312" w:cs="宋体"/>
          <w:spacing w:val="-1"/>
          <w:kern w:val="0"/>
          <w:sz w:val="24"/>
        </w:rPr>
        <w:t>除合</w:t>
      </w:r>
      <w:r>
        <w:rPr>
          <w:rFonts w:hint="eastAsia" w:ascii="仿宋_GB2312" w:eastAsia="仿宋_GB2312" w:cs="MingLiU"/>
          <w:kern w:val="0"/>
          <w:sz w:val="24"/>
        </w:rPr>
        <w:t>同。</w:t>
      </w:r>
    </w:p>
    <w:p>
      <w:pPr>
        <w:tabs>
          <w:tab w:val="left" w:pos="2020"/>
        </w:tabs>
        <w:autoSpaceDE w:val="0"/>
        <w:autoSpaceDN w:val="0"/>
        <w:adjustRightInd w:val="0"/>
        <w:spacing w:before="4" w:line="340" w:lineRule="exact"/>
        <w:ind w:right="-20" w:firstLine="460" w:firstLineChars="192"/>
        <w:jc w:val="left"/>
        <w:rPr>
          <w:rFonts w:hint="eastAsia" w:ascii="仿宋_GB2312" w:eastAsia="仿宋_GB2312" w:cs="MingLiU"/>
          <w:kern w:val="0"/>
          <w:sz w:val="24"/>
        </w:rPr>
      </w:pPr>
      <w:r>
        <w:rPr>
          <w:rFonts w:hint="eastAsia" w:ascii="仿宋_GB2312" w:eastAsia="仿宋_GB2312" w:cs="MingLiU"/>
          <w:kern w:val="0"/>
          <w:sz w:val="24"/>
        </w:rPr>
        <w:t>第六条</w:t>
      </w:r>
      <w:r>
        <w:rPr>
          <w:rFonts w:hint="eastAsia" w:ascii="仿宋_GB2312" w:eastAsia="仿宋_GB2312"/>
          <w:kern w:val="0"/>
          <w:sz w:val="24"/>
        </w:rPr>
        <w:t xml:space="preserve">  </w:t>
      </w:r>
      <w:r>
        <w:rPr>
          <w:rFonts w:hint="eastAsia" w:ascii="仿宋_GB2312" w:eastAsia="仿宋_GB2312" w:cs="MingLiU"/>
          <w:spacing w:val="-1"/>
          <w:kern w:val="0"/>
          <w:sz w:val="24"/>
        </w:rPr>
        <w:t>争</w:t>
      </w:r>
      <w:r>
        <w:rPr>
          <w:rFonts w:hint="eastAsia" w:ascii="仿宋_GB2312" w:eastAsia="仿宋_GB2312" w:cs="MingLiU"/>
          <w:kern w:val="0"/>
          <w:sz w:val="24"/>
        </w:rPr>
        <w:t>议的解决</w:t>
      </w:r>
    </w:p>
    <w:p>
      <w:pPr>
        <w:autoSpaceDE w:val="0"/>
        <w:autoSpaceDN w:val="0"/>
        <w:adjustRightInd w:val="0"/>
        <w:spacing w:line="340" w:lineRule="exact"/>
        <w:ind w:right="-20" w:firstLine="464" w:firstLineChars="192"/>
        <w:jc w:val="left"/>
        <w:rPr>
          <w:rFonts w:hint="eastAsia" w:ascii="仿宋_GB2312" w:eastAsia="仿宋_GB2312" w:cs="MingLiU"/>
          <w:kern w:val="0"/>
          <w:sz w:val="24"/>
        </w:rPr>
      </w:pPr>
      <w:r>
        <w:rPr>
          <w:rFonts w:hint="eastAsia" w:ascii="仿宋_GB2312" w:eastAsia="仿宋_GB2312" w:cs="MingLiU"/>
          <w:spacing w:val="1"/>
          <w:kern w:val="0"/>
          <w:sz w:val="24"/>
        </w:rPr>
        <w:t>１、与本</w:t>
      </w:r>
      <w:r>
        <w:rPr>
          <w:rFonts w:hint="eastAsia" w:ascii="仿宋_GB2312" w:eastAsia="仿宋_GB2312" w:cs="宋体"/>
          <w:spacing w:val="1"/>
          <w:kern w:val="0"/>
          <w:sz w:val="24"/>
        </w:rPr>
        <w:t>合</w:t>
      </w:r>
      <w:r>
        <w:rPr>
          <w:rFonts w:hint="eastAsia" w:ascii="仿宋_GB2312" w:eastAsia="仿宋_GB2312" w:cs="MingLiU"/>
          <w:spacing w:val="1"/>
          <w:kern w:val="0"/>
          <w:sz w:val="24"/>
        </w:rPr>
        <w:t>同有</w:t>
      </w:r>
      <w:r>
        <w:rPr>
          <w:rFonts w:hint="eastAsia" w:ascii="仿宋_GB2312" w:eastAsia="仿宋_GB2312" w:cs="宋体"/>
          <w:spacing w:val="1"/>
          <w:kern w:val="0"/>
          <w:sz w:val="24"/>
        </w:rPr>
        <w:t>效</w:t>
      </w:r>
      <w:r>
        <w:rPr>
          <w:rFonts w:hint="eastAsia" w:ascii="仿宋_GB2312" w:eastAsia="仿宋_GB2312" w:cs="MingLiU"/>
          <w:spacing w:val="1"/>
          <w:kern w:val="0"/>
          <w:sz w:val="24"/>
        </w:rPr>
        <w:t>性、</w:t>
      </w:r>
      <w:r>
        <w:rPr>
          <w:rFonts w:hint="eastAsia" w:ascii="仿宋_GB2312" w:eastAsia="仿宋_GB2312" w:cs="宋体"/>
          <w:spacing w:val="1"/>
          <w:kern w:val="0"/>
          <w:sz w:val="24"/>
        </w:rPr>
        <w:t>履</w:t>
      </w:r>
      <w:r>
        <w:rPr>
          <w:rFonts w:hint="eastAsia" w:ascii="仿宋_GB2312" w:eastAsia="仿宋_GB2312" w:cs="MingLiU"/>
          <w:spacing w:val="1"/>
          <w:kern w:val="0"/>
          <w:sz w:val="24"/>
        </w:rPr>
        <w:t>行、</w:t>
      </w:r>
      <w:r>
        <w:rPr>
          <w:rFonts w:hint="eastAsia" w:ascii="仿宋_GB2312" w:eastAsia="仿宋_GB2312" w:cs="宋体"/>
          <w:spacing w:val="1"/>
          <w:kern w:val="0"/>
          <w:sz w:val="24"/>
        </w:rPr>
        <w:t>违约</w:t>
      </w:r>
      <w:r>
        <w:rPr>
          <w:rFonts w:hint="eastAsia" w:ascii="仿宋_GB2312" w:eastAsia="仿宋_GB2312" w:cs="MingLiU"/>
          <w:spacing w:val="1"/>
          <w:kern w:val="0"/>
          <w:sz w:val="24"/>
        </w:rPr>
        <w:t>及解</w:t>
      </w:r>
      <w:r>
        <w:rPr>
          <w:rFonts w:hint="eastAsia" w:ascii="仿宋_GB2312" w:eastAsia="仿宋_GB2312" w:cs="宋体"/>
          <w:spacing w:val="1"/>
          <w:kern w:val="0"/>
          <w:sz w:val="24"/>
        </w:rPr>
        <w:t>除</w:t>
      </w:r>
      <w:r>
        <w:rPr>
          <w:rFonts w:hint="eastAsia" w:ascii="仿宋_GB2312" w:eastAsia="仿宋_GB2312" w:cs="MingLiU"/>
          <w:spacing w:val="1"/>
          <w:kern w:val="0"/>
          <w:sz w:val="24"/>
        </w:rPr>
        <w:t>等有关争议，各方应</w:t>
      </w:r>
      <w:r>
        <w:rPr>
          <w:rFonts w:hint="eastAsia" w:ascii="仿宋_GB2312" w:eastAsia="仿宋_GB2312" w:cs="宋体"/>
          <w:kern w:val="0"/>
          <w:sz w:val="24"/>
        </w:rPr>
        <w:t>友</w:t>
      </w:r>
      <w:r>
        <w:rPr>
          <w:rFonts w:hint="eastAsia" w:ascii="仿宋_GB2312" w:eastAsia="仿宋_GB2312" w:cs="MingLiU"/>
          <w:spacing w:val="-1"/>
          <w:kern w:val="0"/>
          <w:sz w:val="24"/>
        </w:rPr>
        <w:t>好</w:t>
      </w:r>
      <w:r>
        <w:rPr>
          <w:rFonts w:hint="eastAsia" w:ascii="仿宋_GB2312" w:eastAsia="仿宋_GB2312" w:cs="宋体"/>
          <w:spacing w:val="-1"/>
          <w:kern w:val="0"/>
          <w:sz w:val="24"/>
        </w:rPr>
        <w:t>协商</w:t>
      </w:r>
      <w:r>
        <w:rPr>
          <w:rFonts w:hint="eastAsia" w:ascii="仿宋_GB2312" w:eastAsia="仿宋_GB2312" w:cs="MingLiU"/>
          <w:kern w:val="0"/>
          <w:sz w:val="24"/>
        </w:rPr>
        <w:t>解决。</w:t>
      </w:r>
    </w:p>
    <w:p>
      <w:pPr>
        <w:tabs>
          <w:tab w:val="left" w:pos="2020"/>
        </w:tabs>
        <w:autoSpaceDE w:val="0"/>
        <w:autoSpaceDN w:val="0"/>
        <w:adjustRightInd w:val="0"/>
        <w:spacing w:before="4" w:line="340" w:lineRule="exact"/>
        <w:ind w:right="-20" w:firstLine="456" w:firstLineChars="192"/>
        <w:jc w:val="left"/>
        <w:rPr>
          <w:rFonts w:hint="eastAsia" w:ascii="仿宋_GB2312" w:eastAsia="仿宋_GB2312" w:cs="MingLiU"/>
          <w:kern w:val="0"/>
          <w:sz w:val="24"/>
        </w:rPr>
      </w:pPr>
      <w:r>
        <w:rPr>
          <w:rFonts w:hint="eastAsia" w:ascii="仿宋_GB2312" w:eastAsia="仿宋_GB2312" w:cs="MingLiU"/>
          <w:spacing w:val="-1"/>
          <w:kern w:val="0"/>
          <w:sz w:val="24"/>
        </w:rPr>
        <w:t>２</w:t>
      </w:r>
      <w:r>
        <w:rPr>
          <w:rFonts w:hint="eastAsia" w:ascii="仿宋_GB2312" w:eastAsia="仿宋_GB2312" w:cs="MingLiU"/>
          <w:spacing w:val="-61"/>
          <w:kern w:val="0"/>
          <w:sz w:val="24"/>
        </w:rPr>
        <w:t>、</w:t>
      </w:r>
      <w:r>
        <w:rPr>
          <w:rFonts w:hint="eastAsia" w:ascii="仿宋_GB2312" w:eastAsia="仿宋_GB2312" w:cs="MingLiU"/>
          <w:spacing w:val="-1"/>
          <w:kern w:val="0"/>
          <w:sz w:val="24"/>
        </w:rPr>
        <w:t>如果</w:t>
      </w:r>
      <w:r>
        <w:rPr>
          <w:rFonts w:hint="eastAsia" w:ascii="仿宋_GB2312" w:eastAsia="仿宋_GB2312" w:cs="宋体"/>
          <w:spacing w:val="-1"/>
          <w:kern w:val="0"/>
          <w:sz w:val="24"/>
        </w:rPr>
        <w:t>协商不</w:t>
      </w:r>
      <w:r>
        <w:rPr>
          <w:rFonts w:hint="eastAsia" w:ascii="仿宋_GB2312" w:eastAsia="仿宋_GB2312" w:cs="MingLiU"/>
          <w:kern w:val="0"/>
          <w:sz w:val="24"/>
        </w:rPr>
        <w:t>成</w:t>
      </w:r>
      <w:r>
        <w:rPr>
          <w:rFonts w:hint="eastAsia" w:ascii="仿宋_GB2312" w:eastAsia="仿宋_GB2312" w:cs="MingLiU"/>
          <w:spacing w:val="-61"/>
          <w:kern w:val="0"/>
          <w:sz w:val="24"/>
        </w:rPr>
        <w:t>，</w:t>
      </w:r>
      <w:r>
        <w:rPr>
          <w:rFonts w:hint="eastAsia" w:ascii="仿宋_GB2312" w:eastAsia="仿宋_GB2312" w:cs="宋体"/>
          <w:spacing w:val="-1"/>
          <w:kern w:val="0"/>
          <w:sz w:val="24"/>
        </w:rPr>
        <w:t>则</w:t>
      </w:r>
      <w:r>
        <w:rPr>
          <w:rFonts w:hint="eastAsia" w:ascii="仿宋_GB2312" w:eastAsia="仿宋_GB2312" w:cs="MingLiU"/>
          <w:spacing w:val="-1"/>
          <w:kern w:val="0"/>
          <w:sz w:val="24"/>
        </w:rPr>
        <w:t>任</w:t>
      </w:r>
      <w:r>
        <w:rPr>
          <w:rFonts w:hint="eastAsia" w:ascii="仿宋_GB2312" w:eastAsia="仿宋_GB2312" w:cs="宋体"/>
          <w:spacing w:val="-1"/>
          <w:kern w:val="0"/>
          <w:sz w:val="24"/>
        </w:rPr>
        <w:t>何</w:t>
      </w:r>
      <w:r>
        <w:rPr>
          <w:rFonts w:hint="eastAsia" w:ascii="仿宋_GB2312" w:eastAsia="仿宋_GB2312" w:cs="MingLiU"/>
          <w:spacing w:val="-1"/>
          <w:kern w:val="0"/>
          <w:sz w:val="24"/>
        </w:rPr>
        <w:t>一方均可</w:t>
      </w:r>
      <w:r>
        <w:rPr>
          <w:rFonts w:hint="eastAsia" w:ascii="仿宋_GB2312" w:eastAsia="仿宋_GB2312" w:cs="宋体"/>
          <w:spacing w:val="-1"/>
          <w:kern w:val="0"/>
          <w:sz w:val="24"/>
        </w:rPr>
        <w:t>申</w:t>
      </w:r>
      <w:r>
        <w:rPr>
          <w:rFonts w:hint="eastAsia" w:ascii="仿宋_GB2312" w:eastAsia="仿宋_GB2312" w:cs="MingLiU"/>
          <w:spacing w:val="-1"/>
          <w:kern w:val="0"/>
          <w:sz w:val="24"/>
        </w:rPr>
        <w:t>请仲裁或</w:t>
      </w:r>
      <w:r>
        <w:rPr>
          <w:rFonts w:hint="eastAsia" w:ascii="仿宋_GB2312" w:eastAsia="仿宋_GB2312" w:cs="宋体"/>
          <w:spacing w:val="-1"/>
          <w:kern w:val="0"/>
          <w:sz w:val="24"/>
        </w:rPr>
        <w:t>向</w:t>
      </w:r>
      <w:r>
        <w:rPr>
          <w:rFonts w:hint="eastAsia" w:ascii="仿宋_GB2312" w:eastAsia="仿宋_GB2312" w:cs="MingLiU"/>
          <w:kern w:val="0"/>
          <w:sz w:val="24"/>
        </w:rPr>
        <w:t>人民法</w:t>
      </w:r>
      <w:r>
        <w:rPr>
          <w:rFonts w:hint="eastAsia" w:ascii="仿宋_GB2312" w:eastAsia="仿宋_GB2312" w:cs="宋体"/>
          <w:kern w:val="0"/>
          <w:sz w:val="24"/>
        </w:rPr>
        <w:t>院</w:t>
      </w:r>
      <w:r>
        <w:rPr>
          <w:rFonts w:hint="eastAsia" w:ascii="仿宋_GB2312" w:eastAsia="仿宋_GB2312" w:cs="MingLiU"/>
          <w:kern w:val="0"/>
          <w:sz w:val="24"/>
        </w:rPr>
        <w:t>起</w:t>
      </w:r>
      <w:r>
        <w:rPr>
          <w:rFonts w:hint="eastAsia" w:ascii="仿宋_GB2312" w:eastAsia="仿宋_GB2312" w:cs="宋体"/>
          <w:spacing w:val="1"/>
          <w:kern w:val="0"/>
          <w:sz w:val="24"/>
        </w:rPr>
        <w:t>诉</w:t>
      </w:r>
      <w:r>
        <w:rPr>
          <w:rFonts w:hint="eastAsia" w:ascii="仿宋_GB2312" w:eastAsia="仿宋_GB2312" w:cs="MingLiU"/>
          <w:kern w:val="0"/>
          <w:sz w:val="24"/>
        </w:rPr>
        <w:t>。</w:t>
      </w:r>
    </w:p>
    <w:p>
      <w:pPr>
        <w:tabs>
          <w:tab w:val="left" w:pos="2020"/>
        </w:tabs>
        <w:autoSpaceDE w:val="0"/>
        <w:autoSpaceDN w:val="0"/>
        <w:adjustRightInd w:val="0"/>
        <w:spacing w:before="4" w:line="340" w:lineRule="exact"/>
        <w:ind w:right="-20" w:firstLine="460" w:firstLineChars="192"/>
        <w:jc w:val="left"/>
        <w:rPr>
          <w:rFonts w:hint="eastAsia" w:ascii="仿宋_GB2312" w:eastAsia="仿宋_GB2312" w:cs="MingLiU"/>
          <w:kern w:val="0"/>
          <w:sz w:val="24"/>
        </w:rPr>
      </w:pPr>
      <w:r>
        <w:rPr>
          <w:rFonts w:hint="eastAsia" w:ascii="仿宋_GB2312" w:eastAsia="仿宋_GB2312" w:cs="MingLiU"/>
          <w:kern w:val="0"/>
          <w:sz w:val="24"/>
        </w:rPr>
        <w:t>第七条</w:t>
      </w:r>
      <w:r>
        <w:rPr>
          <w:rFonts w:hint="eastAsia" w:ascii="仿宋_GB2312" w:eastAsia="仿宋_GB2312"/>
          <w:kern w:val="0"/>
          <w:sz w:val="24"/>
        </w:rPr>
        <w:t xml:space="preserve">  </w:t>
      </w:r>
      <w:r>
        <w:rPr>
          <w:rFonts w:hint="eastAsia" w:ascii="仿宋_GB2312" w:eastAsia="仿宋_GB2312" w:cs="宋体"/>
          <w:spacing w:val="-1"/>
          <w:kern w:val="0"/>
          <w:sz w:val="24"/>
        </w:rPr>
        <w:t>合</w:t>
      </w:r>
      <w:r>
        <w:rPr>
          <w:rFonts w:hint="eastAsia" w:ascii="仿宋_GB2312" w:eastAsia="仿宋_GB2312" w:cs="MingLiU"/>
          <w:spacing w:val="-1"/>
          <w:kern w:val="0"/>
          <w:sz w:val="24"/>
        </w:rPr>
        <w:t>同</w:t>
      </w:r>
      <w:r>
        <w:rPr>
          <w:rFonts w:hint="eastAsia" w:ascii="仿宋_GB2312" w:eastAsia="仿宋_GB2312" w:cs="宋体"/>
          <w:spacing w:val="-1"/>
          <w:kern w:val="0"/>
          <w:sz w:val="24"/>
        </w:rPr>
        <w:t>生效</w:t>
      </w:r>
      <w:r>
        <w:rPr>
          <w:rFonts w:hint="eastAsia" w:ascii="仿宋_GB2312" w:eastAsia="仿宋_GB2312" w:cs="MingLiU"/>
          <w:spacing w:val="-1"/>
          <w:kern w:val="0"/>
          <w:sz w:val="24"/>
        </w:rPr>
        <w:t>的条件和日期</w:t>
      </w:r>
    </w:p>
    <w:p>
      <w:pPr>
        <w:autoSpaceDE w:val="0"/>
        <w:autoSpaceDN w:val="0"/>
        <w:adjustRightInd w:val="0"/>
        <w:spacing w:line="340" w:lineRule="exact"/>
        <w:ind w:right="-20" w:firstLine="456" w:firstLineChars="192"/>
        <w:jc w:val="left"/>
        <w:rPr>
          <w:rFonts w:hint="eastAsia" w:ascii="仿宋_GB2312" w:eastAsia="仿宋_GB2312" w:cs="MingLiU"/>
          <w:kern w:val="0"/>
          <w:sz w:val="24"/>
        </w:rPr>
      </w:pPr>
      <w:r>
        <w:rPr>
          <w:rFonts w:hint="eastAsia" w:ascii="仿宋_GB2312" w:eastAsia="仿宋_GB2312" w:cs="MingLiU"/>
          <w:spacing w:val="-1"/>
          <w:kern w:val="0"/>
          <w:sz w:val="24"/>
        </w:rPr>
        <w:t>本</w:t>
      </w:r>
      <w:r>
        <w:rPr>
          <w:rFonts w:hint="eastAsia" w:ascii="仿宋_GB2312" w:eastAsia="仿宋_GB2312" w:cs="宋体"/>
          <w:spacing w:val="-1"/>
          <w:kern w:val="0"/>
          <w:sz w:val="24"/>
        </w:rPr>
        <w:t>合</w:t>
      </w:r>
      <w:r>
        <w:rPr>
          <w:rFonts w:hint="eastAsia" w:ascii="仿宋_GB2312" w:eastAsia="仿宋_GB2312" w:cs="MingLiU"/>
          <w:spacing w:val="-1"/>
          <w:kern w:val="0"/>
          <w:sz w:val="24"/>
        </w:rPr>
        <w:t>同经各方签</w:t>
      </w:r>
      <w:r>
        <w:rPr>
          <w:rFonts w:hint="eastAsia" w:ascii="仿宋_GB2312" w:eastAsia="仿宋_GB2312" w:cs="宋体"/>
          <w:spacing w:val="-1"/>
          <w:kern w:val="0"/>
          <w:sz w:val="24"/>
        </w:rPr>
        <w:t>字后生效</w:t>
      </w:r>
      <w:r>
        <w:rPr>
          <w:rFonts w:hint="eastAsia" w:ascii="仿宋_GB2312" w:eastAsia="仿宋_GB2312" w:cs="MingLiU"/>
          <w:kern w:val="0"/>
          <w:sz w:val="24"/>
        </w:rPr>
        <w:t>。</w:t>
      </w:r>
    </w:p>
    <w:p>
      <w:pPr>
        <w:tabs>
          <w:tab w:val="left" w:pos="2040"/>
          <w:tab w:val="left" w:pos="4200"/>
        </w:tabs>
        <w:autoSpaceDE w:val="0"/>
        <w:autoSpaceDN w:val="0"/>
        <w:adjustRightInd w:val="0"/>
        <w:spacing w:before="4" w:line="340" w:lineRule="exact"/>
        <w:ind w:right="-20" w:firstLine="464" w:firstLineChars="192"/>
        <w:jc w:val="left"/>
        <w:rPr>
          <w:rFonts w:hint="eastAsia" w:ascii="仿宋_GB2312" w:eastAsia="仿宋_GB2312" w:cs="MingLiU"/>
          <w:kern w:val="0"/>
          <w:sz w:val="24"/>
        </w:rPr>
      </w:pPr>
      <w:r>
        <w:rPr>
          <w:rFonts w:hint="eastAsia" w:ascii="仿宋_GB2312" w:eastAsia="仿宋_GB2312" w:cs="MingLiU"/>
          <w:spacing w:val="1"/>
          <w:kern w:val="0"/>
          <w:sz w:val="24"/>
        </w:rPr>
        <w:t>第八</w:t>
      </w:r>
      <w:r>
        <w:rPr>
          <w:rFonts w:hint="eastAsia" w:ascii="仿宋_GB2312" w:eastAsia="仿宋_GB2312" w:cs="MingLiU"/>
          <w:kern w:val="0"/>
          <w:sz w:val="24"/>
        </w:rPr>
        <w:t>条</w:t>
      </w:r>
      <w:r>
        <w:rPr>
          <w:rFonts w:hint="eastAsia" w:ascii="仿宋_GB2312" w:eastAsia="仿宋_GB2312"/>
          <w:kern w:val="0"/>
          <w:sz w:val="24"/>
        </w:rPr>
        <w:t xml:space="preserve">  </w:t>
      </w:r>
      <w:r>
        <w:rPr>
          <w:rFonts w:hint="eastAsia" w:ascii="仿宋_GB2312" w:eastAsia="仿宋_GB2312" w:cs="MingLiU"/>
          <w:spacing w:val="1"/>
          <w:kern w:val="0"/>
          <w:sz w:val="24"/>
        </w:rPr>
        <w:t>本</w:t>
      </w:r>
      <w:r>
        <w:rPr>
          <w:rFonts w:hint="eastAsia" w:ascii="仿宋_GB2312" w:eastAsia="仿宋_GB2312" w:cs="宋体"/>
          <w:spacing w:val="1"/>
          <w:kern w:val="0"/>
          <w:sz w:val="24"/>
        </w:rPr>
        <w:t>合</w:t>
      </w:r>
      <w:r>
        <w:rPr>
          <w:rFonts w:hint="eastAsia" w:ascii="仿宋_GB2312" w:eastAsia="仿宋_GB2312" w:cs="MingLiU"/>
          <w:spacing w:val="1"/>
          <w:kern w:val="0"/>
          <w:sz w:val="24"/>
        </w:rPr>
        <w:t>同</w:t>
      </w:r>
      <w:r>
        <w:rPr>
          <w:rFonts w:hint="eastAsia" w:ascii="仿宋_GB2312" w:eastAsia="仿宋_GB2312" w:cs="宋体"/>
          <w:spacing w:val="1"/>
          <w:kern w:val="0"/>
          <w:sz w:val="24"/>
        </w:rPr>
        <w:t>正</w:t>
      </w:r>
      <w:r>
        <w:rPr>
          <w:rFonts w:hint="eastAsia" w:ascii="仿宋_GB2312" w:eastAsia="仿宋_GB2312" w:cs="MingLiU"/>
          <w:spacing w:val="1"/>
          <w:kern w:val="0"/>
          <w:sz w:val="24"/>
        </w:rPr>
        <w:t>本一式四</w:t>
      </w:r>
      <w:r>
        <w:rPr>
          <w:rFonts w:hint="eastAsia" w:ascii="仿宋_GB2312" w:eastAsia="仿宋_GB2312" w:cs="宋体"/>
          <w:spacing w:val="1"/>
          <w:kern w:val="0"/>
          <w:sz w:val="24"/>
        </w:rPr>
        <w:t>份</w:t>
      </w:r>
      <w:r>
        <w:rPr>
          <w:rFonts w:hint="eastAsia" w:ascii="仿宋_GB2312" w:eastAsia="仿宋_GB2312" w:cs="MingLiU"/>
          <w:spacing w:val="1"/>
          <w:kern w:val="0"/>
          <w:sz w:val="24"/>
        </w:rPr>
        <w:t>，</w:t>
      </w:r>
      <w:r>
        <w:rPr>
          <w:rFonts w:hint="eastAsia" w:ascii="仿宋_GB2312" w:eastAsia="仿宋_GB2312" w:cs="宋体"/>
          <w:spacing w:val="1"/>
          <w:kern w:val="0"/>
          <w:sz w:val="24"/>
        </w:rPr>
        <w:t>甲</w:t>
      </w:r>
      <w:r>
        <w:rPr>
          <w:rFonts w:hint="eastAsia" w:ascii="仿宋_GB2312" w:eastAsia="仿宋_GB2312" w:cs="MingLiU"/>
          <w:spacing w:val="1"/>
          <w:kern w:val="0"/>
          <w:sz w:val="24"/>
        </w:rPr>
        <w:t>、</w:t>
      </w:r>
      <w:r>
        <w:rPr>
          <w:rFonts w:hint="eastAsia" w:ascii="仿宋_GB2312" w:eastAsia="仿宋_GB2312" w:cs="宋体"/>
          <w:spacing w:val="1"/>
          <w:kern w:val="0"/>
          <w:sz w:val="24"/>
        </w:rPr>
        <w:t>乙双</w:t>
      </w:r>
      <w:r>
        <w:rPr>
          <w:rFonts w:hint="eastAsia" w:ascii="仿宋_GB2312" w:eastAsia="仿宋_GB2312" w:cs="MingLiU"/>
          <w:spacing w:val="1"/>
          <w:kern w:val="0"/>
          <w:sz w:val="24"/>
        </w:rPr>
        <w:t>方各执壹</w:t>
      </w:r>
      <w:r>
        <w:rPr>
          <w:rFonts w:hint="eastAsia" w:ascii="仿宋_GB2312" w:eastAsia="仿宋_GB2312" w:cs="宋体"/>
          <w:spacing w:val="1"/>
          <w:kern w:val="0"/>
          <w:sz w:val="24"/>
        </w:rPr>
        <w:t>份</w:t>
      </w:r>
      <w:r>
        <w:rPr>
          <w:rFonts w:hint="eastAsia" w:ascii="仿宋_GB2312" w:eastAsia="仿宋_GB2312" w:cs="MingLiU"/>
          <w:spacing w:val="1"/>
          <w:kern w:val="0"/>
          <w:sz w:val="24"/>
        </w:rPr>
        <w:t>，</w:t>
      </w:r>
      <w:r>
        <w:rPr>
          <w:rFonts w:hint="eastAsia" w:ascii="仿宋_GB2312" w:eastAsia="仿宋_GB2312" w:cs="宋体"/>
          <w:spacing w:val="1"/>
          <w:kern w:val="0"/>
          <w:sz w:val="24"/>
        </w:rPr>
        <w:t>报市场监督</w:t>
      </w:r>
      <w:r>
        <w:rPr>
          <w:rFonts w:hint="eastAsia" w:ascii="仿宋_GB2312" w:eastAsia="仿宋_GB2312" w:cs="MingLiU"/>
          <w:spacing w:val="-1"/>
          <w:kern w:val="0"/>
          <w:sz w:val="24"/>
        </w:rPr>
        <w:t>管理机关一</w:t>
      </w:r>
      <w:r>
        <w:rPr>
          <w:rFonts w:hint="eastAsia" w:ascii="仿宋_GB2312" w:eastAsia="仿宋_GB2312" w:cs="宋体"/>
          <w:kern w:val="0"/>
          <w:sz w:val="24"/>
        </w:rPr>
        <w:t>份</w:t>
      </w:r>
      <w:r>
        <w:rPr>
          <w:rFonts w:hint="eastAsia" w:ascii="仿宋_GB2312" w:eastAsia="仿宋_GB2312" w:cs="MingLiU"/>
          <w:spacing w:val="-61"/>
          <w:kern w:val="0"/>
          <w:sz w:val="24"/>
        </w:rPr>
        <w:t>，</w:t>
      </w:r>
      <w:r>
        <w:rPr>
          <w:rFonts w:hint="eastAsia" w:ascii="仿宋_GB2312" w:eastAsia="仿宋_GB2312"/>
          <w:kern w:val="0"/>
          <w:sz w:val="24"/>
          <w:u w:val="single"/>
        </w:rPr>
        <w:t xml:space="preserve">         </w:t>
      </w:r>
      <w:r>
        <w:rPr>
          <w:rFonts w:hint="eastAsia" w:ascii="仿宋_GB2312" w:eastAsia="仿宋_GB2312" w:cs="MingLiU"/>
          <w:spacing w:val="-1"/>
          <w:kern w:val="0"/>
          <w:sz w:val="24"/>
        </w:rPr>
        <w:t>有限公司</w:t>
      </w:r>
      <w:r>
        <w:rPr>
          <w:rFonts w:hint="eastAsia" w:ascii="仿宋_GB2312" w:eastAsia="仿宋_GB2312" w:cs="宋体"/>
          <w:spacing w:val="-1"/>
          <w:kern w:val="0"/>
          <w:sz w:val="24"/>
        </w:rPr>
        <w:t>存</w:t>
      </w:r>
      <w:r>
        <w:rPr>
          <w:rFonts w:hint="eastAsia" w:ascii="仿宋_GB2312" w:eastAsia="仿宋_GB2312" w:cs="MingLiU"/>
          <w:spacing w:val="-1"/>
          <w:kern w:val="0"/>
          <w:sz w:val="24"/>
        </w:rPr>
        <w:t>一</w:t>
      </w:r>
      <w:r>
        <w:rPr>
          <w:rFonts w:hint="eastAsia" w:ascii="仿宋_GB2312" w:eastAsia="仿宋_GB2312" w:cs="宋体"/>
          <w:kern w:val="0"/>
          <w:sz w:val="24"/>
        </w:rPr>
        <w:t>份</w:t>
      </w:r>
      <w:r>
        <w:rPr>
          <w:rFonts w:hint="eastAsia" w:ascii="仿宋_GB2312" w:eastAsia="仿宋_GB2312" w:cs="MingLiU"/>
          <w:spacing w:val="-61"/>
          <w:kern w:val="0"/>
          <w:sz w:val="24"/>
        </w:rPr>
        <w:t>，</w:t>
      </w:r>
      <w:r>
        <w:rPr>
          <w:rFonts w:hint="eastAsia" w:ascii="仿宋_GB2312" w:eastAsia="仿宋_GB2312" w:cs="MingLiU"/>
          <w:spacing w:val="-1"/>
          <w:kern w:val="0"/>
          <w:sz w:val="24"/>
        </w:rPr>
        <w:t>均</w:t>
      </w:r>
      <w:r>
        <w:rPr>
          <w:rFonts w:hint="eastAsia" w:ascii="仿宋_GB2312" w:eastAsia="仿宋_GB2312" w:cs="MingLiU"/>
          <w:kern w:val="0"/>
          <w:sz w:val="24"/>
        </w:rPr>
        <w:t>具有同等法律</w:t>
      </w:r>
      <w:r>
        <w:rPr>
          <w:rFonts w:hint="eastAsia" w:ascii="仿宋_GB2312" w:eastAsia="仿宋_GB2312" w:cs="宋体"/>
          <w:kern w:val="0"/>
          <w:sz w:val="24"/>
        </w:rPr>
        <w:t>效</w:t>
      </w:r>
      <w:r>
        <w:rPr>
          <w:rFonts w:hint="eastAsia" w:ascii="仿宋_GB2312" w:eastAsia="仿宋_GB2312" w:cs="宋体"/>
          <w:spacing w:val="1"/>
          <w:kern w:val="0"/>
          <w:sz w:val="24"/>
        </w:rPr>
        <w:t>力</w:t>
      </w:r>
      <w:r>
        <w:rPr>
          <w:rFonts w:hint="eastAsia" w:ascii="仿宋_GB2312" w:eastAsia="仿宋_GB2312" w:cs="MingLiU"/>
          <w:kern w:val="0"/>
          <w:sz w:val="24"/>
        </w:rPr>
        <w:t>。</w:t>
      </w:r>
    </w:p>
    <w:p>
      <w:pPr>
        <w:autoSpaceDE w:val="0"/>
        <w:autoSpaceDN w:val="0"/>
        <w:adjustRightInd w:val="0"/>
        <w:spacing w:before="20"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tabs>
          <w:tab w:val="left" w:pos="5220"/>
        </w:tabs>
        <w:autoSpaceDE w:val="0"/>
        <w:autoSpaceDN w:val="0"/>
        <w:adjustRightInd w:val="0"/>
        <w:spacing w:line="340" w:lineRule="exact"/>
        <w:ind w:right="-20" w:firstLine="456" w:firstLineChars="192"/>
        <w:jc w:val="left"/>
        <w:rPr>
          <w:rFonts w:hint="eastAsia" w:ascii="仿宋_GB2312" w:eastAsia="仿宋_GB2312" w:cs="MingLiU"/>
          <w:kern w:val="0"/>
          <w:sz w:val="24"/>
        </w:rPr>
      </w:pPr>
      <w:r>
        <w:rPr>
          <w:rFonts w:hint="eastAsia" w:ascii="仿宋_GB2312" w:eastAsia="仿宋_GB2312" w:cs="宋体"/>
          <w:spacing w:val="-1"/>
          <w:kern w:val="0"/>
          <w:sz w:val="24"/>
        </w:rPr>
        <w:t>甲</w:t>
      </w:r>
      <w:r>
        <w:rPr>
          <w:rFonts w:hint="eastAsia" w:ascii="仿宋_GB2312" w:eastAsia="仿宋_GB2312" w:cs="MingLiU"/>
          <w:kern w:val="0"/>
          <w:sz w:val="24"/>
        </w:rPr>
        <w:t>方</w:t>
      </w:r>
      <w:r>
        <w:rPr>
          <w:rFonts w:hint="eastAsia" w:ascii="仿宋_GB2312" w:eastAsia="仿宋_GB2312" w:cs="MingLiU"/>
          <w:spacing w:val="-1"/>
          <w:kern w:val="0"/>
          <w:sz w:val="24"/>
        </w:rPr>
        <w:t>（</w:t>
      </w:r>
      <w:r>
        <w:rPr>
          <w:rFonts w:hint="eastAsia" w:ascii="仿宋_GB2312" w:eastAsia="仿宋_GB2312" w:cs="MingLiU"/>
          <w:kern w:val="0"/>
          <w:sz w:val="24"/>
        </w:rPr>
        <w:t>签名</w:t>
      </w:r>
      <w:r>
        <w:rPr>
          <w:rFonts w:hint="eastAsia" w:ascii="仿宋_GB2312" w:eastAsia="仿宋_GB2312" w:cs="MingLiU"/>
          <w:spacing w:val="-161"/>
          <w:kern w:val="0"/>
          <w:sz w:val="24"/>
        </w:rPr>
        <w:t>））</w:t>
      </w:r>
      <w:r>
        <w:rPr>
          <w:rFonts w:hint="eastAsia" w:ascii="仿宋_GB2312" w:eastAsia="仿宋_GB2312"/>
          <w:kern w:val="0"/>
          <w:sz w:val="24"/>
        </w:rPr>
        <w:t xml:space="preserve">  ：</w:t>
      </w:r>
      <w:r>
        <w:rPr>
          <w:rFonts w:hint="eastAsia" w:ascii="仿宋_GB2312" w:eastAsia="仿宋_GB2312"/>
          <w:kern w:val="0"/>
          <w:sz w:val="24"/>
        </w:rPr>
        <w:tab/>
      </w:r>
      <w:r>
        <w:rPr>
          <w:rFonts w:hint="eastAsia" w:ascii="仿宋_GB2312" w:eastAsia="仿宋_GB2312"/>
          <w:kern w:val="0"/>
          <w:sz w:val="24"/>
        </w:rPr>
        <w:t xml:space="preserve">  </w:t>
      </w:r>
      <w:r>
        <w:rPr>
          <w:rFonts w:hint="eastAsia" w:ascii="仿宋_GB2312" w:eastAsia="仿宋_GB2312" w:cs="宋体"/>
          <w:spacing w:val="-1"/>
          <w:kern w:val="0"/>
          <w:sz w:val="24"/>
        </w:rPr>
        <w:t>乙</w:t>
      </w:r>
      <w:r>
        <w:rPr>
          <w:rFonts w:hint="eastAsia" w:ascii="仿宋_GB2312" w:eastAsia="仿宋_GB2312" w:cs="MingLiU"/>
          <w:kern w:val="0"/>
          <w:sz w:val="24"/>
        </w:rPr>
        <w:t>方</w:t>
      </w:r>
      <w:r>
        <w:rPr>
          <w:rFonts w:hint="eastAsia" w:ascii="仿宋_GB2312" w:eastAsia="仿宋_GB2312" w:cs="MingLiU"/>
          <w:spacing w:val="-1"/>
          <w:kern w:val="0"/>
          <w:sz w:val="24"/>
        </w:rPr>
        <w:t>（</w:t>
      </w:r>
      <w:r>
        <w:rPr>
          <w:rFonts w:hint="eastAsia" w:ascii="仿宋_GB2312" w:eastAsia="仿宋_GB2312" w:cs="MingLiU"/>
          <w:kern w:val="0"/>
          <w:sz w:val="24"/>
        </w:rPr>
        <w:t>签名</w:t>
      </w:r>
      <w:r>
        <w:rPr>
          <w:rFonts w:hint="eastAsia" w:ascii="仿宋_GB2312" w:eastAsia="仿宋_GB2312" w:cs="MingLiU"/>
          <w:spacing w:val="-161"/>
          <w:kern w:val="0"/>
          <w:sz w:val="24"/>
        </w:rPr>
        <w:t xml:space="preserve">） </w:t>
      </w:r>
      <w:r>
        <w:rPr>
          <w:rFonts w:hint="eastAsia" w:ascii="仿宋_GB2312" w:eastAsia="仿宋_GB2312" w:cs="MingLiU"/>
          <w:kern w:val="0"/>
          <w:sz w:val="24"/>
        </w:rPr>
        <w:t xml:space="preserve">  ： </w:t>
      </w: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line="340" w:lineRule="exact"/>
        <w:ind w:right="-20" w:firstLine="460" w:firstLineChars="192"/>
        <w:jc w:val="left"/>
        <w:rPr>
          <w:rFonts w:hint="eastAsia" w:ascii="仿宋_GB2312" w:eastAsia="仿宋_GB2312" w:cs="MingLiU"/>
          <w:kern w:val="0"/>
          <w:sz w:val="24"/>
        </w:rPr>
      </w:pPr>
    </w:p>
    <w:p>
      <w:pPr>
        <w:autoSpaceDE w:val="0"/>
        <w:autoSpaceDN w:val="0"/>
        <w:adjustRightInd w:val="0"/>
        <w:spacing w:before="4" w:line="340" w:lineRule="exact"/>
        <w:ind w:right="-20" w:firstLine="460" w:firstLineChars="192"/>
        <w:jc w:val="left"/>
        <w:rPr>
          <w:rFonts w:hint="eastAsia" w:ascii="仿宋_GB2312" w:eastAsia="仿宋_GB2312" w:cs="MingLiU"/>
          <w:kern w:val="0"/>
          <w:sz w:val="24"/>
        </w:rPr>
      </w:pPr>
    </w:p>
    <w:p>
      <w:pPr>
        <w:spacing w:line="340" w:lineRule="exact"/>
        <w:ind w:right="-20" w:firstLine="455" w:firstLineChars="192"/>
        <w:jc w:val="right"/>
        <w:rPr>
          <w:rFonts w:hint="eastAsia" w:ascii="仿宋_GB2312" w:eastAsia="仿宋_GB2312" w:cs="MingLiU"/>
          <w:w w:val="99"/>
          <w:kern w:val="0"/>
          <w:sz w:val="24"/>
        </w:rPr>
      </w:pPr>
      <w:r>
        <w:rPr>
          <w:rFonts w:hint="eastAsia" w:ascii="仿宋_GB2312" w:eastAsia="仿宋_GB2312" w:cs="MingLiU"/>
          <w:w w:val="99"/>
          <w:kern w:val="0"/>
          <w:sz w:val="24"/>
        </w:rPr>
        <w:t>年</w:t>
      </w:r>
      <w:r>
        <w:rPr>
          <w:rFonts w:hint="eastAsia" w:ascii="仿宋_GB2312" w:eastAsia="仿宋_GB2312"/>
          <w:kern w:val="0"/>
          <w:sz w:val="24"/>
        </w:rPr>
        <w:t xml:space="preserve">   </w:t>
      </w:r>
      <w:r>
        <w:rPr>
          <w:rFonts w:hint="eastAsia" w:ascii="仿宋_GB2312" w:eastAsia="仿宋_GB2312" w:cs="MingLiU"/>
          <w:w w:val="99"/>
          <w:kern w:val="0"/>
          <w:sz w:val="24"/>
        </w:rPr>
        <w:t>月</w:t>
      </w:r>
      <w:r>
        <w:rPr>
          <w:rFonts w:hint="eastAsia" w:ascii="仿宋_GB2312" w:eastAsia="仿宋_GB2312"/>
          <w:kern w:val="0"/>
          <w:sz w:val="24"/>
        </w:rPr>
        <w:t xml:space="preserve">   </w:t>
      </w:r>
      <w:r>
        <w:rPr>
          <w:rFonts w:hint="eastAsia" w:ascii="仿宋_GB2312" w:eastAsia="仿宋_GB2312" w:cs="MingLiU"/>
          <w:w w:val="99"/>
          <w:kern w:val="0"/>
          <w:sz w:val="24"/>
        </w:rPr>
        <w:t>日</w:t>
      </w:r>
    </w:p>
    <w:p>
      <w:pPr>
        <w:spacing w:line="340" w:lineRule="exact"/>
        <w:ind w:right="-20" w:firstLine="455" w:firstLineChars="192"/>
        <w:jc w:val="right"/>
        <w:rPr>
          <w:rFonts w:hint="eastAsia" w:ascii="仿宋_GB2312" w:eastAsia="仿宋_GB2312" w:cs="MingLiU"/>
          <w:w w:val="99"/>
          <w:kern w:val="0"/>
          <w:sz w:val="24"/>
        </w:rPr>
      </w:pPr>
    </w:p>
    <w:p>
      <w:pPr>
        <w:pStyle w:val="8"/>
        <w:spacing w:line="340" w:lineRule="exact"/>
        <w:rPr>
          <w:rFonts w:hint="eastAsia" w:ascii="楷体_GB2312" w:eastAsia="楷体_GB2312"/>
          <w:b/>
          <w:bCs/>
          <w:sz w:val="24"/>
          <w:szCs w:val="24"/>
        </w:rPr>
      </w:pPr>
      <w:r>
        <w:rPr>
          <w:rFonts w:hint="eastAsia" w:ascii="楷体_GB2312" w:eastAsia="楷体_GB2312"/>
          <w:b/>
          <w:bCs/>
          <w:sz w:val="24"/>
          <w:szCs w:val="24"/>
        </w:rPr>
        <w:t>注：</w:t>
      </w:r>
    </w:p>
    <w:p>
      <w:pPr>
        <w:pStyle w:val="8"/>
        <w:numPr>
          <w:ilvl w:val="0"/>
          <w:numId w:val="3"/>
        </w:numPr>
        <w:spacing w:line="340" w:lineRule="exact"/>
        <w:rPr>
          <w:rFonts w:hint="eastAsia" w:ascii="楷体_GB2312" w:eastAsia="楷体_GB2312"/>
          <w:b/>
          <w:bCs/>
          <w:sz w:val="24"/>
          <w:szCs w:val="24"/>
        </w:rPr>
      </w:pPr>
      <w:r>
        <w:rPr>
          <w:rFonts w:hint="eastAsia" w:ascii="楷体_GB2312" w:eastAsia="楷体_GB2312"/>
          <w:b/>
          <w:bCs/>
          <w:sz w:val="24"/>
          <w:szCs w:val="24"/>
        </w:rPr>
        <w:t>本范本适用于有限公司的股东之间和股东向股东以外的人转让出资，申请办理股东变更或股东出资比例变更备案的，应提交《股份转让协议》；</w:t>
      </w:r>
    </w:p>
    <w:p>
      <w:pPr>
        <w:pStyle w:val="8"/>
        <w:numPr>
          <w:ilvl w:val="0"/>
          <w:numId w:val="3"/>
        </w:numPr>
        <w:spacing w:line="340" w:lineRule="exact"/>
        <w:rPr>
          <w:rFonts w:hint="eastAsia" w:ascii="楷体_GB2312" w:eastAsia="楷体_GB2312"/>
          <w:b/>
          <w:bCs/>
          <w:sz w:val="24"/>
          <w:szCs w:val="24"/>
        </w:rPr>
      </w:pPr>
      <w:r>
        <w:rPr>
          <w:rFonts w:hint="eastAsia" w:ascii="楷体_GB2312" w:eastAsia="楷体_GB2312"/>
          <w:b/>
          <w:bCs/>
          <w:sz w:val="24"/>
          <w:szCs w:val="24"/>
        </w:rPr>
        <w:t>股东为自然人的，由其签名；股东为法人的，由其法定人代表人签名，并在签名处盖上单位印章；签名不能用私章或签字章代替，签名应当用签字笔或墨水笔，不得与正文脱离单独另用纸签名；</w:t>
      </w:r>
    </w:p>
    <w:p>
      <w:pPr>
        <w:pStyle w:val="8"/>
        <w:numPr>
          <w:ilvl w:val="0"/>
          <w:numId w:val="3"/>
        </w:numPr>
        <w:spacing w:line="340" w:lineRule="exact"/>
        <w:rPr>
          <w:rFonts w:hint="eastAsia" w:ascii="楷体_GB2312" w:eastAsia="楷体_GB2312"/>
          <w:b/>
          <w:bCs/>
          <w:sz w:val="24"/>
          <w:szCs w:val="24"/>
        </w:rPr>
      </w:pPr>
      <w:r>
        <w:rPr>
          <w:rFonts w:hint="eastAsia" w:ascii="楷体_GB2312" w:eastAsia="楷体_GB2312"/>
          <w:b/>
          <w:bCs/>
          <w:sz w:val="24"/>
          <w:szCs w:val="24"/>
        </w:rPr>
        <w:t>本合同如需公证或鉴证，应在条款中定明；</w:t>
      </w:r>
    </w:p>
    <w:p>
      <w:pPr>
        <w:pStyle w:val="8"/>
        <w:numPr>
          <w:ilvl w:val="0"/>
          <w:numId w:val="3"/>
        </w:numPr>
        <w:spacing w:line="340" w:lineRule="exact"/>
        <w:rPr>
          <w:rFonts w:hint="eastAsia" w:ascii="楷体_GB2312" w:eastAsia="楷体_GB2312"/>
          <w:b/>
          <w:bCs/>
          <w:sz w:val="24"/>
          <w:szCs w:val="24"/>
        </w:rPr>
      </w:pPr>
      <w:r>
        <w:rPr>
          <w:rFonts w:hint="eastAsia" w:ascii="楷体_GB2312" w:eastAsia="楷体_GB2312"/>
          <w:b/>
          <w:bCs/>
          <w:sz w:val="24"/>
          <w:szCs w:val="24"/>
        </w:rPr>
        <w:t>凡有下划线的，应当进行填写；下划线上文字有括号的，应按规定作选择填写，正式行文时应将下划线及括号去除；</w:t>
      </w:r>
    </w:p>
    <w:p>
      <w:pPr>
        <w:pStyle w:val="8"/>
        <w:numPr>
          <w:ilvl w:val="0"/>
          <w:numId w:val="3"/>
        </w:numPr>
        <w:spacing w:line="340" w:lineRule="exact"/>
        <w:rPr>
          <w:rFonts w:hint="eastAsia" w:ascii="楷体_GB2312" w:eastAsia="楷体_GB2312"/>
          <w:b/>
          <w:bCs/>
          <w:sz w:val="24"/>
          <w:szCs w:val="24"/>
        </w:rPr>
      </w:pPr>
      <w:r>
        <w:rPr>
          <w:rFonts w:hint="eastAsia" w:ascii="楷体_GB2312" w:eastAsia="楷体_GB2312"/>
          <w:b/>
          <w:bCs/>
          <w:sz w:val="24"/>
          <w:szCs w:val="24"/>
        </w:rPr>
        <w:t>要求用</w:t>
      </w:r>
      <w:r>
        <w:rPr>
          <w:rFonts w:ascii="楷体_GB2312" w:eastAsia="楷体_GB2312"/>
          <w:b/>
          <w:bCs/>
          <w:sz w:val="24"/>
          <w:szCs w:val="24"/>
        </w:rPr>
        <w:t>A4</w:t>
      </w:r>
      <w:r>
        <w:rPr>
          <w:rFonts w:hint="eastAsia" w:ascii="楷体_GB2312" w:eastAsia="楷体_GB2312"/>
          <w:b/>
          <w:bCs/>
          <w:sz w:val="24"/>
          <w:szCs w:val="24"/>
        </w:rPr>
        <w:t>纸、字体较小(如四号或小四)的字打印，页数多的可双面打印，涂改无效，复印件无效。</w:t>
      </w: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tabs>
          <w:tab w:val="left" w:pos="909"/>
        </w:tabs>
      </w:pPr>
    </w:p>
    <w:p>
      <w:pPr>
        <w:tabs>
          <w:tab w:val="left" w:pos="1288"/>
        </w:tabs>
      </w:pPr>
      <w:r>
        <w:tab/>
      </w:r>
    </w:p>
    <w:p>
      <w:pPr>
        <w:tabs>
          <w:tab w:val="left" w:pos="1288"/>
        </w:tabs>
      </w:pPr>
    </w:p>
    <w:p>
      <w:pPr>
        <w:spacing w:line="560" w:lineRule="exact"/>
        <w:rPr>
          <w:rFonts w:hint="eastAsia" w:ascii="黑体" w:hAnsi="黑体" w:eastAsia="黑体"/>
          <w:b/>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8698" w:type="dxa"/>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8" w:type="dxa"/>
                </w:tcPr>
                <w:p>
                  <w:pPr>
                    <w:spacing w:line="340" w:lineRule="exact"/>
                    <w:ind w:right="185" w:rightChars="88"/>
                    <w:jc w:val="center"/>
                    <w:rPr>
                      <w:rFonts w:hint="eastAsia" w:ascii="楷体" w:hAnsi="楷体" w:eastAsia="楷体"/>
                      <w:b/>
                      <w:sz w:val="24"/>
                    </w:rPr>
                  </w:pPr>
                  <w:r>
                    <w:rPr>
                      <w:rFonts w:hint="eastAsia" w:ascii="楷体" w:hAnsi="楷体" w:eastAsia="楷体"/>
                      <w:b/>
                      <w:sz w:val="24"/>
                    </w:rPr>
                    <w:t>提  示</w:t>
                  </w:r>
                </w:p>
                <w:p>
                  <w:pPr>
                    <w:spacing w:line="340" w:lineRule="exact"/>
                    <w:jc w:val="center"/>
                    <w:rPr>
                      <w:rFonts w:hint="eastAsia" w:hAnsi="宋体"/>
                      <w:b/>
                      <w:sz w:val="24"/>
                    </w:rPr>
                  </w:pPr>
                  <w:r>
                    <w:rPr>
                      <w:rFonts w:hint="eastAsia" w:hAnsi="宋体"/>
                      <w:b/>
                      <w:sz w:val="24"/>
                    </w:rPr>
                    <w:t>（制作章程时应当删除本方框提示内容）</w:t>
                  </w:r>
                </w:p>
                <w:p>
                  <w:pPr>
                    <w:spacing w:line="340" w:lineRule="exact"/>
                    <w:rPr>
                      <w:rFonts w:hint="eastAsia" w:hAnsi="宋体"/>
                      <w:b/>
                      <w:sz w:val="24"/>
                    </w:rPr>
                  </w:pPr>
                </w:p>
                <w:p>
                  <w:pPr>
                    <w:spacing w:line="340" w:lineRule="exact"/>
                    <w:rPr>
                      <w:rFonts w:hint="eastAsia" w:hAnsi="宋体"/>
                      <w:b/>
                      <w:sz w:val="24"/>
                    </w:rPr>
                  </w:pPr>
                  <w:r>
                    <w:rPr>
                      <w:rFonts w:hint="eastAsia" w:hAnsi="宋体"/>
                      <w:b/>
                      <w:sz w:val="24"/>
                    </w:rPr>
                    <w:t>　　1、本范本仅供参考，适用于</w:t>
                  </w:r>
                  <w:r>
                    <w:rPr>
                      <w:rStyle w:val="22"/>
                      <w:rFonts w:hint="eastAsia" w:ascii="宋体" w:hAnsi="宋体" w:eastAsia="宋体"/>
                      <w:sz w:val="24"/>
                      <w:szCs w:val="24"/>
                    </w:rPr>
                    <w:t>设执行董事、不设监事会的一人有限公司(自然人独资)</w:t>
                  </w:r>
                  <w:r>
                    <w:rPr>
                      <w:rFonts w:hint="eastAsia" w:ascii="宋体" w:hAnsi="宋体"/>
                      <w:b/>
                      <w:sz w:val="24"/>
                    </w:rPr>
                    <w:t>；</w:t>
                  </w:r>
                </w:p>
                <w:p>
                  <w:pPr>
                    <w:spacing w:line="340" w:lineRule="exact"/>
                    <w:rPr>
                      <w:rFonts w:hint="eastAsia" w:hAnsi="宋体"/>
                      <w:b/>
                      <w:sz w:val="24"/>
                    </w:rPr>
                  </w:pPr>
                  <w:r>
                    <w:rPr>
                      <w:rFonts w:hint="eastAsia" w:hAnsi="宋体"/>
                      <w:b/>
                      <w:sz w:val="24"/>
                    </w:rPr>
                    <w:t>　　2、范本中有下划线的，应当填写；</w:t>
                  </w:r>
                </w:p>
                <w:p>
                  <w:pPr>
                    <w:spacing w:line="340" w:lineRule="exact"/>
                    <w:rPr>
                      <w:rFonts w:hint="eastAsia" w:hAnsi="宋体"/>
                      <w:b/>
                      <w:sz w:val="24"/>
                    </w:rPr>
                  </w:pPr>
                  <w:r>
                    <w:rPr>
                      <w:rFonts w:hint="eastAsia" w:hAnsi="宋体"/>
                      <w:b/>
                      <w:sz w:val="24"/>
                    </w:rPr>
                    <w:t>　　3、制作章程时，可以根据本范本中“注”的内容修改相关条款，并应当删除“注”的内容。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b/>
                      <w:color w:val="000000"/>
                      <w:sz w:val="24"/>
                      <w:szCs w:val="24"/>
                    </w:rPr>
                    <w:t>公司章程有违反法律、行政法规的内容的，公司登记机关有权要求</w:t>
                  </w:r>
                  <w:r>
                    <w:rPr>
                      <w:rFonts w:hint="eastAsia"/>
                      <w:b/>
                      <w:color w:val="000000"/>
                      <w:sz w:val="24"/>
                      <w:szCs w:val="24"/>
                    </w:rPr>
                    <w:t>申请人作相应</w:t>
                  </w:r>
                  <w:r>
                    <w:rPr>
                      <w:b/>
                      <w:color w:val="000000"/>
                      <w:sz w:val="24"/>
                      <w:szCs w:val="24"/>
                    </w:rPr>
                    <w:t>修改</w:t>
                  </w:r>
                  <w:r>
                    <w:rPr>
                      <w:rFonts w:hint="eastAsia" w:hAnsi="宋体"/>
                      <w:b/>
                      <w:sz w:val="24"/>
                      <w:szCs w:val="24"/>
                    </w:rPr>
                    <w:t>。</w:t>
                  </w:r>
                </w:p>
                <w:p>
                  <w:pPr>
                    <w:spacing w:line="340" w:lineRule="exact"/>
                    <w:rPr>
                      <w:rFonts w:hAnsi="宋体"/>
                      <w:b/>
                      <w:sz w:val="24"/>
                    </w:rPr>
                  </w:pPr>
                </w:p>
              </w:tc>
            </w:tr>
          </w:tbl>
          <w:p>
            <w:pPr>
              <w:spacing w:line="340" w:lineRule="exact"/>
              <w:rPr>
                <w:rFonts w:hAnsi="宋体"/>
                <w:b/>
                <w:sz w:val="24"/>
              </w:rPr>
            </w:pPr>
          </w:p>
        </w:tc>
      </w:tr>
    </w:tbl>
    <w:p>
      <w:pPr>
        <w:spacing w:before="4" w:line="340" w:lineRule="exact"/>
        <w:rPr>
          <w:rFonts w:hint="eastAsia" w:ascii="仿宋_GB2312" w:eastAsia="仿宋_GB2312" w:cs="MingLiU"/>
          <w:sz w:val="24"/>
        </w:rPr>
      </w:pPr>
    </w:p>
    <w:p>
      <w:pPr>
        <w:spacing w:before="4" w:line="340" w:lineRule="exact"/>
        <w:rPr>
          <w:rFonts w:hint="eastAsia" w:ascii="仿宋_GB2312" w:eastAsia="仿宋_GB2312" w:cs="MingLiU"/>
          <w:sz w:val="24"/>
        </w:rPr>
      </w:pPr>
    </w:p>
    <w:p>
      <w:pPr>
        <w:spacing w:line="340" w:lineRule="exact"/>
        <w:jc w:val="center"/>
        <w:rPr>
          <w:rFonts w:hint="eastAsia" w:ascii="方正小标宋简体" w:hAnsi="MS Sans Serif" w:eastAsia="方正小标宋简体"/>
          <w:b/>
          <w:sz w:val="24"/>
        </w:rPr>
      </w:pPr>
    </w:p>
    <w:p>
      <w:pPr>
        <w:spacing w:line="600" w:lineRule="auto"/>
        <w:ind w:right="50" w:rightChars="24"/>
        <w:jc w:val="center"/>
        <w:rPr>
          <w:rFonts w:hint="eastAsia" w:ascii="黑体" w:hAnsi="黑体" w:eastAsia="黑体" w:cs="黑体"/>
          <w:b/>
          <w:color w:val="000000"/>
          <w:sz w:val="44"/>
          <w:szCs w:val="44"/>
          <w:shd w:val="clear" w:color="auto" w:fill="FFFFFF"/>
        </w:rPr>
      </w:pPr>
      <w:r>
        <w:rPr>
          <w:rFonts w:hint="eastAsia" w:ascii="黑体" w:hAnsi="黑体" w:eastAsia="黑体" w:cs="黑体"/>
          <w:color w:val="000000"/>
          <w:sz w:val="24"/>
          <w:shd w:val="clear" w:color="auto" w:fill="FFFFFF"/>
        </w:rPr>
        <w:t xml:space="preserve">   </w:t>
      </w:r>
      <w:r>
        <w:rPr>
          <w:rFonts w:hint="eastAsia" w:ascii="黑体" w:hAnsi="黑体" w:eastAsia="黑体" w:cs="黑体"/>
          <w:b/>
          <w:color w:val="000000"/>
          <w:sz w:val="44"/>
          <w:szCs w:val="44"/>
          <w:u w:val="single"/>
          <w:shd w:val="clear" w:color="auto" w:fill="FFFFFF"/>
        </w:rPr>
        <w:t>阿拉尔市XX商贸有限责任</w:t>
      </w:r>
      <w:r>
        <w:rPr>
          <w:rStyle w:val="21"/>
          <w:rFonts w:hint="eastAsia" w:ascii="黑体" w:hAnsi="黑体" w:eastAsia="黑体"/>
          <w:u w:val="single"/>
        </w:rPr>
        <w:t>公司</w:t>
      </w:r>
      <w:r>
        <w:rPr>
          <w:rStyle w:val="21"/>
          <w:rFonts w:hint="eastAsia" w:ascii="黑体" w:hAnsi="黑体" w:eastAsia="黑体"/>
        </w:rPr>
        <w:t>章程</w:t>
      </w:r>
    </w:p>
    <w:p>
      <w:pPr>
        <w:spacing w:line="600" w:lineRule="auto"/>
        <w:jc w:val="center"/>
        <w:rPr>
          <w:rFonts w:hint="eastAsia" w:ascii="方正小标宋简体" w:hAnsi="MS Sans Serif" w:eastAsia="方正小标宋简体"/>
          <w:b/>
          <w:sz w:val="44"/>
          <w:szCs w:val="44"/>
        </w:rPr>
      </w:pPr>
      <w:r>
        <w:rPr>
          <w:rFonts w:hint="eastAsia" w:ascii="方正小标宋简体" w:hAnsi="MS Sans Serif" w:eastAsia="方正小标宋简体"/>
          <w:b/>
          <w:sz w:val="44"/>
          <w:szCs w:val="44"/>
        </w:rPr>
        <w:t>(设执行董事、不设监事会)</w:t>
      </w:r>
    </w:p>
    <w:p>
      <w:pPr>
        <w:spacing w:line="340" w:lineRule="exact"/>
        <w:jc w:val="center"/>
        <w:rPr>
          <w:rFonts w:hint="eastAsia" w:hAnsi="黑体" w:eastAsia="黑体"/>
          <w:sz w:val="24"/>
        </w:rPr>
      </w:pPr>
    </w:p>
    <w:p>
      <w:pPr>
        <w:spacing w:line="340" w:lineRule="exact"/>
        <w:jc w:val="center"/>
        <w:rPr>
          <w:rFonts w:hAnsi="黑体" w:eastAsia="黑体"/>
          <w:sz w:val="32"/>
          <w:szCs w:val="32"/>
        </w:rPr>
      </w:pPr>
      <w:r>
        <w:rPr>
          <w:rFonts w:hint="eastAsia" w:hAnsi="黑体" w:eastAsia="黑体"/>
          <w:sz w:val="32"/>
          <w:szCs w:val="32"/>
        </w:rPr>
        <w:t>第一章  总    则</w:t>
      </w:r>
    </w:p>
    <w:p>
      <w:pPr>
        <w:spacing w:line="340" w:lineRule="exact"/>
        <w:ind w:firstLine="570"/>
        <w:rPr>
          <w:rFonts w:hint="eastAsia" w:hAnsi="宋体"/>
          <w:sz w:val="24"/>
        </w:rPr>
      </w:pPr>
    </w:p>
    <w:p>
      <w:pPr>
        <w:spacing w:line="340" w:lineRule="exact"/>
        <w:rPr>
          <w:rFonts w:hint="eastAsia" w:eastAsia="仿宋_GB2312"/>
          <w:sz w:val="24"/>
        </w:rPr>
      </w:pPr>
      <w:r>
        <w:rPr>
          <w:rFonts w:hint="eastAsia" w:eastAsia="仿宋_GB2312"/>
          <w:b/>
          <w:bCs/>
          <w:sz w:val="24"/>
        </w:rPr>
        <w:t>　　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为规范公司的组织和行为，根据《中华人民共和国公司法》（以下简称《公司法》）和有关法律法规及规范性文件的规定，制定本章程。</w:t>
      </w:r>
    </w:p>
    <w:p>
      <w:pPr>
        <w:tabs>
          <w:tab w:val="left" w:pos="2000"/>
        </w:tabs>
        <w:spacing w:line="340" w:lineRule="exact"/>
        <w:ind w:firstLine="478" w:firstLineChars="200"/>
        <w:rPr>
          <w:rFonts w:hint="eastAsia" w:ascii="仿宋_GB2312" w:eastAsia="仿宋_GB2312" w:cs="MingLiU"/>
          <w:sz w:val="24"/>
        </w:rPr>
      </w:pP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公司类型：有限责任公司（自然人独资）。</w:t>
      </w:r>
    </w:p>
    <w:p>
      <w:pPr>
        <w:spacing w:line="340" w:lineRule="exact"/>
        <w:ind w:firstLine="482" w:firstLineChars="200"/>
        <w:rPr>
          <w:rFonts w:hint="eastAsia" w:eastAsia="仿宋_GB2312"/>
          <w:sz w:val="24"/>
        </w:rPr>
      </w:pPr>
      <w:r>
        <w:rPr>
          <w:rFonts w:hint="eastAsia" w:eastAsia="仿宋_GB2312"/>
          <w:b/>
          <w:bCs/>
          <w:sz w:val="24"/>
        </w:rPr>
        <w:t xml:space="preserve">第三条 </w:t>
      </w:r>
      <w:r>
        <w:rPr>
          <w:rFonts w:hint="eastAsia" w:eastAsia="仿宋_GB2312"/>
          <w:sz w:val="24"/>
        </w:rPr>
        <w:t xml:space="preserve"> 本章程为本公司行为准则，公司、股东、执行董事、监事和高级管理人员应当严格遵守。</w:t>
      </w:r>
    </w:p>
    <w:p>
      <w:pPr>
        <w:spacing w:line="340" w:lineRule="exact"/>
        <w:ind w:firstLine="482" w:firstLineChars="200"/>
        <w:rPr>
          <w:rFonts w:hint="eastAsia" w:eastAsia="仿宋_GB2312"/>
          <w:sz w:val="24"/>
        </w:rPr>
      </w:pPr>
      <w:r>
        <w:rPr>
          <w:rFonts w:hint="eastAsia" w:eastAsia="仿宋_GB2312"/>
          <w:b/>
          <w:bCs/>
          <w:sz w:val="24"/>
        </w:rPr>
        <w:t>第四条</w:t>
      </w:r>
      <w:r>
        <w:rPr>
          <w:rFonts w:hint="eastAsia" w:eastAsia="仿宋_GB2312"/>
          <w:sz w:val="24"/>
        </w:rPr>
        <w:t xml:space="preserve">  股东只能投资设立一个一人有限责任公司。本公司不能投资设立新的一人有限责任公司。</w:t>
      </w:r>
    </w:p>
    <w:p>
      <w:pPr>
        <w:spacing w:line="340" w:lineRule="exact"/>
        <w:rPr>
          <w:rFonts w:eastAsia="仿宋_GB2312"/>
          <w:sz w:val="24"/>
        </w:rPr>
      </w:pPr>
    </w:p>
    <w:p>
      <w:pPr>
        <w:spacing w:line="340" w:lineRule="exact"/>
        <w:jc w:val="center"/>
        <w:rPr>
          <w:rFonts w:eastAsia="仿宋_GB2312"/>
          <w:sz w:val="32"/>
          <w:szCs w:val="32"/>
        </w:rPr>
      </w:pPr>
      <w:r>
        <w:rPr>
          <w:rFonts w:hint="eastAsia" w:hAnsi="黑体" w:eastAsia="黑体"/>
          <w:sz w:val="24"/>
        </w:rPr>
        <w:t>　　　　</w:t>
      </w:r>
      <w:r>
        <w:rPr>
          <w:rFonts w:hAnsi="黑体" w:eastAsia="黑体"/>
          <w:sz w:val="32"/>
          <w:szCs w:val="32"/>
        </w:rPr>
        <w:t>第二章</w:t>
      </w:r>
      <w:r>
        <w:rPr>
          <w:rFonts w:eastAsia="黑体"/>
          <w:sz w:val="32"/>
          <w:szCs w:val="32"/>
        </w:rPr>
        <w:t xml:space="preserve">  </w:t>
      </w:r>
      <w:r>
        <w:rPr>
          <w:rFonts w:hAnsi="黑体" w:eastAsia="黑体"/>
          <w:sz w:val="32"/>
          <w:szCs w:val="32"/>
        </w:rPr>
        <w:t>公司</w:t>
      </w:r>
      <w:r>
        <w:rPr>
          <w:rFonts w:hint="eastAsia" w:hAnsi="黑体" w:eastAsia="黑体"/>
          <w:sz w:val="32"/>
          <w:szCs w:val="32"/>
        </w:rPr>
        <w:t>的</w:t>
      </w:r>
      <w:r>
        <w:rPr>
          <w:rFonts w:hAnsi="黑体" w:eastAsia="黑体"/>
          <w:sz w:val="32"/>
          <w:szCs w:val="32"/>
        </w:rPr>
        <w:t>名称</w:t>
      </w:r>
      <w:r>
        <w:rPr>
          <w:rFonts w:hint="eastAsia" w:hAnsi="黑体" w:eastAsia="黑体"/>
          <w:sz w:val="32"/>
          <w:szCs w:val="32"/>
        </w:rPr>
        <w:t>、</w:t>
      </w:r>
      <w:r>
        <w:rPr>
          <w:rFonts w:hAnsi="黑体" w:eastAsia="黑体"/>
          <w:sz w:val="32"/>
          <w:szCs w:val="32"/>
        </w:rPr>
        <w:t>住所</w:t>
      </w:r>
      <w:r>
        <w:rPr>
          <w:rFonts w:hint="eastAsia" w:hAnsi="黑体" w:eastAsia="黑体"/>
          <w:sz w:val="32"/>
          <w:szCs w:val="32"/>
        </w:rPr>
        <w:t>、</w:t>
      </w:r>
      <w:r>
        <w:rPr>
          <w:rFonts w:hAnsi="黑体" w:eastAsia="黑体"/>
          <w:sz w:val="32"/>
          <w:szCs w:val="32"/>
        </w:rPr>
        <w:t>经营范围</w:t>
      </w:r>
      <w:r>
        <w:rPr>
          <w:rFonts w:hint="eastAsia" w:hAnsi="黑体" w:eastAsia="黑体"/>
          <w:sz w:val="32"/>
          <w:szCs w:val="32"/>
        </w:rPr>
        <w:t>、营业期限及注册资本</w:t>
      </w:r>
    </w:p>
    <w:p>
      <w:pPr>
        <w:spacing w:line="340" w:lineRule="exact"/>
        <w:ind w:firstLine="482" w:firstLineChars="200"/>
        <w:rPr>
          <w:rFonts w:eastAsia="仿宋_GB2312"/>
          <w:b/>
          <w:bCs/>
          <w:sz w:val="24"/>
        </w:rPr>
      </w:pPr>
    </w:p>
    <w:p>
      <w:pPr>
        <w:spacing w:line="340" w:lineRule="exact"/>
        <w:ind w:firstLine="482" w:firstLineChars="200"/>
        <w:rPr>
          <w:rFonts w:eastAsia="仿宋_GB2312"/>
          <w:sz w:val="24"/>
        </w:rPr>
      </w:pPr>
      <w:r>
        <w:rPr>
          <w:rFonts w:eastAsia="仿宋_GB2312"/>
          <w:b/>
          <w:bCs/>
          <w:sz w:val="24"/>
        </w:rPr>
        <w:t>第</w:t>
      </w:r>
      <w:r>
        <w:rPr>
          <w:rFonts w:hint="eastAsia" w:eastAsia="仿宋_GB2312"/>
          <w:b/>
          <w:bCs/>
          <w:sz w:val="24"/>
        </w:rPr>
        <w:t>五</w:t>
      </w:r>
      <w:r>
        <w:rPr>
          <w:rFonts w:eastAsia="仿宋_GB2312"/>
          <w:b/>
          <w:bCs/>
          <w:sz w:val="24"/>
        </w:rPr>
        <w:t xml:space="preserve">条 </w:t>
      </w:r>
      <w:r>
        <w:rPr>
          <w:rFonts w:eastAsia="仿宋_GB2312"/>
          <w:sz w:val="24"/>
        </w:rPr>
        <w:t xml:space="preserve"> 公司名称为：</w:t>
      </w:r>
      <w:r>
        <w:rPr>
          <w:rFonts w:eastAsia="仿宋_GB2312"/>
          <w:sz w:val="24"/>
          <w:u w:val="single"/>
        </w:rPr>
        <w:t xml:space="preserve">  </w:t>
      </w:r>
      <w:r>
        <w:rPr>
          <w:rFonts w:hint="eastAsia" w:eastAsia="仿宋_GB2312"/>
          <w:sz w:val="24"/>
          <w:u w:val="single"/>
        </w:rPr>
        <w:t>阿拉尔市XX商贸有限责任公司</w:t>
      </w:r>
      <w:r>
        <w:rPr>
          <w:rFonts w:eastAsia="仿宋_GB2312"/>
          <w:sz w:val="24"/>
          <w:u w:val="single"/>
        </w:rPr>
        <w:t xml:space="preserve"> </w:t>
      </w:r>
      <w:r>
        <w:rPr>
          <w:rFonts w:eastAsia="仿宋_GB2312"/>
          <w:sz w:val="24"/>
        </w:rPr>
        <w:t>。</w:t>
      </w:r>
    </w:p>
    <w:p>
      <w:pPr>
        <w:spacing w:line="340" w:lineRule="exact"/>
        <w:ind w:left="236" w:hanging="236" w:hangingChars="98"/>
        <w:rPr>
          <w:rFonts w:hint="eastAsia" w:eastAsia="仿宋_GB2312"/>
          <w:bCs/>
          <w:sz w:val="24"/>
        </w:rPr>
      </w:pPr>
      <w:r>
        <w:rPr>
          <w:rFonts w:hint="eastAsia" w:eastAsia="仿宋_GB2312"/>
          <w:b/>
          <w:bCs/>
          <w:sz w:val="24"/>
        </w:rPr>
        <w:t xml:space="preserve">    第六条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新疆阿拉尔市胜利大道上海风情街4-105 号</w:t>
      </w:r>
      <w:r>
        <w:rPr>
          <w:rFonts w:hint="eastAsia" w:eastAsia="仿宋_GB2312"/>
          <w:bCs/>
          <w:sz w:val="24"/>
        </w:rPr>
        <w:t xml:space="preserve">；  </w:t>
      </w:r>
    </w:p>
    <w:p>
      <w:pPr>
        <w:spacing w:line="340" w:lineRule="exact"/>
        <w:rPr>
          <w:rFonts w:hint="eastAsia" w:eastAsia="仿宋_GB2312"/>
          <w:bCs/>
          <w:sz w:val="24"/>
        </w:rPr>
      </w:pPr>
      <w:r>
        <w:rPr>
          <w:rFonts w:hint="eastAsia" w:eastAsia="仿宋_GB2312"/>
          <w:bCs/>
          <w:sz w:val="24"/>
        </w:rPr>
        <w:t xml:space="preserve">           </w:t>
      </w:r>
      <w:r>
        <w:rPr>
          <w:rFonts w:eastAsia="仿宋_GB2312"/>
          <w:bCs/>
          <w:sz w:val="24"/>
        </w:rPr>
        <w:t>邮政编码：</w:t>
      </w:r>
      <w:r>
        <w:rPr>
          <w:rFonts w:eastAsia="仿宋_GB2312"/>
          <w:bCs/>
          <w:sz w:val="24"/>
          <w:u w:val="single"/>
        </w:rPr>
        <w:t xml:space="preserve">  </w:t>
      </w:r>
      <w:r>
        <w:rPr>
          <w:rFonts w:hint="eastAsia" w:eastAsia="仿宋_GB2312"/>
          <w:bCs/>
          <w:sz w:val="24"/>
          <w:u w:val="single"/>
        </w:rPr>
        <w:t xml:space="preserve">843300 </w:t>
      </w:r>
      <w:r>
        <w:rPr>
          <w:rFonts w:eastAsia="仿宋_GB2312"/>
          <w:bCs/>
          <w:sz w:val="24"/>
        </w:rPr>
        <w:t>。</w:t>
      </w:r>
    </w:p>
    <w:p>
      <w:pPr>
        <w:tabs>
          <w:tab w:val="left" w:pos="8647"/>
        </w:tabs>
        <w:spacing w:line="340" w:lineRule="exact"/>
        <w:ind w:firstLine="482" w:firstLineChars="200"/>
        <w:rPr>
          <w:rFonts w:hint="eastAsia" w:eastAsia="仿宋_GB2312"/>
          <w:bCs/>
          <w:sz w:val="24"/>
          <w:u w:val="single"/>
        </w:rPr>
      </w:pPr>
      <w:r>
        <w:rPr>
          <w:rFonts w:eastAsia="仿宋_GB2312"/>
          <w:b/>
          <w:bCs/>
          <w:sz w:val="24"/>
        </w:rPr>
        <w:t>第</w:t>
      </w:r>
      <w:r>
        <w:rPr>
          <w:rFonts w:hint="eastAsia" w:eastAsia="仿宋_GB2312"/>
          <w:b/>
          <w:bCs/>
          <w:sz w:val="24"/>
        </w:rPr>
        <w:t>七</w:t>
      </w:r>
      <w:r>
        <w:rPr>
          <w:rFonts w:eastAsia="仿宋_GB2312"/>
          <w:b/>
          <w:bCs/>
          <w:sz w:val="24"/>
        </w:rPr>
        <w:t>条</w:t>
      </w:r>
      <w:r>
        <w:rPr>
          <w:rFonts w:eastAsia="仿宋_GB2312"/>
          <w:sz w:val="24"/>
        </w:rPr>
        <w:t xml:space="preserve">  公司经营范围：</w:t>
      </w:r>
      <w:r>
        <w:rPr>
          <w:rFonts w:eastAsia="仿宋_GB2312"/>
          <w:sz w:val="24"/>
          <w:u w:val="single"/>
        </w:rPr>
        <w:t xml:space="preserve">  </w:t>
      </w:r>
      <w:r>
        <w:rPr>
          <w:rFonts w:hint="eastAsia" w:eastAsia="仿宋_GB2312"/>
          <w:sz w:val="24"/>
          <w:u w:val="single"/>
        </w:rPr>
        <w:t>食品销售、办公用品销售。</w:t>
      </w:r>
      <w:r>
        <w:rPr>
          <w:rFonts w:hint="eastAsia" w:eastAsia="仿宋_GB2312"/>
          <w:bCs/>
          <w:sz w:val="24"/>
          <w:u w:val="single"/>
        </w:rPr>
        <w:t>（依法须经批准的项目，经相关部门批准后方可开展经营活动。）</w:t>
      </w:r>
    </w:p>
    <w:p>
      <w:pPr>
        <w:spacing w:line="340" w:lineRule="exact"/>
        <w:ind w:firstLine="480" w:firstLineChars="200"/>
        <w:rPr>
          <w:rFonts w:hint="eastAsia" w:ascii="仿宋_GB2312" w:hAnsi="仿宋_GB2312" w:eastAsia="仿宋_GB2312" w:cs="仿宋_GB2312"/>
          <w:bCs/>
          <w:color w:val="FF0000"/>
          <w:sz w:val="24"/>
        </w:rPr>
      </w:pPr>
      <w:r>
        <w:rPr>
          <w:rFonts w:eastAsia="仿宋_GB2312"/>
          <w:iCs/>
          <w:color w:val="FF0000"/>
          <w:sz w:val="24"/>
        </w:rPr>
        <w:t>注：公司经营范围以公司登记机关登记为准</w:t>
      </w:r>
      <w:r>
        <w:rPr>
          <w:rFonts w:hint="eastAsia" w:eastAsia="仿宋_GB2312"/>
          <w:iCs/>
          <w:color w:val="FF0000"/>
          <w:sz w:val="24"/>
        </w:rPr>
        <w:t>，</w:t>
      </w:r>
      <w:r>
        <w:rPr>
          <w:rFonts w:hint="eastAsia" w:ascii="仿宋_GB2312" w:hAnsi="仿宋_GB2312" w:eastAsia="仿宋_GB2312" w:cs="仿宋_GB2312"/>
          <w:bCs/>
          <w:color w:val="FF0000"/>
          <w:sz w:val="24"/>
        </w:rPr>
        <w:t>参照有关法律、行政法规、国务院决定或者《国民经济行业分类》表述。</w:t>
      </w:r>
    </w:p>
    <w:p>
      <w:pPr>
        <w:spacing w:line="340" w:lineRule="exact"/>
        <w:rPr>
          <w:rFonts w:hint="eastAsia" w:eastAsia="仿宋_GB2312"/>
          <w:iCs/>
          <w:sz w:val="24"/>
        </w:rPr>
      </w:pPr>
      <w:r>
        <w:rPr>
          <w:rFonts w:hint="eastAsia" w:eastAsia="仿宋_GB2312"/>
          <w:b/>
          <w:bCs/>
          <w:iCs/>
          <w:sz w:val="24"/>
        </w:rPr>
        <w:t xml:space="preserve">    第八条 </w:t>
      </w:r>
      <w:r>
        <w:rPr>
          <w:rFonts w:hint="eastAsia" w:eastAsia="仿宋_GB2312"/>
          <w:iCs/>
          <w:sz w:val="24"/>
        </w:rPr>
        <w:t xml:space="preserve"> 公司的营业期限为长期，自公司营业执照签发之日起计。</w:t>
      </w:r>
    </w:p>
    <w:p>
      <w:pPr>
        <w:spacing w:line="340" w:lineRule="exact"/>
        <w:ind w:firstLine="480" w:firstLineChars="200"/>
        <w:rPr>
          <w:rFonts w:eastAsia="仿宋_GB2312"/>
          <w:iCs/>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日”，按需选择其一并修改本条。采用上述方式记载营业期限的，营业期限届满后公司需存续的，应当在营业期限届满前修改本条，并向公司登记机关办理变更登记手续。）</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hint="eastAsia" w:eastAsia="仿宋_GB2312"/>
          <w:iCs/>
          <w:sz w:val="24"/>
          <w:u w:val="single"/>
        </w:rPr>
        <w:t>100</w:t>
      </w:r>
      <w:r>
        <w:rPr>
          <w:rFonts w:eastAsia="仿宋_GB2312"/>
          <w:iCs/>
          <w:sz w:val="24"/>
          <w:u w:val="single"/>
        </w:rPr>
        <w:t xml:space="preserve">  </w:t>
      </w:r>
      <w:r>
        <w:rPr>
          <w:rFonts w:eastAsia="仿宋_GB2312"/>
          <w:iCs/>
          <w:sz w:val="24"/>
        </w:rPr>
        <w:t>万元。</w:t>
      </w:r>
    </w:p>
    <w:p>
      <w:pPr>
        <w:spacing w:line="340" w:lineRule="exact"/>
        <w:rPr>
          <w:rFonts w:eastAsia="仿宋_GB2312"/>
          <w:iCs/>
          <w:sz w:val="24"/>
        </w:rPr>
      </w:pPr>
    </w:p>
    <w:p>
      <w:pPr>
        <w:spacing w:line="340" w:lineRule="exact"/>
        <w:jc w:val="center"/>
        <w:rPr>
          <w:rFonts w:eastAsia="黑体"/>
          <w:sz w:val="32"/>
          <w:szCs w:val="32"/>
        </w:rPr>
      </w:pPr>
      <w:r>
        <w:rPr>
          <w:rFonts w:hAnsi="黑体" w:eastAsia="黑体"/>
          <w:sz w:val="32"/>
          <w:szCs w:val="32"/>
        </w:rPr>
        <w:t>第</w:t>
      </w:r>
      <w:r>
        <w:rPr>
          <w:rFonts w:hint="eastAsia" w:hAnsi="黑体" w:eastAsia="黑体"/>
          <w:sz w:val="32"/>
          <w:szCs w:val="32"/>
        </w:rPr>
        <w:t>三</w:t>
      </w:r>
      <w:r>
        <w:rPr>
          <w:rFonts w:hAnsi="黑体" w:eastAsia="黑体"/>
          <w:sz w:val="32"/>
          <w:szCs w:val="32"/>
        </w:rPr>
        <w:t>章</w:t>
      </w:r>
      <w:r>
        <w:rPr>
          <w:rFonts w:eastAsia="黑体"/>
          <w:sz w:val="32"/>
          <w:szCs w:val="32"/>
        </w:rPr>
        <w:tab/>
      </w:r>
      <w:r>
        <w:rPr>
          <w:rFonts w:hint="eastAsia" w:eastAsia="黑体"/>
          <w:sz w:val="32"/>
          <w:szCs w:val="32"/>
        </w:rPr>
        <w:t>公司的</w:t>
      </w:r>
      <w:r>
        <w:rPr>
          <w:rFonts w:hAnsi="黑体" w:eastAsia="黑体"/>
          <w:sz w:val="32"/>
          <w:szCs w:val="32"/>
        </w:rPr>
        <w:t>股东</w:t>
      </w:r>
    </w:p>
    <w:p>
      <w:pPr>
        <w:spacing w:line="340" w:lineRule="exact"/>
        <w:ind w:firstLine="482" w:firstLineChars="200"/>
        <w:rPr>
          <w:rFonts w:eastAsia="仿宋_GB2312"/>
          <w:b/>
          <w:bCs/>
          <w:sz w:val="24"/>
        </w:rPr>
      </w:pPr>
    </w:p>
    <w:p>
      <w:pPr>
        <w:spacing w:line="340" w:lineRule="exact"/>
        <w:ind w:firstLine="585"/>
        <w:rPr>
          <w:rFonts w:hint="eastAsia" w:eastAsia="仿宋_GB2312"/>
          <w:iCs/>
          <w:sz w:val="24"/>
        </w:rPr>
      </w:pPr>
      <w:r>
        <w:rPr>
          <w:rFonts w:eastAsia="仿宋_GB2312"/>
          <w:b/>
          <w:bCs/>
          <w:sz w:val="24"/>
        </w:rPr>
        <w:t>第</w:t>
      </w:r>
      <w:r>
        <w:rPr>
          <w:rFonts w:hint="eastAsia" w:eastAsia="仿宋_GB2312"/>
          <w:b/>
          <w:bCs/>
          <w:sz w:val="24"/>
        </w:rPr>
        <w:t>十</w:t>
      </w:r>
      <w:r>
        <w:rPr>
          <w:rFonts w:eastAsia="仿宋_GB2312"/>
          <w:b/>
          <w:bCs/>
          <w:sz w:val="24"/>
        </w:rPr>
        <w:t>条</w:t>
      </w:r>
      <w:r>
        <w:rPr>
          <w:rFonts w:eastAsia="仿宋_GB2312"/>
          <w:iCs/>
          <w:sz w:val="24"/>
        </w:rPr>
        <w:tab/>
      </w:r>
      <w:r>
        <w:rPr>
          <w:rFonts w:eastAsia="仿宋_GB2312"/>
          <w:iCs/>
          <w:sz w:val="24"/>
        </w:rPr>
        <w:t xml:space="preserve"> 公司股东姓名：</w:t>
      </w:r>
      <w:r>
        <w:rPr>
          <w:rFonts w:eastAsia="仿宋_GB2312"/>
          <w:iCs/>
          <w:sz w:val="24"/>
          <w:u w:val="single"/>
        </w:rPr>
        <w:t xml:space="preserve">  </w:t>
      </w:r>
      <w:r>
        <w:rPr>
          <w:rFonts w:hint="eastAsia" w:eastAsia="仿宋_GB2312"/>
          <w:iCs/>
          <w:sz w:val="24"/>
          <w:u w:val="single"/>
        </w:rPr>
        <w:t xml:space="preserve">张三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482" w:firstLineChars="200"/>
        <w:rPr>
          <w:rFonts w:hint="eastAsia" w:eastAsia="仿宋_GB2312"/>
          <w:iCs/>
          <w:sz w:val="24"/>
        </w:rPr>
      </w:pPr>
      <w:r>
        <w:rPr>
          <w:rFonts w:hint="eastAsia" w:eastAsia="仿宋_GB2312"/>
          <w:b/>
          <w:bCs/>
          <w:iCs/>
          <w:sz w:val="24"/>
        </w:rPr>
        <w:t>第十一条</w:t>
      </w:r>
      <w:r>
        <w:rPr>
          <w:rFonts w:hint="eastAsia" w:eastAsia="仿宋_GB2312"/>
          <w:iCs/>
          <w:sz w:val="24"/>
        </w:rPr>
        <w:t xml:space="preserve">  公司应当按照《公司法》的规定置备股东名册。股东名册记载信息发生变化的，公司应当及时更新。</w:t>
      </w:r>
    </w:p>
    <w:p>
      <w:pPr>
        <w:spacing w:line="340" w:lineRule="exact"/>
        <w:ind w:firstLine="645"/>
        <w:rPr>
          <w:rFonts w:eastAsia="仿宋_GB2312"/>
          <w:iCs/>
          <w:sz w:val="24"/>
        </w:rPr>
      </w:pPr>
      <w:r>
        <w:rPr>
          <w:rFonts w:hint="eastAsia" w:eastAsia="仿宋_GB2312"/>
          <w:iCs/>
          <w:sz w:val="24"/>
        </w:rPr>
        <w:t>记载于股东名册的股东，可以依股东名册主张行使股东权利。</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right="247" w:firstLine="478" w:firstLineChars="200"/>
        <w:rPr>
          <w:rFonts w:ascii="仿宋_GB2312" w:eastAsia="仿宋_GB2312" w:cs="MingLiU"/>
          <w:spacing w:val="-1"/>
          <w:sz w:val="24"/>
        </w:rPr>
      </w:pPr>
      <w:r>
        <w:rPr>
          <w:rFonts w:hint="eastAsia" w:ascii="仿宋_GB2312" w:eastAsia="仿宋_GB2312" w:cs="MingLiU"/>
          <w:b/>
          <w:bCs/>
          <w:spacing w:val="-1"/>
          <w:sz w:val="24"/>
        </w:rPr>
        <w:t>第十二条</w:t>
      </w:r>
      <w:r>
        <w:rPr>
          <w:rFonts w:ascii="仿宋_GB2312" w:eastAsia="仿宋_GB2312" w:cs="MingLiU"/>
          <w:spacing w:val="-1"/>
          <w:sz w:val="24"/>
        </w:rPr>
        <w:t xml:space="preserve">  </w:t>
      </w:r>
      <w:r>
        <w:rPr>
          <w:rFonts w:hint="eastAsia" w:ascii="仿宋_GB2312" w:eastAsia="仿宋_GB2312" w:cs="MingLiU"/>
          <w:spacing w:val="-1"/>
          <w:sz w:val="24"/>
        </w:rPr>
        <w:t>公司成立后，股东缴纳出资的，公司向其签发出资证明书，出资证明书的记载事项应当符合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w:t>
      </w:r>
    </w:p>
    <w:p>
      <w:pPr>
        <w:spacing w:line="340" w:lineRule="exact"/>
        <w:ind w:firstLine="482" w:firstLineChars="200"/>
        <w:rPr>
          <w:rFonts w:hint="eastAsia" w:eastAsia="仿宋_GB2312"/>
          <w:iCs/>
          <w:sz w:val="24"/>
        </w:rPr>
      </w:pPr>
      <w:r>
        <w:rPr>
          <w:rFonts w:hint="eastAsia" w:eastAsia="仿宋_GB2312"/>
          <w:b/>
          <w:bCs/>
          <w:iCs/>
          <w:sz w:val="24"/>
        </w:rPr>
        <w:t>第十三条</w:t>
      </w:r>
      <w:r>
        <w:rPr>
          <w:rFonts w:hint="eastAsia" w:eastAsia="仿宋_GB2312"/>
          <w:iCs/>
          <w:sz w:val="24"/>
        </w:rPr>
        <w:t xml:space="preserve">  股东享有下列权利：</w:t>
      </w:r>
    </w:p>
    <w:p>
      <w:pPr>
        <w:spacing w:line="340" w:lineRule="exact"/>
        <w:ind w:firstLine="480" w:firstLineChars="200"/>
        <w:rPr>
          <w:rFonts w:hint="eastAsia" w:eastAsia="仿宋_GB2312"/>
          <w:iCs/>
          <w:sz w:val="24"/>
        </w:rPr>
      </w:pPr>
      <w:r>
        <w:rPr>
          <w:rFonts w:hint="eastAsia" w:eastAsia="仿宋_GB2312"/>
          <w:iCs/>
          <w:sz w:val="24"/>
        </w:rPr>
        <w:t xml:space="preserve">（一）依法享有资产收益、作出重大决策和选择管理者等权利； </w:t>
      </w:r>
    </w:p>
    <w:p>
      <w:pPr>
        <w:spacing w:line="340" w:lineRule="exact"/>
        <w:ind w:firstLine="480" w:firstLineChars="200"/>
        <w:rPr>
          <w:rFonts w:hint="eastAsia" w:eastAsia="仿宋_GB2312"/>
          <w:iCs/>
          <w:sz w:val="24"/>
        </w:rPr>
      </w:pPr>
      <w:r>
        <w:rPr>
          <w:rFonts w:hint="eastAsia" w:eastAsia="仿宋_GB2312"/>
          <w:iCs/>
          <w:sz w:val="24"/>
        </w:rPr>
        <w:t xml:space="preserve">（二）要求公司为其签发出资证明书； </w:t>
      </w:r>
    </w:p>
    <w:p>
      <w:pPr>
        <w:spacing w:line="340" w:lineRule="exact"/>
        <w:ind w:firstLine="480" w:firstLineChars="200"/>
        <w:rPr>
          <w:rFonts w:hint="eastAsia" w:eastAsia="仿宋_GB2312"/>
          <w:iCs/>
          <w:sz w:val="24"/>
        </w:rPr>
      </w:pPr>
      <w:r>
        <w:rPr>
          <w:rFonts w:hint="eastAsia" w:eastAsia="仿宋_GB2312"/>
          <w:iCs/>
          <w:sz w:val="24"/>
        </w:rPr>
        <w:t xml:space="preserve">（三）依据法律和本章程的规定转让、质押所持有的股权； </w:t>
      </w:r>
    </w:p>
    <w:p>
      <w:pPr>
        <w:spacing w:line="340" w:lineRule="exact"/>
        <w:ind w:firstLine="480" w:firstLineChars="200"/>
        <w:rPr>
          <w:rFonts w:hint="eastAsia" w:eastAsia="仿宋_GB2312"/>
          <w:iCs/>
          <w:sz w:val="24"/>
        </w:rPr>
      </w:pPr>
      <w:r>
        <w:rPr>
          <w:rFonts w:hint="eastAsia" w:eastAsia="仿宋_GB2312"/>
          <w:iCs/>
          <w:sz w:val="24"/>
        </w:rPr>
        <w:t>（四）对公司的业务、经营和财务管理工作进行监督，提出建议或质询。有权查阅、复制公司章程、股东决定记录、执行董事决定记录和财务会计报告。</w:t>
      </w:r>
      <w:r>
        <w:rPr>
          <w:rFonts w:hint="eastAsia" w:eastAsia="仿宋_GB2312"/>
          <w:sz w:val="24"/>
        </w:rPr>
        <w:t>有权要求查阅公司会计账簿，公司拒绝提供查阅的，股东可以请求人民法院要求公司提供查阅；</w:t>
      </w:r>
    </w:p>
    <w:p>
      <w:pPr>
        <w:spacing w:line="340" w:lineRule="exact"/>
        <w:ind w:firstLine="480" w:firstLineChars="200"/>
        <w:rPr>
          <w:rFonts w:hint="eastAsia" w:eastAsia="仿宋_GB2312"/>
          <w:iCs/>
          <w:sz w:val="24"/>
        </w:rPr>
      </w:pPr>
      <w:r>
        <w:rPr>
          <w:rFonts w:hint="eastAsia" w:eastAsia="仿宋_GB2312"/>
          <w:iCs/>
          <w:sz w:val="24"/>
        </w:rPr>
        <w:t xml:space="preserve"> （五）在公司清算完毕并清偿公司债务后，享有剩余财产。 </w:t>
      </w:r>
    </w:p>
    <w:p>
      <w:pPr>
        <w:spacing w:line="340" w:lineRule="exact"/>
        <w:ind w:firstLine="480" w:firstLineChars="200"/>
        <w:rPr>
          <w:rFonts w:hint="eastAsia" w:eastAsia="仿宋_GB2312"/>
          <w:color w:val="FF0000"/>
          <w:sz w:val="24"/>
        </w:rPr>
      </w:pPr>
      <w:r>
        <w:rPr>
          <w:rFonts w:hint="eastAsia" w:eastAsia="仿宋_GB2312"/>
          <w:color w:val="FF0000"/>
          <w:sz w:val="24"/>
        </w:rPr>
        <w:t>（注：可以根据需要依法规定股东的其他权利，并记载于本条。）</w:t>
      </w:r>
    </w:p>
    <w:p>
      <w:pPr>
        <w:spacing w:line="340" w:lineRule="exact"/>
        <w:ind w:firstLine="602" w:firstLineChars="250"/>
        <w:rPr>
          <w:rFonts w:hint="eastAsia" w:eastAsia="仿宋_GB2312"/>
          <w:iCs/>
          <w:sz w:val="24"/>
        </w:rPr>
      </w:pPr>
      <w:r>
        <w:rPr>
          <w:rFonts w:hint="eastAsia" w:eastAsia="仿宋_GB2312"/>
          <w:b/>
          <w:bCs/>
          <w:iCs/>
          <w:sz w:val="24"/>
        </w:rPr>
        <w:t>第十四条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（二）应当按期足额缴纳所认缴的出资额；以货币出资的，应当将货币出资足额存入公司在银行开设的账户；以非货币财产出资的，应当依法办理其财产权转移到公司名下的手续；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eastAsia="仿宋_GB2312"/>
          <w:iCs/>
          <w:sz w:val="24"/>
        </w:rPr>
        <w:t>（三）应当使公司财产独立于股东自己的财产；</w:t>
      </w:r>
    </w:p>
    <w:p>
      <w:pPr>
        <w:spacing w:line="340" w:lineRule="exact"/>
        <w:ind w:firstLine="480" w:firstLineChars="200"/>
        <w:rPr>
          <w:rFonts w:hint="eastAsia" w:eastAsia="仿宋_GB2312"/>
          <w:iCs/>
          <w:sz w:val="24"/>
        </w:rPr>
      </w:pPr>
      <w:r>
        <w:rPr>
          <w:rFonts w:hint="eastAsia" w:eastAsia="仿宋_GB2312"/>
          <w:iCs/>
          <w:sz w:val="24"/>
        </w:rPr>
        <w:t>（四）遵守公司章程，保守公司秘密；</w:t>
      </w:r>
    </w:p>
    <w:p>
      <w:pPr>
        <w:spacing w:line="340" w:lineRule="exact"/>
        <w:ind w:firstLine="480" w:firstLineChars="200"/>
        <w:rPr>
          <w:rFonts w:hint="eastAsia" w:eastAsia="仿宋_GB2312"/>
          <w:iCs/>
          <w:sz w:val="24"/>
        </w:rPr>
      </w:pPr>
      <w:r>
        <w:rPr>
          <w:rFonts w:hint="eastAsia" w:eastAsia="仿宋_GB2312"/>
          <w:iCs/>
          <w:sz w:val="24"/>
        </w:rPr>
        <w:t>（五）支持公司的经营管理，促进公司业务发展；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（六）不得抽逃出资；</w:t>
      </w:r>
    </w:p>
    <w:p>
      <w:pPr>
        <w:spacing w:line="340" w:lineRule="exact"/>
        <w:ind w:firstLine="480" w:firstLineChars="200"/>
        <w:rPr>
          <w:rFonts w:hint="eastAsia" w:eastAsia="仿宋_GB2312"/>
          <w:iCs/>
          <w:sz w:val="24"/>
        </w:rPr>
      </w:pPr>
      <w:r>
        <w:rPr>
          <w:rFonts w:hint="eastAsia" w:eastAsia="仿宋_GB2312"/>
          <w:iCs/>
          <w:sz w:val="24"/>
        </w:rPr>
        <w:t>（七）不得滥用股东权利损害公司利益；</w:t>
      </w:r>
    </w:p>
    <w:p>
      <w:pPr>
        <w:spacing w:line="340" w:lineRule="exact"/>
        <w:ind w:firstLine="480" w:firstLineChars="200"/>
        <w:rPr>
          <w:rFonts w:hint="eastAsia" w:eastAsia="仿宋_GB2312"/>
          <w:iCs/>
          <w:sz w:val="24"/>
        </w:rPr>
      </w:pPr>
      <w:r>
        <w:rPr>
          <w:rFonts w:hint="eastAsia" w:eastAsia="仿宋_GB2312"/>
          <w:iCs/>
          <w:sz w:val="24"/>
        </w:rPr>
        <w:t>（八）不得滥用公司法人独立地位和股东有限责任损害公司债权人的利益。</w:t>
      </w:r>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股东不能证明公司财产独立于股东自己的财产的，应当对公司债务承担连带责任。</w:t>
      </w:r>
    </w:p>
    <w:p>
      <w:pPr>
        <w:spacing w:line="340" w:lineRule="exact"/>
        <w:rPr>
          <w:rFonts w:hint="eastAsia" w:eastAsia="仿宋_GB2312"/>
          <w:iCs/>
          <w:sz w:val="24"/>
        </w:rPr>
      </w:pPr>
    </w:p>
    <w:p>
      <w:pPr>
        <w:spacing w:line="340" w:lineRule="exact"/>
        <w:jc w:val="center"/>
        <w:rPr>
          <w:rFonts w:ascii="黑体" w:hAnsi="黑体" w:eastAsia="黑体"/>
          <w:iCs/>
          <w:sz w:val="32"/>
          <w:szCs w:val="32"/>
        </w:rPr>
      </w:pPr>
      <w:r>
        <w:rPr>
          <w:rFonts w:hint="eastAsia" w:ascii="黑体" w:hAnsi="黑体" w:eastAsia="黑体"/>
          <w:iCs/>
          <w:sz w:val="32"/>
          <w:szCs w:val="32"/>
        </w:rPr>
        <w:t>第四章</w:t>
      </w:r>
      <w:r>
        <w:rPr>
          <w:rFonts w:hint="eastAsia" w:ascii="黑体" w:hAnsi="黑体" w:eastAsia="黑体"/>
          <w:iCs/>
          <w:sz w:val="32"/>
          <w:szCs w:val="32"/>
        </w:rPr>
        <w:tab/>
      </w:r>
      <w:r>
        <w:rPr>
          <w:rFonts w:hint="eastAsia" w:ascii="黑体" w:hAnsi="黑体" w:eastAsia="黑体"/>
          <w:iCs/>
          <w:sz w:val="32"/>
          <w:szCs w:val="32"/>
        </w:rPr>
        <w:t>股东的出资额、出资时间和出资方式</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第十六条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股东姓名：</w:t>
      </w:r>
      <w:r>
        <w:rPr>
          <w:rFonts w:hint="eastAsia" w:eastAsia="仿宋_GB2312"/>
          <w:iCs/>
          <w:sz w:val="24"/>
          <w:u w:val="single"/>
        </w:rPr>
        <w:t xml:space="preserve">  张三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100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100</w:t>
      </w:r>
      <w:r>
        <w:rPr>
          <w:rFonts w:hint="eastAsia" w:eastAsia="仿宋_GB2312"/>
          <w:iCs/>
          <w:sz w:val="24"/>
        </w:rPr>
        <w:t>万元，以</w:t>
      </w:r>
      <w:r>
        <w:rPr>
          <w:rFonts w:eastAsia="仿宋_GB2312"/>
          <w:iCs/>
          <w:sz w:val="24"/>
          <w:u w:val="single"/>
        </w:rPr>
        <w:t>***</w:t>
      </w:r>
      <w:r>
        <w:rPr>
          <w:rFonts w:hint="eastAsia" w:eastAsia="仿宋_GB2312"/>
          <w:iCs/>
          <w:sz w:val="24"/>
          <w:u w:val="single"/>
        </w:rPr>
        <w:t xml:space="preserve"> </w:t>
      </w:r>
      <w:r>
        <w:rPr>
          <w:rFonts w:eastAsia="仿宋_GB2312"/>
          <w:iCs/>
          <w:sz w:val="24"/>
          <w:u w:val="single"/>
        </w:rPr>
        <w:t xml:space="preserve">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ind w:firstLine="482" w:firstLineChars="200"/>
        <w:rPr>
          <w:rFonts w:hint="eastAsia" w:eastAsia="仿宋_GB2312"/>
          <w:iCs/>
          <w:sz w:val="24"/>
        </w:rPr>
      </w:pPr>
      <w:r>
        <w:rPr>
          <w:rFonts w:hint="eastAsia" w:eastAsia="仿宋_GB2312"/>
          <w:b/>
          <w:bCs/>
          <w:iCs/>
          <w:sz w:val="24"/>
        </w:rPr>
        <w:t>第十七条</w:t>
      </w:r>
      <w:r>
        <w:rPr>
          <w:rFonts w:hint="eastAsia" w:eastAsia="仿宋_GB2312"/>
          <w:iCs/>
          <w:sz w:val="24"/>
        </w:rPr>
        <w:t xml:space="preserve">  股东以非货币财产出资的，对出资的非货币财产须评估作价，核实财产，不得高估或者低估作价。法律、行政法规对评估作价有具体规定的，从其规定。 </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第十九条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（注：股东约定的出资期限应当具有合理性及可行性。公司章程规定了明确的营业期限的，出资期限应当在营业期限内；股东为自然人的，其出资期限应当在人类寿命的合理范围内。）</w:t>
      </w:r>
    </w:p>
    <w:p>
      <w:pPr>
        <w:spacing w:line="340" w:lineRule="exact"/>
        <w:ind w:firstLine="600"/>
        <w:rPr>
          <w:rFonts w:hint="eastAsia" w:eastAsia="仿宋_GB2312"/>
          <w:iCs/>
          <w:sz w:val="24"/>
        </w:rPr>
      </w:pPr>
      <w:r>
        <w:rPr>
          <w:rFonts w:hint="eastAsia" w:eastAsia="仿宋_GB2312"/>
          <w:b/>
          <w:bCs/>
          <w:iCs/>
          <w:sz w:val="24"/>
        </w:rPr>
        <w:t>第二十条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公司成立后，发现作为设立公司出资的非货币财产的实际价额显著低于公司章程所定价额的，应当由交付该出资的股东补足其差额。公司设立时有其他股东的，其他股东承担连带责任。</w:t>
      </w:r>
    </w:p>
    <w:p>
      <w:pPr>
        <w:spacing w:line="340" w:lineRule="exact"/>
        <w:ind w:firstLine="600"/>
        <w:rPr>
          <w:rFonts w:hint="eastAsia" w:eastAsia="仿宋_GB2312"/>
          <w:iCs/>
          <w:sz w:val="24"/>
        </w:rPr>
      </w:pPr>
      <w:r>
        <w:rPr>
          <w:rFonts w:hint="eastAsia" w:eastAsia="仿宋_GB2312"/>
          <w:b/>
          <w:bCs/>
          <w:iCs/>
          <w:sz w:val="24"/>
        </w:rPr>
        <w:t>第二十一条</w:t>
      </w:r>
      <w:r>
        <w:rPr>
          <w:rFonts w:hint="eastAsia" w:eastAsia="仿宋_GB2312"/>
          <w:iCs/>
          <w:sz w:val="24"/>
        </w:rPr>
        <w:t xml:space="preserve">  公司发生债务纠纷或者依法解散清算时，如资不抵债，股东未缴足出资的，应先缴足出资。</w:t>
      </w:r>
    </w:p>
    <w:p>
      <w:pPr>
        <w:spacing w:line="340" w:lineRule="exact"/>
        <w:rPr>
          <w:rFonts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第五章</w:t>
      </w:r>
      <w:r>
        <w:rPr>
          <w:rFonts w:hint="eastAsia" w:ascii="黑体" w:hAnsi="黑体" w:eastAsia="黑体"/>
          <w:iCs/>
          <w:sz w:val="32"/>
          <w:szCs w:val="32"/>
        </w:rPr>
        <w:tab/>
      </w:r>
      <w:r>
        <w:rPr>
          <w:rFonts w:hint="eastAsia" w:ascii="黑体" w:hAnsi="黑体" w:eastAsia="黑体"/>
          <w:iCs/>
          <w:sz w:val="32"/>
          <w:szCs w:val="32"/>
        </w:rPr>
        <w:t>公司的股权转让</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第二十二条</w:t>
      </w:r>
      <w:r>
        <w:rPr>
          <w:rFonts w:hint="eastAsia" w:eastAsia="仿宋_GB2312"/>
          <w:iCs/>
          <w:sz w:val="24"/>
        </w:rPr>
        <w:t xml:space="preserve">  股东可以转让其全部或者部分股权。 </w:t>
      </w:r>
    </w:p>
    <w:p>
      <w:pPr>
        <w:spacing w:line="340" w:lineRule="exact"/>
        <w:ind w:firstLine="480" w:firstLineChars="200"/>
        <w:rPr>
          <w:rFonts w:hint="eastAsia" w:eastAsia="仿宋_GB2312"/>
          <w:iCs/>
          <w:color w:val="FF0000"/>
          <w:sz w:val="24"/>
        </w:rPr>
      </w:pPr>
      <w:r>
        <w:rPr>
          <w:rFonts w:hint="eastAsia" w:eastAsia="仿宋_GB2312"/>
          <w:iCs/>
          <w:sz w:val="24"/>
        </w:rPr>
        <w:t>转让股权后，公司应当注销原股东的出资证明书，向新股东签发出资证明书，并相应修改本章程和股东名册中有关股东及其出资的记载。</w:t>
      </w:r>
    </w:p>
    <w:p>
      <w:pPr>
        <w:spacing w:line="340" w:lineRule="exact"/>
        <w:ind w:firstLine="482" w:firstLineChars="200"/>
        <w:rPr>
          <w:rFonts w:hint="eastAsia" w:eastAsia="仿宋_GB2312"/>
          <w:iCs/>
          <w:sz w:val="24"/>
        </w:rPr>
      </w:pPr>
      <w:r>
        <w:rPr>
          <w:rFonts w:hint="eastAsia" w:eastAsia="仿宋_GB2312"/>
          <w:b/>
          <w:bCs/>
          <w:iCs/>
          <w:sz w:val="24"/>
        </w:rPr>
        <w:t xml:space="preserve">第二十三条  </w:t>
      </w:r>
      <w:r>
        <w:rPr>
          <w:rFonts w:hint="eastAsia" w:eastAsia="仿宋_GB2312"/>
          <w:iCs/>
          <w:sz w:val="24"/>
        </w:rPr>
        <w:t>股东未履行或者未全面履行出资义务即转让股权的，受让人应当承继转让人的出资义务。</w:t>
      </w:r>
    </w:p>
    <w:p>
      <w:pPr>
        <w:spacing w:line="340" w:lineRule="exact"/>
        <w:ind w:firstLine="482" w:firstLineChars="200"/>
        <w:rPr>
          <w:rFonts w:hint="eastAsia" w:eastAsia="仿宋_GB2312"/>
          <w:iCs/>
          <w:color w:val="FF0000"/>
          <w:sz w:val="24"/>
        </w:rPr>
      </w:pPr>
      <w:r>
        <w:rPr>
          <w:rFonts w:hint="eastAsia" w:eastAsia="仿宋_GB2312"/>
          <w:b/>
          <w:bCs/>
          <w:iCs/>
          <w:sz w:val="24"/>
        </w:rPr>
        <w:t>第二十四</w:t>
      </w:r>
      <w:r>
        <w:rPr>
          <w:rFonts w:hint="eastAsia" w:eastAsia="仿宋_GB2312"/>
          <w:iCs/>
          <w:sz w:val="24"/>
        </w:rPr>
        <w:t>条  自然人股东死亡后，其合法继承人可以继承股东资格。股东未履行或者未全面履行出资义务的，继承人应当承继股东的出资义务。</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（注：对股权继承另有约定的，应按约定修改本条内容。）</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第六章</w:t>
      </w:r>
      <w:r>
        <w:rPr>
          <w:rFonts w:hint="eastAsia" w:ascii="黑体" w:hAnsi="黑体" w:eastAsia="黑体"/>
          <w:iCs/>
          <w:sz w:val="32"/>
          <w:szCs w:val="32"/>
        </w:rPr>
        <w:tab/>
      </w:r>
      <w:r>
        <w:rPr>
          <w:rFonts w:hint="eastAsia" w:ascii="黑体" w:hAnsi="黑体" w:eastAsia="黑体"/>
          <w:iCs/>
          <w:sz w:val="32"/>
          <w:szCs w:val="32"/>
        </w:rPr>
        <w:t>公司的法定代表人</w:t>
      </w:r>
    </w:p>
    <w:p>
      <w:pPr>
        <w:spacing w:line="340" w:lineRule="exact"/>
        <w:ind w:firstLine="630"/>
        <w:rPr>
          <w:rFonts w:hint="eastAsia" w:eastAsia="仿宋_GB2312"/>
          <w:b/>
          <w:bCs/>
          <w:iCs/>
          <w:sz w:val="24"/>
        </w:rPr>
      </w:pPr>
    </w:p>
    <w:p>
      <w:pPr>
        <w:spacing w:line="340" w:lineRule="exact"/>
        <w:ind w:firstLine="630"/>
        <w:rPr>
          <w:rFonts w:hint="eastAsia" w:eastAsia="仿宋_GB2312"/>
          <w:iCs/>
          <w:sz w:val="24"/>
        </w:rPr>
      </w:pPr>
      <w:r>
        <w:rPr>
          <w:rFonts w:hint="eastAsia" w:eastAsia="仿宋_GB2312"/>
          <w:b/>
          <w:bCs/>
          <w:iCs/>
          <w:sz w:val="24"/>
        </w:rPr>
        <w:t>第二十五条</w:t>
      </w:r>
      <w:r>
        <w:rPr>
          <w:rFonts w:hint="eastAsia" w:eastAsia="仿宋_GB2312"/>
          <w:iCs/>
          <w:sz w:val="24"/>
        </w:rPr>
        <w:t xml:space="preserve">  公司法定代表人由执行董事担任。</w:t>
      </w:r>
    </w:p>
    <w:p>
      <w:pPr>
        <w:spacing w:line="340" w:lineRule="exact"/>
        <w:ind w:firstLine="630"/>
        <w:rPr>
          <w:rFonts w:hint="eastAsia" w:eastAsia="仿宋_GB2312"/>
          <w:iCs/>
          <w:color w:val="FF0000"/>
          <w:sz w:val="24"/>
        </w:rPr>
      </w:pPr>
      <w:r>
        <w:rPr>
          <w:rFonts w:hint="eastAsia" w:eastAsia="仿宋_GB2312"/>
          <w:iCs/>
          <w:color w:val="FF0000"/>
          <w:sz w:val="24"/>
        </w:rPr>
        <w:t>（注：公司法定代表人也可以由经理担任，由经理担任的，应当修改本条。）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第二十六条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（二）法定代表人在法律、行政法规以及本章程规定的职权范围内行使职权，代表公司参加民事活动，对企业的生产经营和管理全面负责；</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（三）公司法定代表人可以委托他人代行职权，委托他人代行职权时，应当出具《授权委托书》。法律、法规规定必须由法定代表人行使的职权，不得委托他人代行。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第二十七条</w:t>
      </w:r>
      <w:r>
        <w:rPr>
          <w:rFonts w:hint="eastAsia" w:eastAsia="仿宋_GB2312"/>
          <w:iCs/>
          <w:sz w:val="24"/>
        </w:rPr>
        <w:t xml:space="preserve">  法定代表人应当遵守法律、行政法规以及本章程的规定，不得滥用职权，不得作出违背公司股东、执行董事决定的行为，不得违反对公司的忠实义务和勤勉义务。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第二十八条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（二）法定代表人由执行董事或经理担任，但其丧失执行董事或经理资格的；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 xml:space="preserve">    （五）其他导致法定代表人无法履行职责的法定情形。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第七章</w:t>
      </w:r>
      <w:r>
        <w:rPr>
          <w:rFonts w:hint="eastAsia" w:ascii="黑体" w:hAnsi="黑体" w:eastAsia="黑体"/>
          <w:iCs/>
          <w:sz w:val="32"/>
          <w:szCs w:val="32"/>
        </w:rPr>
        <w:tab/>
      </w:r>
      <w:r>
        <w:rPr>
          <w:rFonts w:hint="eastAsia" w:ascii="黑体" w:hAnsi="黑体" w:eastAsia="黑体"/>
          <w:iCs/>
          <w:sz w:val="32"/>
          <w:szCs w:val="32"/>
        </w:rPr>
        <w:t>公司的组织机构及其产生办法、职权、议事规则</w:t>
      </w:r>
    </w:p>
    <w:p>
      <w:pPr>
        <w:spacing w:line="340" w:lineRule="exact"/>
        <w:ind w:firstLine="480" w:firstLineChars="200"/>
        <w:rPr>
          <w:rFonts w:hint="eastAsia" w:eastAsia="仿宋_GB2312"/>
          <w:iCs/>
          <w:sz w:val="24"/>
        </w:rPr>
      </w:pP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第二十九条</w:t>
      </w:r>
      <w:r>
        <w:rPr>
          <w:rFonts w:hint="eastAsia" w:eastAsia="仿宋_GB2312"/>
          <w:iCs/>
          <w:sz w:val="24"/>
        </w:rPr>
        <w:tab/>
      </w:r>
      <w:r>
        <w:rPr>
          <w:rFonts w:hint="eastAsia" w:eastAsia="仿宋_GB2312"/>
          <w:iCs/>
          <w:sz w:val="24"/>
        </w:rPr>
        <w:t>公司不设股东会。股东行使下列职权：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ind w:firstLine="480" w:firstLineChars="200"/>
        <w:rPr>
          <w:rFonts w:hint="eastAsia" w:eastAsia="仿宋_GB2312"/>
          <w:iCs/>
          <w:sz w:val="24"/>
        </w:rPr>
      </w:pPr>
      <w:r>
        <w:rPr>
          <w:rFonts w:hint="eastAsia" w:eastAsia="仿宋_GB2312"/>
          <w:iCs/>
          <w:sz w:val="24"/>
        </w:rPr>
        <w:t>（二）任命和更换执行董事、非由职工代表担任的监事，决定有关执行董事、监事的报酬事项；</w:t>
      </w:r>
    </w:p>
    <w:p>
      <w:pPr>
        <w:spacing w:line="340" w:lineRule="exact"/>
        <w:rPr>
          <w:rFonts w:hint="eastAsia" w:eastAsia="仿宋_GB2312"/>
          <w:iCs/>
          <w:sz w:val="24"/>
        </w:rPr>
      </w:pPr>
      <w:r>
        <w:rPr>
          <w:rFonts w:hint="eastAsia" w:eastAsia="仿宋_GB2312"/>
          <w:iCs/>
          <w:sz w:val="24"/>
        </w:rPr>
        <w:t xml:space="preserve">    （三）审定执行董事的报告；</w:t>
      </w:r>
    </w:p>
    <w:p>
      <w:pPr>
        <w:spacing w:line="340" w:lineRule="exact"/>
        <w:rPr>
          <w:rFonts w:hint="eastAsia" w:eastAsia="仿宋_GB2312"/>
          <w:iCs/>
          <w:sz w:val="24"/>
        </w:rPr>
      </w:pPr>
      <w:r>
        <w:rPr>
          <w:rFonts w:hint="eastAsia" w:eastAsia="仿宋_GB2312"/>
          <w:iCs/>
          <w:sz w:val="24"/>
        </w:rPr>
        <w:t>　　（四）审定监事的报告；</w:t>
      </w:r>
    </w:p>
    <w:p>
      <w:pPr>
        <w:spacing w:line="340" w:lineRule="exact"/>
        <w:rPr>
          <w:rFonts w:hint="eastAsia" w:eastAsia="仿宋_GB2312"/>
          <w:iCs/>
          <w:sz w:val="24"/>
        </w:rPr>
      </w:pPr>
      <w:r>
        <w:rPr>
          <w:rFonts w:hint="eastAsia" w:eastAsia="仿宋_GB2312"/>
          <w:iCs/>
          <w:sz w:val="24"/>
        </w:rPr>
        <w:t>　　（五）审定公司的年度财务预算方案、决算方案；</w:t>
      </w:r>
    </w:p>
    <w:p>
      <w:pPr>
        <w:spacing w:line="340" w:lineRule="exact"/>
        <w:rPr>
          <w:rFonts w:hint="eastAsia" w:eastAsia="仿宋_GB2312"/>
          <w:iCs/>
          <w:sz w:val="24"/>
        </w:rPr>
      </w:pPr>
      <w:r>
        <w:rPr>
          <w:rFonts w:hint="eastAsia" w:eastAsia="仿宋_GB2312"/>
          <w:iCs/>
          <w:sz w:val="24"/>
        </w:rPr>
        <w:t>　　（六）审定公司的利润分配方案和弥补亏损方案；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（七）对公司增加或者减少注册资本作出决定；</w:t>
      </w:r>
    </w:p>
    <w:p>
      <w:pPr>
        <w:spacing w:line="340" w:lineRule="exact"/>
        <w:rPr>
          <w:rFonts w:hint="eastAsia" w:eastAsia="仿宋_GB2312"/>
          <w:iCs/>
          <w:sz w:val="24"/>
        </w:rPr>
      </w:pPr>
      <w:r>
        <w:rPr>
          <w:rFonts w:hint="eastAsia" w:eastAsia="仿宋_GB2312"/>
          <w:iCs/>
          <w:sz w:val="24"/>
        </w:rPr>
        <w:t>　　（八）对发行公司债券作出决定；</w:t>
      </w:r>
    </w:p>
    <w:p>
      <w:pPr>
        <w:spacing w:line="340" w:lineRule="exact"/>
        <w:rPr>
          <w:rFonts w:hint="eastAsia" w:eastAsia="仿宋_GB2312"/>
          <w:iCs/>
          <w:sz w:val="24"/>
        </w:rPr>
      </w:pPr>
      <w:r>
        <w:rPr>
          <w:rFonts w:hint="eastAsia" w:eastAsia="仿宋_GB2312"/>
          <w:iCs/>
          <w:sz w:val="24"/>
        </w:rPr>
        <w:t>　　（九）对公司合并、分立、解散、清算或者变更公司形式作出决定；</w:t>
      </w:r>
    </w:p>
    <w:p>
      <w:pPr>
        <w:spacing w:line="340" w:lineRule="exact"/>
        <w:ind w:firstLine="360" w:firstLineChars="150"/>
        <w:rPr>
          <w:rFonts w:hint="eastAsia" w:eastAsia="仿宋_GB2312"/>
          <w:iCs/>
          <w:sz w:val="24"/>
        </w:rPr>
      </w:pPr>
      <w:r>
        <w:rPr>
          <w:rFonts w:hint="eastAsia" w:eastAsia="仿宋_GB2312"/>
          <w:iCs/>
          <w:sz w:val="24"/>
        </w:rPr>
        <w:t>（十）修改公司章程。</w:t>
      </w:r>
    </w:p>
    <w:p>
      <w:pPr>
        <w:spacing w:line="340" w:lineRule="exact"/>
        <w:ind w:firstLine="480" w:firstLineChars="200"/>
        <w:rPr>
          <w:rFonts w:hint="eastAsia" w:eastAsia="仿宋_GB2312"/>
          <w:iCs/>
          <w:sz w:val="24"/>
        </w:rPr>
      </w:pPr>
      <w:r>
        <w:rPr>
          <w:rFonts w:hint="eastAsia" w:eastAsia="仿宋_GB2312"/>
          <w:iCs/>
          <w:sz w:val="24"/>
        </w:rPr>
        <w:t>股东作出上述决定时，应采用书面形式，并由股东签名后置备于公司。</w:t>
      </w:r>
    </w:p>
    <w:p>
      <w:pPr>
        <w:spacing w:line="340" w:lineRule="exact"/>
        <w:rPr>
          <w:rFonts w:hint="eastAsia" w:eastAsia="仿宋_GB2312"/>
          <w:iCs/>
          <w:color w:val="FF0000"/>
          <w:sz w:val="24"/>
        </w:rPr>
      </w:pPr>
      <w:r>
        <w:rPr>
          <w:rFonts w:hint="eastAsia" w:eastAsia="仿宋_GB2312"/>
          <w:iCs/>
          <w:sz w:val="24"/>
        </w:rPr>
        <w:t>　</w:t>
      </w:r>
      <w:r>
        <w:rPr>
          <w:rFonts w:hint="eastAsia" w:eastAsia="仿宋_GB2312"/>
          <w:iCs/>
          <w:color w:val="FF0000"/>
          <w:sz w:val="24"/>
        </w:rPr>
        <w:t>　（注：可以依法决定股东的其他职权，并记载于本条。）</w:t>
      </w:r>
    </w:p>
    <w:p>
      <w:pPr>
        <w:spacing w:line="340" w:lineRule="exact"/>
        <w:ind w:firstLine="482" w:firstLineChars="200"/>
        <w:rPr>
          <w:rFonts w:hint="eastAsia" w:eastAsia="仿宋_GB2312"/>
          <w:iCs/>
          <w:sz w:val="24"/>
        </w:rPr>
      </w:pPr>
      <w:r>
        <w:rPr>
          <w:rFonts w:hint="eastAsia" w:eastAsia="仿宋_GB2312"/>
          <w:b/>
          <w:bCs/>
          <w:iCs/>
          <w:sz w:val="24"/>
        </w:rPr>
        <w:t xml:space="preserve">第三十条  </w:t>
      </w:r>
      <w:r>
        <w:rPr>
          <w:rFonts w:hint="eastAsia" w:eastAsia="仿宋_GB2312"/>
          <w:iCs/>
          <w:sz w:val="24"/>
        </w:rPr>
        <w:t>公司设执行董事一人，对公司股东负责，由股东任命产生。</w:t>
      </w:r>
    </w:p>
    <w:p>
      <w:pPr>
        <w:spacing w:line="340" w:lineRule="exact"/>
        <w:ind w:firstLine="482" w:firstLineChars="200"/>
        <w:rPr>
          <w:rFonts w:hint="eastAsia" w:eastAsia="仿宋_GB2312"/>
          <w:iCs/>
          <w:sz w:val="24"/>
        </w:rPr>
      </w:pPr>
      <w:r>
        <w:rPr>
          <w:rFonts w:hint="eastAsia" w:eastAsia="仿宋_GB2312"/>
          <w:b/>
          <w:bCs/>
          <w:iCs/>
          <w:sz w:val="24"/>
        </w:rPr>
        <w:t>第三十一条</w:t>
      </w:r>
      <w:r>
        <w:rPr>
          <w:rFonts w:hint="eastAsia" w:eastAsia="仿宋_GB2312"/>
          <w:iCs/>
          <w:sz w:val="24"/>
        </w:rPr>
        <w:t xml:space="preserve">  执行董事每届任期</w:t>
      </w:r>
      <w:r>
        <w:rPr>
          <w:rFonts w:hint="eastAsia" w:eastAsia="仿宋_GB2312"/>
          <w:iCs/>
          <w:sz w:val="24"/>
          <w:u w:val="single"/>
        </w:rPr>
        <w:t xml:space="preserve"> 三 </w:t>
      </w:r>
      <w:r>
        <w:rPr>
          <w:rFonts w:hint="eastAsia" w:eastAsia="仿宋_GB2312"/>
          <w:iCs/>
          <w:sz w:val="24"/>
        </w:rPr>
        <w:t>年。执行董事任期届满，经股东任命可以连任。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（注：执行董事每届任期不得超过三年。）</w:t>
      </w:r>
    </w:p>
    <w:p>
      <w:pPr>
        <w:spacing w:line="340" w:lineRule="exact"/>
        <w:ind w:firstLine="480" w:firstLineChars="200"/>
        <w:rPr>
          <w:rFonts w:hint="eastAsia" w:eastAsia="仿宋_GB2312"/>
          <w:iCs/>
          <w:color w:val="FF0000"/>
          <w:sz w:val="24"/>
        </w:rPr>
      </w:pPr>
      <w:r>
        <w:rPr>
          <w:rFonts w:hint="eastAsia" w:eastAsia="仿宋_GB2312"/>
          <w:iCs/>
          <w:sz w:val="24"/>
        </w:rPr>
        <w:t>执行董事任期届满未及时改选，或者执行董事在任期内辞职的，在改选出的执行董事就任前，原执行董事仍应当依照法律、行政法规和公司章程的规定，履行执行董事职务。</w:t>
      </w:r>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执行董事对股东负责，行使下列职权：</w:t>
      </w:r>
    </w:p>
    <w:p>
      <w:pPr>
        <w:spacing w:line="340" w:lineRule="exact"/>
        <w:ind w:firstLine="480" w:firstLineChars="200"/>
        <w:rPr>
          <w:rFonts w:hint="eastAsia" w:eastAsia="仿宋_GB2312"/>
          <w:iCs/>
          <w:sz w:val="24"/>
        </w:rPr>
      </w:pPr>
      <w:r>
        <w:rPr>
          <w:rFonts w:hint="eastAsia" w:eastAsia="仿宋_GB2312"/>
          <w:iCs/>
          <w:sz w:val="24"/>
        </w:rPr>
        <w:t>（一）向股东报告工作，并执行股东的决定；</w:t>
      </w:r>
    </w:p>
    <w:p>
      <w:pPr>
        <w:spacing w:line="340" w:lineRule="exact"/>
        <w:ind w:firstLine="480" w:firstLineChars="200"/>
        <w:rPr>
          <w:rFonts w:hint="eastAsia" w:eastAsia="仿宋_GB2312"/>
          <w:iCs/>
          <w:sz w:val="24"/>
        </w:rPr>
      </w:pPr>
      <w:r>
        <w:rPr>
          <w:rFonts w:hint="eastAsia" w:eastAsia="仿宋_GB2312"/>
          <w:iCs/>
          <w:sz w:val="24"/>
        </w:rPr>
        <w:t>（二）决定公司的经营计划和投资方案；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（三）制订公司的年度财务预算方案、决算方案；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（四）制订公司的利润分配方案和弥补亏损方案；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（五）制订公司增加或减少注册资本的方案；</w:t>
      </w:r>
    </w:p>
    <w:p>
      <w:pPr>
        <w:spacing w:line="340" w:lineRule="exact"/>
        <w:ind w:firstLine="480" w:firstLineChars="200"/>
        <w:rPr>
          <w:rFonts w:hint="eastAsia" w:eastAsia="仿宋_GB2312"/>
          <w:iCs/>
          <w:sz w:val="24"/>
        </w:rPr>
      </w:pPr>
      <w:r>
        <w:rPr>
          <w:rFonts w:hint="eastAsia" w:eastAsia="仿宋_GB2312"/>
          <w:iCs/>
          <w:sz w:val="24"/>
        </w:rPr>
        <w:t>（六）制订公司合并、分立、变更公司形式、解散的方案；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（七）决定公司内部管理机构的设置；</w:t>
      </w:r>
    </w:p>
    <w:p>
      <w:pPr>
        <w:spacing w:line="340" w:lineRule="exact"/>
        <w:ind w:firstLine="480" w:firstLineChars="200"/>
        <w:rPr>
          <w:rFonts w:hint="eastAsia" w:eastAsia="仿宋_GB2312"/>
          <w:iCs/>
          <w:sz w:val="24"/>
        </w:rPr>
      </w:pPr>
      <w:r>
        <w:rPr>
          <w:rFonts w:hint="eastAsia" w:eastAsia="仿宋_GB2312"/>
          <w:iCs/>
          <w:sz w:val="24"/>
        </w:rPr>
        <w:t>（八）聘任或者解聘公司经理、财务负责人，决定其报酬事项；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（九）制定公司的基本管理制度。</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（注：可以另行规定执行董事的职权，并修改本条。）</w:t>
      </w:r>
    </w:p>
    <w:p>
      <w:pPr>
        <w:spacing w:line="340" w:lineRule="exact"/>
        <w:ind w:firstLine="482" w:firstLineChars="200"/>
        <w:rPr>
          <w:rFonts w:hint="eastAsia" w:eastAsia="仿宋_GB2312"/>
          <w:iCs/>
          <w:color w:val="FF0000"/>
          <w:sz w:val="24"/>
        </w:rPr>
      </w:pPr>
      <w:r>
        <w:rPr>
          <w:rFonts w:hint="eastAsia" w:eastAsia="仿宋_GB2312"/>
          <w:b/>
          <w:bCs/>
          <w:iCs/>
          <w:sz w:val="24"/>
        </w:rPr>
        <w:t>第三十三条</w:t>
      </w:r>
      <w:r>
        <w:rPr>
          <w:rFonts w:hint="eastAsia" w:eastAsia="仿宋_GB2312"/>
          <w:iCs/>
          <w:sz w:val="24"/>
        </w:rPr>
        <w:t xml:space="preserve">  公司设经理，由执行董事聘任或者解聘。</w:t>
      </w:r>
    </w:p>
    <w:p>
      <w:pPr>
        <w:spacing w:line="340" w:lineRule="exact"/>
        <w:ind w:firstLine="480" w:firstLineChars="200"/>
        <w:rPr>
          <w:rFonts w:hint="eastAsia" w:eastAsia="仿宋_GB2312"/>
          <w:iCs/>
          <w:sz w:val="24"/>
        </w:rPr>
      </w:pPr>
      <w:r>
        <w:rPr>
          <w:rFonts w:hint="eastAsia" w:eastAsia="仿宋_GB2312"/>
          <w:iCs/>
          <w:sz w:val="24"/>
        </w:rPr>
        <w:t>经理对执行董事负责，行使下列职权：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（一）主持公司的生产经营管理工作，组织实施执行董事的决定；</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（七）决定聘任或者解聘除应由执行董事决定聘任或者解聘以外的负责管理人员；</w:t>
      </w:r>
    </w:p>
    <w:p>
      <w:pPr>
        <w:spacing w:line="340" w:lineRule="exact"/>
        <w:ind w:firstLine="645"/>
        <w:rPr>
          <w:rFonts w:hint="eastAsia" w:eastAsia="仿宋_GB2312"/>
          <w:iCs/>
          <w:sz w:val="24"/>
        </w:rPr>
      </w:pPr>
      <w:r>
        <w:rPr>
          <w:rFonts w:hint="eastAsia" w:eastAsia="仿宋_GB2312"/>
          <w:iCs/>
          <w:sz w:val="24"/>
        </w:rPr>
        <w:t>（八）执行董事授予的其他职权。</w:t>
      </w:r>
    </w:p>
    <w:p>
      <w:pPr>
        <w:spacing w:line="340" w:lineRule="exact"/>
        <w:ind w:firstLine="660"/>
        <w:rPr>
          <w:rFonts w:hint="eastAsia" w:eastAsia="仿宋_GB2312"/>
          <w:iCs/>
          <w:color w:val="FF0000"/>
          <w:sz w:val="24"/>
        </w:rPr>
      </w:pPr>
      <w:r>
        <w:rPr>
          <w:rFonts w:hint="eastAsia" w:eastAsia="仿宋_GB2312"/>
          <w:iCs/>
          <w:color w:val="FF0000"/>
          <w:sz w:val="24"/>
        </w:rPr>
        <w:t>（注： 1、公司经理可以由股东任免，并相应修改本条及以及本章程中关于执行董事职权的相关规定。</w:t>
      </w:r>
    </w:p>
    <w:p>
      <w:pPr>
        <w:spacing w:line="340" w:lineRule="exact"/>
        <w:ind w:firstLine="660"/>
        <w:rPr>
          <w:rFonts w:hint="eastAsia" w:eastAsia="仿宋_GB2312"/>
          <w:iCs/>
          <w:color w:val="FF0000"/>
          <w:sz w:val="24"/>
        </w:rPr>
      </w:pPr>
      <w:r>
        <w:rPr>
          <w:rFonts w:hint="eastAsia" w:eastAsia="仿宋_GB2312"/>
          <w:iCs/>
          <w:color w:val="FF0000"/>
          <w:sz w:val="24"/>
        </w:rPr>
        <w:t>2、公司经理可以由执行董事兼任，并相应修改本条以及本章程中关于执行董事职权的相关规定。</w:t>
      </w:r>
    </w:p>
    <w:p>
      <w:pPr>
        <w:spacing w:line="340" w:lineRule="exact"/>
        <w:ind w:firstLine="660"/>
        <w:rPr>
          <w:rFonts w:hint="eastAsia" w:eastAsia="仿宋_GB2312"/>
          <w:iCs/>
          <w:color w:val="FF0000"/>
          <w:sz w:val="24"/>
        </w:rPr>
      </w:pPr>
      <w:r>
        <w:rPr>
          <w:rFonts w:hint="eastAsia" w:eastAsia="仿宋_GB2312"/>
          <w:iCs/>
          <w:color w:val="FF0000"/>
          <w:sz w:val="24"/>
        </w:rPr>
        <w:t>3、公司可以不设经理，不设经理的，应当删除本条。）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第三十四条</w:t>
      </w:r>
      <w:r>
        <w:rPr>
          <w:rFonts w:hint="eastAsia" w:eastAsia="仿宋_GB2312"/>
          <w:iCs/>
          <w:sz w:val="24"/>
        </w:rPr>
        <w:t xml:space="preserve">  公司设监事 </w:t>
      </w:r>
      <w:r>
        <w:rPr>
          <w:rFonts w:hint="eastAsia" w:eastAsia="仿宋_GB2312"/>
          <w:iCs/>
          <w:sz w:val="24"/>
          <w:u w:val="single"/>
        </w:rPr>
        <w:t xml:space="preserve">  1  </w:t>
      </w:r>
      <w:r>
        <w:rPr>
          <w:rFonts w:hint="eastAsia" w:eastAsia="仿宋_GB2312"/>
          <w:iCs/>
          <w:sz w:val="24"/>
        </w:rPr>
        <w:t>人，由股东任命产生，每届任期三年。任期届满，经股东任命可以连任。</w:t>
      </w:r>
    </w:p>
    <w:p>
      <w:pPr>
        <w:spacing w:line="340" w:lineRule="exact"/>
        <w:ind w:firstLine="360" w:firstLineChars="150"/>
        <w:rPr>
          <w:rFonts w:hint="eastAsia" w:eastAsia="仿宋_GB2312"/>
          <w:iCs/>
          <w:color w:val="FF0000"/>
          <w:sz w:val="24"/>
        </w:rPr>
      </w:pPr>
      <w:r>
        <w:rPr>
          <w:rFonts w:hint="eastAsia" w:eastAsia="仿宋_GB2312"/>
          <w:iCs/>
          <w:color w:val="FF0000"/>
          <w:sz w:val="24"/>
        </w:rPr>
        <w:t>（注：监事为1-2人。监事为职工代表的，可由职工代表大会、职工大会或者其他形式民主选举产生，并修改本条。）</w:t>
      </w:r>
    </w:p>
    <w:p>
      <w:pPr>
        <w:spacing w:line="340" w:lineRule="exact"/>
        <w:rPr>
          <w:rFonts w:hint="eastAsia" w:eastAsia="仿宋_GB2312"/>
          <w:iCs/>
          <w:sz w:val="24"/>
        </w:rPr>
      </w:pPr>
      <w:r>
        <w:rPr>
          <w:rFonts w:hint="eastAsia" w:eastAsia="仿宋_GB2312"/>
          <w:iCs/>
          <w:sz w:val="24"/>
        </w:rPr>
        <w:t xml:space="preserve">   执行董事、高级管理人员以及财务负责人不得兼任监事。</w:t>
      </w:r>
    </w:p>
    <w:p>
      <w:pPr>
        <w:spacing w:line="340" w:lineRule="exact"/>
        <w:ind w:firstLine="479" w:firstLineChars="199"/>
        <w:rPr>
          <w:rFonts w:hint="eastAsia" w:eastAsia="仿宋_GB2312"/>
          <w:iCs/>
          <w:sz w:val="24"/>
        </w:rPr>
      </w:pPr>
      <w:r>
        <w:rPr>
          <w:rFonts w:hint="eastAsia" w:eastAsia="仿宋_GB2312"/>
          <w:b/>
          <w:bCs/>
          <w:iCs/>
          <w:sz w:val="24"/>
        </w:rPr>
        <w:t>第三十五条</w:t>
      </w:r>
      <w:r>
        <w:rPr>
          <w:rFonts w:hint="eastAsia" w:eastAsia="仿宋_GB2312"/>
          <w:iCs/>
          <w:sz w:val="24"/>
        </w:rPr>
        <w:t xml:space="preserve">  监事行使下列职权：</w:t>
      </w:r>
    </w:p>
    <w:p>
      <w:pPr>
        <w:spacing w:line="340" w:lineRule="exact"/>
        <w:ind w:firstLine="240" w:firstLineChars="100"/>
        <w:rPr>
          <w:rFonts w:hint="eastAsia" w:eastAsia="仿宋_GB2312"/>
          <w:iCs/>
          <w:sz w:val="24"/>
        </w:rPr>
      </w:pPr>
      <w:r>
        <w:rPr>
          <w:rFonts w:hint="eastAsia" w:eastAsia="仿宋_GB2312"/>
          <w:iCs/>
          <w:sz w:val="24"/>
        </w:rPr>
        <w:t xml:space="preserve">  （一）检查公司财务；</w:t>
      </w:r>
    </w:p>
    <w:p>
      <w:pPr>
        <w:spacing w:line="340" w:lineRule="exact"/>
        <w:ind w:firstLine="240" w:firstLineChars="100"/>
        <w:rPr>
          <w:rFonts w:hint="eastAsia" w:eastAsia="仿宋_GB2312"/>
          <w:iCs/>
          <w:sz w:val="24"/>
        </w:rPr>
      </w:pPr>
      <w:r>
        <w:rPr>
          <w:rFonts w:hint="eastAsia" w:eastAsia="仿宋_GB2312"/>
          <w:iCs/>
          <w:sz w:val="24"/>
        </w:rPr>
        <w:t xml:space="preserve">  （二）对执行董事、高级管理人员执行公司职务的行为进行监督，对违反法律、行政法规、公司章程或者股东决定的执行董事、高级管理人员提出罢免的建议；</w:t>
      </w:r>
    </w:p>
    <w:p>
      <w:pPr>
        <w:spacing w:line="340" w:lineRule="exact"/>
        <w:ind w:firstLine="240" w:firstLineChars="100"/>
        <w:rPr>
          <w:rFonts w:hint="eastAsia" w:eastAsia="仿宋_GB2312"/>
          <w:iCs/>
          <w:sz w:val="24"/>
        </w:rPr>
      </w:pPr>
      <w:r>
        <w:rPr>
          <w:rFonts w:hint="eastAsia" w:eastAsia="仿宋_GB2312"/>
          <w:iCs/>
          <w:sz w:val="24"/>
        </w:rPr>
        <w:t xml:space="preserve">  （三）当执行董事、高级管理人员的行为损害公司的利益时，要求执行董事、高级管理人员予以纠正；</w:t>
      </w:r>
    </w:p>
    <w:p>
      <w:pPr>
        <w:spacing w:line="340" w:lineRule="exact"/>
        <w:ind w:firstLine="240" w:firstLineChars="100"/>
        <w:rPr>
          <w:rFonts w:hint="eastAsia" w:eastAsia="仿宋_GB2312"/>
          <w:iCs/>
          <w:sz w:val="24"/>
        </w:rPr>
      </w:pPr>
      <w:r>
        <w:rPr>
          <w:rFonts w:hint="eastAsia" w:eastAsia="仿宋_GB2312"/>
          <w:iCs/>
          <w:sz w:val="24"/>
        </w:rPr>
        <w:t xml:space="preserve">  （四）向股东提出提案；</w:t>
      </w:r>
    </w:p>
    <w:p>
      <w:pPr>
        <w:spacing w:line="340" w:lineRule="exact"/>
        <w:ind w:firstLine="240" w:firstLineChars="100"/>
        <w:rPr>
          <w:rFonts w:hint="eastAsia" w:eastAsia="仿宋_GB2312"/>
          <w:iCs/>
          <w:sz w:val="24"/>
        </w:rPr>
      </w:pPr>
      <w:r>
        <w:rPr>
          <w:rFonts w:hint="eastAsia" w:eastAsia="仿宋_GB2312"/>
          <w:iCs/>
          <w:sz w:val="24"/>
        </w:rPr>
        <w:t xml:space="preserve">  （五）依照《公司法》第一百五十一条的规定，对执行董事、高级管理人员提起诉讼。</w:t>
      </w:r>
    </w:p>
    <w:p>
      <w:pPr>
        <w:spacing w:line="340" w:lineRule="exact"/>
        <w:ind w:firstLine="240" w:firstLineChars="100"/>
        <w:rPr>
          <w:rFonts w:hint="eastAsia" w:eastAsia="仿宋_GB2312"/>
          <w:iCs/>
          <w:sz w:val="24"/>
        </w:rPr>
      </w:pPr>
      <w:r>
        <w:rPr>
          <w:rFonts w:hint="eastAsia" w:eastAsia="仿宋_GB2312"/>
          <w:iCs/>
          <w:color w:val="FF0000"/>
          <w:sz w:val="24"/>
        </w:rPr>
        <w:t>（注：可以规定监事的其他职权，并修改本条。）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w:t>
      </w:r>
      <w:r>
        <w:rPr>
          <w:rFonts w:hint="eastAsia" w:eastAsia="仿宋_GB2312"/>
          <w:b/>
          <w:iCs/>
          <w:sz w:val="24"/>
        </w:rPr>
        <w:t>六条</w:t>
      </w:r>
      <w:r>
        <w:rPr>
          <w:rFonts w:hint="eastAsia" w:eastAsia="仿宋_GB2312"/>
          <w:iCs/>
          <w:sz w:val="24"/>
        </w:rPr>
        <w:t xml:space="preserve">  监事可以对执行董事决定事项提出质询或者建议。</w:t>
      </w:r>
    </w:p>
    <w:p>
      <w:pPr>
        <w:pStyle w:val="4"/>
        <w:spacing w:line="340" w:lineRule="exact"/>
        <w:ind w:firstLine="472" w:firstLineChars="196"/>
        <w:rPr>
          <w:rFonts w:hint="eastAsia" w:ascii="Times New Roman" w:eastAsia="仿宋_GB2312"/>
          <w:iCs/>
          <w:sz w:val="24"/>
          <w:szCs w:val="24"/>
          <w:lang w:val="en-US"/>
        </w:rPr>
      </w:pPr>
      <w:r>
        <w:rPr>
          <w:rFonts w:hint="eastAsia" w:ascii="Times New Roman" w:eastAsia="仿宋_GB2312"/>
          <w:b/>
          <w:bCs/>
          <w:iCs/>
          <w:sz w:val="24"/>
          <w:szCs w:val="24"/>
          <w:lang w:val="en-US"/>
        </w:rPr>
        <w:t xml:space="preserve">第三十七条  </w:t>
      </w:r>
      <w:r>
        <w:rPr>
          <w:rFonts w:hint="eastAsia" w:ascii="Times New Roman" w:eastAsia="仿宋_GB2312"/>
          <w:iCs/>
          <w:sz w:val="24"/>
          <w:szCs w:val="24"/>
          <w:lang w:val="en-US"/>
        </w:rPr>
        <w:t>有下列情形之一的，不得担任公司的执行董事、监事、高级管理人员：</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（一）无民事行为能力或者限制民事行为能力；</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公司违反前款规定任命执行董事、监事或者聘任高级管理人员的，该任命或者聘任无效。</w:t>
      </w:r>
    </w:p>
    <w:p>
      <w:pPr>
        <w:pStyle w:val="4"/>
        <w:spacing w:line="340" w:lineRule="exact"/>
        <w:rPr>
          <w:rFonts w:hint="eastAsia" w:ascii="Times New Roman" w:eastAsia="仿宋_GB2312"/>
          <w:iCs/>
          <w:sz w:val="24"/>
          <w:szCs w:val="24"/>
          <w:lang w:val="en-US"/>
        </w:rPr>
      </w:pPr>
      <w:r>
        <w:rPr>
          <w:rFonts w:hint="eastAsia"/>
          <w:sz w:val="24"/>
          <w:szCs w:val="24"/>
          <w:lang w:val="en-US"/>
        </w:rPr>
        <w:t>　</w:t>
      </w:r>
      <w:r>
        <w:rPr>
          <w:rFonts w:hint="eastAsia" w:ascii="Times New Roman" w:eastAsia="仿宋_GB2312"/>
          <w:iCs/>
          <w:sz w:val="24"/>
          <w:szCs w:val="24"/>
          <w:lang w:val="en-US"/>
        </w:rPr>
        <w:t>　执行董事、监事、高级管理人员在任职期间出现本条第一款所列情形的，公司应当解除其职务。</w:t>
      </w:r>
    </w:p>
    <w:p>
      <w:pPr>
        <w:spacing w:line="340" w:lineRule="exact"/>
        <w:ind w:firstLine="645"/>
        <w:rPr>
          <w:rFonts w:hint="eastAsia" w:eastAsia="仿宋_GB2312"/>
          <w:iCs/>
          <w:sz w:val="24"/>
        </w:rPr>
      </w:pPr>
      <w:r>
        <w:rPr>
          <w:rFonts w:hint="eastAsia" w:eastAsia="仿宋_GB2312"/>
          <w:b/>
          <w:bCs/>
          <w:iCs/>
          <w:sz w:val="24"/>
        </w:rPr>
        <w:t>第三十八条</w:t>
      </w:r>
      <w:r>
        <w:rPr>
          <w:rFonts w:hint="eastAsia" w:eastAsia="仿宋_GB2312"/>
          <w:iCs/>
          <w:sz w:val="24"/>
        </w:rPr>
        <w:t xml:space="preserve">  执行董事、监事、高级管理人员应当遵守法律、行政法规和公司章程的规定，对公司负有忠实义务和勤勉义务：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（二）及时了解公司业务经营管理状况；</w:t>
      </w:r>
    </w:p>
    <w:p>
      <w:pPr>
        <w:spacing w:line="340" w:lineRule="exact"/>
        <w:rPr>
          <w:rFonts w:hint="eastAsia" w:eastAsia="仿宋_GB2312"/>
          <w:iCs/>
          <w:sz w:val="24"/>
        </w:rPr>
      </w:pPr>
      <w:r>
        <w:rPr>
          <w:rFonts w:hint="eastAsia" w:eastAsia="仿宋_GB2312"/>
          <w:iCs/>
          <w:sz w:val="24"/>
        </w:rPr>
        <w:t>　　（三）对公司定期报告签署书面确认意见；</w:t>
      </w:r>
    </w:p>
    <w:p>
      <w:pPr>
        <w:spacing w:line="340" w:lineRule="exact"/>
        <w:rPr>
          <w:rFonts w:hint="eastAsia" w:eastAsia="仿宋_GB2312"/>
          <w:iCs/>
          <w:sz w:val="24"/>
        </w:rPr>
      </w:pPr>
      <w:r>
        <w:rPr>
          <w:rFonts w:hint="eastAsia" w:eastAsia="仿宋_GB2312"/>
          <w:iCs/>
          <w:sz w:val="24"/>
        </w:rPr>
        <w:t xml:space="preserve">　　（四）如实向监事提供有关情况和资料，不得妨碍监事行使职权； </w:t>
      </w:r>
    </w:p>
    <w:p>
      <w:pPr>
        <w:spacing w:line="340" w:lineRule="exact"/>
        <w:rPr>
          <w:rFonts w:hint="eastAsia" w:eastAsia="仿宋_GB2312"/>
          <w:iCs/>
          <w:sz w:val="24"/>
        </w:rPr>
      </w:pPr>
      <w:r>
        <w:rPr>
          <w:rFonts w:hint="eastAsia" w:eastAsia="仿宋_GB2312"/>
          <w:iCs/>
          <w:sz w:val="24"/>
        </w:rPr>
        <w:t>　　（五）保证公司所披露的信息真实、准确、完整；</w:t>
      </w:r>
    </w:p>
    <w:p>
      <w:pPr>
        <w:spacing w:line="340" w:lineRule="exact"/>
        <w:ind w:firstLine="645"/>
        <w:rPr>
          <w:rFonts w:hint="eastAsia" w:eastAsia="仿宋_GB2312"/>
          <w:iCs/>
          <w:sz w:val="24"/>
        </w:rPr>
      </w:pPr>
      <w:r>
        <w:rPr>
          <w:rFonts w:hint="eastAsia" w:eastAsia="仿宋_GB2312"/>
          <w:iCs/>
          <w:sz w:val="24"/>
        </w:rPr>
        <w:t>（六）法律、行政法规和公司章程规定的其他义务。</w:t>
      </w:r>
    </w:p>
    <w:p>
      <w:pPr>
        <w:spacing w:line="340" w:lineRule="exact"/>
        <w:ind w:firstLine="645"/>
        <w:rPr>
          <w:rFonts w:hint="eastAsia" w:eastAsia="仿宋_GB2312"/>
          <w:iCs/>
          <w:sz w:val="24"/>
        </w:rPr>
      </w:pPr>
      <w:r>
        <w:rPr>
          <w:rFonts w:hint="eastAsia" w:eastAsia="仿宋_GB2312"/>
          <w:b/>
          <w:iCs/>
          <w:sz w:val="24"/>
        </w:rPr>
        <w:t>第三十九条</w:t>
      </w:r>
      <w:r>
        <w:rPr>
          <w:rFonts w:hint="eastAsia" w:eastAsia="仿宋_GB2312"/>
          <w:iCs/>
          <w:sz w:val="24"/>
        </w:rPr>
        <w:t xml:space="preserve">  执行董事、高级管理人员不得有下列行为：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 xml:space="preserve"> （三）违反公司章程的规定，未经股东同意，将公司资金借贷给他人或者以公司财产为他人提供担保；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 xml:space="preserve"> （四）违反公司章程的规定或者未经股东同意，与本公司订立合同或者进行交易；</w:t>
      </w:r>
    </w:p>
    <w:p>
      <w:pPr>
        <w:spacing w:line="340" w:lineRule="exact"/>
        <w:ind w:firstLine="645"/>
        <w:rPr>
          <w:rFonts w:hint="eastAsia" w:eastAsia="仿宋_GB2312"/>
          <w:iCs/>
          <w:sz w:val="24"/>
        </w:rPr>
      </w:pPr>
      <w:r>
        <w:rPr>
          <w:rFonts w:hint="eastAsia" w:eastAsia="仿宋_GB2312"/>
          <w:iCs/>
          <w:sz w:val="24"/>
        </w:rPr>
        <w:t xml:space="preserve"> （五）未经股东同意，利用职务便利为自己或者他人谋取属于公司的商业机会，自营或者为他人经营与所任职公司同类的业务；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 xml:space="preserve"> （六）接受他人与公司交易的佣金归为己有；</w:t>
      </w:r>
    </w:p>
    <w:p>
      <w:pPr>
        <w:spacing w:line="340" w:lineRule="exact"/>
        <w:ind w:firstLine="645"/>
        <w:rPr>
          <w:rFonts w:hint="eastAsia" w:eastAsia="仿宋_GB2312"/>
          <w:iCs/>
          <w:sz w:val="24"/>
        </w:rPr>
      </w:pPr>
      <w:r>
        <w:rPr>
          <w:rFonts w:hint="eastAsia" w:eastAsia="仿宋_GB2312"/>
          <w:iCs/>
          <w:sz w:val="24"/>
        </w:rPr>
        <w:t xml:space="preserve"> （七）擅自披露公司秘密；</w:t>
      </w:r>
    </w:p>
    <w:p>
      <w:pPr>
        <w:spacing w:line="340" w:lineRule="exact"/>
        <w:ind w:firstLine="645"/>
        <w:rPr>
          <w:rFonts w:hint="eastAsia" w:eastAsia="仿宋_GB2312"/>
          <w:iCs/>
          <w:sz w:val="24"/>
        </w:rPr>
      </w:pPr>
      <w:r>
        <w:rPr>
          <w:rFonts w:hint="eastAsia" w:eastAsia="仿宋_GB2312"/>
          <w:iCs/>
          <w:sz w:val="24"/>
        </w:rPr>
        <w:t xml:space="preserve"> （八）违反对公司忠实义务的其他行为。</w:t>
      </w:r>
    </w:p>
    <w:p>
      <w:pPr>
        <w:spacing w:line="340" w:lineRule="exact"/>
        <w:ind w:firstLine="645"/>
        <w:rPr>
          <w:rFonts w:hint="eastAsia" w:eastAsia="仿宋_GB2312"/>
          <w:iCs/>
          <w:sz w:val="24"/>
        </w:rPr>
      </w:pPr>
      <w:r>
        <w:rPr>
          <w:rFonts w:hint="eastAsia" w:eastAsia="仿宋_GB2312"/>
          <w:iCs/>
          <w:sz w:val="24"/>
        </w:rPr>
        <w:t xml:space="preserve"> 执行董事、高级管理人员违反前款规定所得的收入应当归公司所有。</w:t>
      </w:r>
    </w:p>
    <w:p>
      <w:pPr>
        <w:spacing w:line="340" w:lineRule="exact"/>
        <w:ind w:firstLine="482" w:firstLineChars="200"/>
        <w:rPr>
          <w:rFonts w:hint="eastAsia" w:eastAsia="仿宋_GB2312"/>
          <w:iCs/>
          <w:sz w:val="24"/>
        </w:rPr>
      </w:pPr>
      <w:r>
        <w:rPr>
          <w:rFonts w:hint="eastAsia" w:eastAsia="仿宋_GB2312"/>
          <w:b/>
          <w:bCs/>
          <w:iCs/>
          <w:sz w:val="24"/>
        </w:rPr>
        <w:t>第四十条</w:t>
      </w:r>
      <w:r>
        <w:rPr>
          <w:rFonts w:hint="eastAsia" w:eastAsia="仿宋_GB2312"/>
          <w:iCs/>
          <w:sz w:val="24"/>
        </w:rPr>
        <w:t xml:space="preserve">  执行董事、监事、高级管理人员执行公司职务时违反法律、行政法规或者公司章程的规定，给公司造成损失的，应当承担赔偿责任。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第四十一条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（注：可以规定由执行董事决定公司聘用、解聘承办公司审计业务的会计师事务所，并相应修改本款。）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公司从税后利润中提取法定公积金后，经股东决定，可以从税后利润中提取任意公积金。</w:t>
      </w:r>
    </w:p>
    <w:p>
      <w:pPr>
        <w:spacing w:line="340" w:lineRule="exact"/>
        <w:ind w:firstLine="480" w:firstLineChars="200"/>
        <w:rPr>
          <w:rFonts w:hint="eastAsia" w:eastAsia="仿宋_GB2312"/>
          <w:iCs/>
          <w:sz w:val="24"/>
        </w:rPr>
      </w:pPr>
      <w:r>
        <w:rPr>
          <w:rFonts w:hint="eastAsia" w:eastAsia="仿宋_GB2312"/>
          <w:iCs/>
          <w:sz w:val="24"/>
        </w:rPr>
        <w:t>公司弥补亏损和提取公积金所余税后利润，由股东分配。</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bookmarkStart w:id="41" w:name="_GoBack"/>
      <w:bookmarkEnd w:id="41"/>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第四十二条</w:t>
      </w:r>
      <w:r>
        <w:rPr>
          <w:rFonts w:hint="eastAsia" w:eastAsia="仿宋_GB2312"/>
          <w:iCs/>
          <w:sz w:val="24"/>
        </w:rPr>
        <w:t xml:space="preserve">  公司应当在下一会计年度开始之后</w:t>
      </w:r>
      <w:r>
        <w:rPr>
          <w:rFonts w:hint="eastAsia" w:eastAsia="仿宋_GB2312"/>
          <w:iCs/>
          <w:sz w:val="24"/>
          <w:u w:val="single"/>
        </w:rPr>
        <w:t xml:space="preserve">     </w:t>
      </w:r>
      <w:r>
        <w:rPr>
          <w:rFonts w:hint="eastAsia" w:eastAsia="仿宋_GB2312"/>
          <w:iCs/>
          <w:sz w:val="24"/>
        </w:rPr>
        <w:t>个月前将公司财务会计报告送交股东。</w:t>
      </w:r>
    </w:p>
    <w:p>
      <w:pPr>
        <w:spacing w:line="340" w:lineRule="exact"/>
        <w:ind w:firstLine="482" w:firstLineChars="200"/>
        <w:rPr>
          <w:rFonts w:hint="eastAsia" w:eastAsia="仿宋_GB2312"/>
          <w:iCs/>
          <w:sz w:val="24"/>
        </w:rPr>
      </w:pPr>
      <w:r>
        <w:rPr>
          <w:rFonts w:hint="eastAsia" w:eastAsia="仿宋_GB2312"/>
          <w:b/>
          <w:bCs/>
          <w:iCs/>
          <w:sz w:val="24"/>
        </w:rPr>
        <w:t>第四十三条</w:t>
      </w:r>
      <w:r>
        <w:rPr>
          <w:rFonts w:hint="eastAsia" w:eastAsia="仿宋_GB2312"/>
          <w:iCs/>
          <w:sz w:val="24"/>
        </w:rPr>
        <w:t>　公司的</w:t>
      </w:r>
      <w:r>
        <w:rPr>
          <w:rFonts w:hint="eastAsia" w:eastAsia="仿宋_GB2312"/>
          <w:iCs/>
          <w:sz w:val="24"/>
          <w:u w:val="single"/>
        </w:rPr>
        <w:t xml:space="preserve"> 　办公室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（注：可以规定公章、营业执照的使用规则以及其遗失、毁坏、被非法占有时申请更换或者补领的程序，并记载于本条。）</w:t>
      </w: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第八章  公司的解散、清算</w:t>
      </w:r>
    </w:p>
    <w:p>
      <w:pPr>
        <w:spacing w:line="340" w:lineRule="exact"/>
        <w:ind w:left="395" w:leftChars="188"/>
        <w:rPr>
          <w:rFonts w:hint="eastAsia" w:eastAsia="仿宋_GB2312"/>
          <w:b/>
          <w:bCs/>
          <w:iCs/>
          <w:sz w:val="24"/>
        </w:rPr>
      </w:pPr>
      <w:r>
        <w:rPr>
          <w:rFonts w:hint="eastAsia" w:eastAsia="仿宋_GB2312"/>
          <w:b/>
          <w:bCs/>
          <w:iCs/>
          <w:sz w:val="24"/>
        </w:rPr>
        <w:t>第四十四条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（二）股东决定解散；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spacing w:line="340" w:lineRule="exact"/>
        <w:ind w:firstLine="480" w:firstLineChars="200"/>
        <w:rPr>
          <w:rFonts w:hint="eastAsia" w:eastAsia="仿宋_GB2312"/>
          <w:iCs/>
          <w:color w:val="FF0000"/>
          <w:sz w:val="24"/>
        </w:rPr>
      </w:pPr>
      <w:r>
        <w:rPr>
          <w:rFonts w:hint="eastAsia" w:eastAsia="仿宋_GB2312"/>
          <w:iCs/>
          <w:color w:val="FF0000"/>
          <w:sz w:val="24"/>
        </w:rPr>
        <w:t>（注：本条还可以规定公司的其他解散事由。）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第四十五条</w:t>
      </w:r>
      <w:r>
        <w:rPr>
          <w:rFonts w:hint="eastAsia" w:eastAsia="仿宋_GB2312"/>
          <w:iCs/>
          <w:sz w:val="24"/>
        </w:rPr>
        <w:t xml:space="preserve">  公司出现除上一条第（三）项以外的解散事由时，应当在解散事由出现之日起十五日内成立清算组，开始清算。清算组由股东组成。</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第四十六条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第四十七条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第四十八条</w:t>
      </w:r>
      <w:r>
        <w:rPr>
          <w:rFonts w:hint="eastAsia" w:eastAsia="仿宋_GB2312"/>
          <w:iCs/>
          <w:sz w:val="24"/>
        </w:rPr>
        <w:t xml:space="preserve">  清算组在清算公司财产、编制资产负债表和财产清单后，应当制定清算方案，并报股东或者人民法院确认。</w:t>
      </w:r>
    </w:p>
    <w:p>
      <w:pPr>
        <w:spacing w:line="340" w:lineRule="exact"/>
        <w:rPr>
          <w:rFonts w:hint="eastAsia" w:eastAsia="仿宋_GB2312"/>
          <w:iCs/>
          <w:sz w:val="24"/>
        </w:rPr>
      </w:pPr>
      <w:r>
        <w:rPr>
          <w:rFonts w:hint="eastAsia" w:eastAsia="仿宋_GB2312"/>
          <w:iCs/>
          <w:sz w:val="24"/>
        </w:rPr>
        <w:t>　　公司财产在分别支付清算费用、职工工资、社会保险费用和法定补偿金，缴纳所欠税款，清偿公司债务后的剩余财产，由股东分配。</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第四十九条</w:t>
      </w:r>
      <w:r>
        <w:rPr>
          <w:rFonts w:hint="eastAsia" w:eastAsia="仿宋_GB2312"/>
          <w:iCs/>
          <w:sz w:val="24"/>
        </w:rPr>
        <w:t xml:space="preserve">  公司清算结束后，清算组应当制作清算报告，报股东或者人民法院确认，并向公司登记机关申请注销公司登记，公告公司终止。</w:t>
      </w:r>
    </w:p>
    <w:p>
      <w:pPr>
        <w:spacing w:line="340" w:lineRule="exact"/>
        <w:jc w:val="center"/>
        <w:rPr>
          <w:rFonts w:hint="eastAsia" w:ascii="黑体" w:hAnsi="黑体" w:eastAsia="黑体"/>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第九章</w:t>
      </w:r>
      <w:r>
        <w:rPr>
          <w:rFonts w:hint="eastAsia" w:ascii="黑体" w:hAnsi="黑体" w:eastAsia="黑体"/>
          <w:iCs/>
          <w:sz w:val="32"/>
          <w:szCs w:val="32"/>
        </w:rPr>
        <w:tab/>
      </w:r>
      <w:r>
        <w:rPr>
          <w:rFonts w:hint="eastAsia" w:ascii="黑体" w:hAnsi="黑体" w:eastAsia="黑体"/>
          <w:iCs/>
          <w:sz w:val="32"/>
          <w:szCs w:val="32"/>
        </w:rPr>
        <w:t xml:space="preserve"> 公司的其他规定</w:t>
      </w:r>
    </w:p>
    <w:p>
      <w:pPr>
        <w:spacing w:line="340" w:lineRule="exact"/>
        <w:rPr>
          <w:rFonts w:hint="eastAsia" w:eastAsia="仿宋_GB2312"/>
          <w:iCs/>
          <w:sz w:val="24"/>
        </w:rPr>
      </w:pPr>
      <w:r>
        <w:rPr>
          <w:rFonts w:hint="eastAsia" w:eastAsia="仿宋_GB2312"/>
          <w:iCs/>
          <w:sz w:val="24"/>
        </w:rPr>
        <w:t>　　</w:t>
      </w:r>
    </w:p>
    <w:p>
      <w:pPr>
        <w:spacing w:line="340" w:lineRule="exact"/>
        <w:rPr>
          <w:rFonts w:hint="eastAsia" w:eastAsia="仿宋_GB2312"/>
          <w:sz w:val="24"/>
        </w:rPr>
      </w:pPr>
      <w:r>
        <w:rPr>
          <w:rFonts w:hint="eastAsia" w:eastAsia="仿宋_GB2312"/>
          <w:iCs/>
          <w:sz w:val="24"/>
        </w:rPr>
        <w:t xml:space="preserve">  </w:t>
      </w:r>
      <w:r>
        <w:rPr>
          <w:rFonts w:hint="eastAsia" w:eastAsia="仿宋_GB2312"/>
          <w:b/>
          <w:iCs/>
          <w:sz w:val="24"/>
        </w:rPr>
        <w:t xml:space="preserve">  </w:t>
      </w:r>
      <w:r>
        <w:rPr>
          <w:rFonts w:hint="eastAsia" w:eastAsia="仿宋_GB2312"/>
          <w:b/>
          <w:sz w:val="24"/>
        </w:rPr>
        <w:t>第五十条</w:t>
      </w:r>
      <w:r>
        <w:rPr>
          <w:rFonts w:hint="eastAsia" w:eastAsia="仿宋_GB2312"/>
          <w:sz w:val="24"/>
        </w:rPr>
        <w:t xml:space="preserve">  股东、执行董事、监事应当把联系方式（包括通信地址、电话、电子邮箱等）报公司置备，发生变动的，应及时报公司予以更新。</w:t>
      </w:r>
    </w:p>
    <w:p>
      <w:pPr>
        <w:spacing w:line="340" w:lineRule="exact"/>
        <w:ind w:firstLine="482" w:firstLineChars="200"/>
        <w:rPr>
          <w:rFonts w:hint="eastAsia" w:eastAsia="仿宋_GB2312"/>
          <w:sz w:val="24"/>
        </w:rPr>
      </w:pPr>
      <w:r>
        <w:rPr>
          <w:rFonts w:hint="eastAsia" w:eastAsia="仿宋_GB2312"/>
          <w:b/>
          <w:bCs/>
          <w:sz w:val="24"/>
        </w:rPr>
        <w:t>第五十一条</w:t>
      </w:r>
      <w:r>
        <w:rPr>
          <w:rFonts w:hint="eastAsia" w:eastAsia="仿宋_GB2312"/>
          <w:sz w:val="24"/>
        </w:rPr>
        <w:t xml:space="preserve">  公司可以向其他企业投资或者为他人提供担保，并由股东决定；公司不得为公司股东或者实际控制人提供担保。</w:t>
      </w:r>
    </w:p>
    <w:p>
      <w:pPr>
        <w:spacing w:line="340" w:lineRule="exact"/>
        <w:ind w:firstLine="480" w:firstLineChars="200"/>
        <w:rPr>
          <w:rFonts w:hint="eastAsia" w:eastAsia="仿宋_GB2312"/>
          <w:color w:val="FF0000"/>
          <w:sz w:val="24"/>
        </w:rPr>
      </w:pPr>
      <w:r>
        <w:rPr>
          <w:rFonts w:hint="eastAsia" w:eastAsia="仿宋_GB2312"/>
          <w:color w:val="FF0000"/>
          <w:sz w:val="24"/>
        </w:rPr>
        <w:t>（注：1、可以约定由执行董事决定公司对外投资和担保事项，并修改本款内容。</w:t>
      </w:r>
    </w:p>
    <w:p>
      <w:pPr>
        <w:spacing w:line="340" w:lineRule="exact"/>
        <w:ind w:firstLine="480" w:firstLineChars="200"/>
        <w:rPr>
          <w:rFonts w:hint="eastAsia" w:eastAsia="仿宋_GB2312"/>
          <w:sz w:val="24"/>
        </w:rPr>
      </w:pPr>
      <w:r>
        <w:rPr>
          <w:rFonts w:hint="eastAsia" w:eastAsia="仿宋_GB2312"/>
          <w:color w:val="FF0000"/>
          <w:sz w:val="24"/>
        </w:rPr>
        <w:t>2、可以约定对投资或者担保的总额及单项投资或者担保的数额的限额规定，并记载于本条。）</w:t>
      </w:r>
    </w:p>
    <w:p>
      <w:pPr>
        <w:spacing w:line="340" w:lineRule="exact"/>
        <w:ind w:firstLine="630"/>
        <w:rPr>
          <w:rFonts w:hint="eastAsia" w:eastAsia="仿宋_GB2312"/>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45"/>
        <w:rPr>
          <w:rFonts w:hint="eastAsia" w:eastAsia="仿宋_GB2312"/>
          <w:iCs/>
          <w:sz w:val="24"/>
        </w:rPr>
      </w:pPr>
      <w:r>
        <w:rPr>
          <w:rFonts w:hint="eastAsia" w:eastAsia="仿宋_GB2312"/>
          <w:b/>
          <w:bCs/>
          <w:iCs/>
          <w:sz w:val="24"/>
        </w:rPr>
        <w:t>第五十二条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spacing w:line="340" w:lineRule="exact"/>
        <w:rPr>
          <w:rFonts w:hint="eastAsia" w:ascii="仿宋_GB2312" w:eastAsia="仿宋_GB2312" w:cs="MingLiU"/>
          <w:sz w:val="24"/>
        </w:rPr>
      </w:pP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第五十三条</w:t>
      </w:r>
      <w:r>
        <w:rPr>
          <w:rFonts w:hint="eastAsia" w:eastAsia="仿宋_GB2312"/>
          <w:iCs/>
          <w:sz w:val="24"/>
        </w:rPr>
        <w:t xml:space="preserve"> 本章程于</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1  </w:t>
      </w:r>
      <w:r>
        <w:rPr>
          <w:rFonts w:hint="eastAsia" w:eastAsia="仿宋_GB2312"/>
          <w:iCs/>
          <w:sz w:val="24"/>
        </w:rPr>
        <w:t>日订立。</w:t>
      </w:r>
    </w:p>
    <w:p>
      <w:pPr>
        <w:spacing w:line="340" w:lineRule="exact"/>
        <w:ind w:firstLine="645"/>
        <w:rPr>
          <w:rFonts w:hint="eastAsia" w:eastAsia="仿宋_GB2312"/>
          <w:iCs/>
          <w:color w:val="FF0000"/>
          <w:sz w:val="24"/>
        </w:rPr>
      </w:pPr>
    </w:p>
    <w:p>
      <w:pPr>
        <w:spacing w:line="340" w:lineRule="exact"/>
        <w:ind w:firstLine="645"/>
        <w:rPr>
          <w:rFonts w:hint="eastAsia" w:eastAsia="仿宋_GB2312"/>
          <w:iCs/>
          <w:color w:val="FF0000"/>
          <w:sz w:val="24"/>
        </w:rPr>
      </w:pPr>
      <w:r>
        <w:rPr>
          <w:rFonts w:hint="eastAsia" w:eastAsia="仿宋_GB2312"/>
          <w:iCs/>
          <w:sz w:val="24"/>
        </w:rPr>
        <w:t>股东签名、盖章：</w:t>
      </w:r>
    </w:p>
    <w:p>
      <w:pPr>
        <w:spacing w:line="340" w:lineRule="exact"/>
        <w:rPr>
          <w:sz w:val="24"/>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tbl>
      <w:tblPr>
        <w:tblStyle w:val="1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8698" w:type="dxa"/>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8" w:type="dxa"/>
                </w:tcPr>
                <w:p>
                  <w:pPr>
                    <w:spacing w:line="340" w:lineRule="exact"/>
                    <w:ind w:right="185" w:rightChars="88"/>
                    <w:jc w:val="center"/>
                    <w:rPr>
                      <w:rFonts w:hint="eastAsia" w:ascii="楷体" w:hAnsi="楷体" w:eastAsia="楷体"/>
                      <w:b/>
                      <w:sz w:val="24"/>
                    </w:rPr>
                  </w:pPr>
                  <w:r>
                    <w:rPr>
                      <w:rFonts w:hint="eastAsia" w:ascii="楷体" w:hAnsi="楷体" w:eastAsia="楷体"/>
                      <w:b/>
                      <w:sz w:val="24"/>
                    </w:rPr>
                    <w:t>提  示</w:t>
                  </w:r>
                </w:p>
                <w:p>
                  <w:pPr>
                    <w:spacing w:line="340" w:lineRule="exact"/>
                    <w:jc w:val="center"/>
                    <w:rPr>
                      <w:rFonts w:hint="eastAsia" w:hAnsi="宋体"/>
                      <w:b/>
                      <w:sz w:val="24"/>
                    </w:rPr>
                  </w:pPr>
                  <w:r>
                    <w:rPr>
                      <w:rFonts w:hint="eastAsia" w:hAnsi="宋体"/>
                      <w:b/>
                      <w:sz w:val="24"/>
                    </w:rPr>
                    <w:t>（制作章程时应当删除本方框提示内容）</w:t>
                  </w:r>
                </w:p>
                <w:p>
                  <w:pPr>
                    <w:spacing w:line="340" w:lineRule="exact"/>
                    <w:rPr>
                      <w:rFonts w:hint="eastAsia" w:hAnsi="宋体"/>
                      <w:b/>
                      <w:sz w:val="24"/>
                    </w:rPr>
                  </w:pPr>
                </w:p>
                <w:p>
                  <w:pPr>
                    <w:spacing w:line="340" w:lineRule="exact"/>
                    <w:rPr>
                      <w:rFonts w:hint="eastAsia" w:hAnsi="宋体"/>
                      <w:b/>
                      <w:sz w:val="24"/>
                    </w:rPr>
                  </w:pPr>
                  <w:r>
                    <w:rPr>
                      <w:rFonts w:hint="eastAsia" w:hAnsi="宋体"/>
                      <w:b/>
                      <w:sz w:val="24"/>
                    </w:rPr>
                    <w:t>　　1、本范本仅供参考，适用于</w:t>
                  </w:r>
                  <w:r>
                    <w:rPr>
                      <w:rStyle w:val="22"/>
                      <w:rFonts w:hint="eastAsia" w:ascii="宋体" w:hAnsi="宋体" w:eastAsia="宋体"/>
                      <w:sz w:val="24"/>
                      <w:szCs w:val="24"/>
                    </w:rPr>
                    <w:t>设董事会、不设监事会的一人有限公司(自然人独资)</w:t>
                  </w:r>
                  <w:r>
                    <w:rPr>
                      <w:rFonts w:hint="eastAsia" w:hAnsi="宋体"/>
                      <w:b/>
                      <w:sz w:val="24"/>
                    </w:rPr>
                    <w:t>；</w:t>
                  </w:r>
                </w:p>
                <w:p>
                  <w:pPr>
                    <w:spacing w:line="340" w:lineRule="exact"/>
                    <w:rPr>
                      <w:rFonts w:hint="eastAsia" w:hAnsi="宋体"/>
                      <w:b/>
                      <w:sz w:val="24"/>
                    </w:rPr>
                  </w:pPr>
                  <w:r>
                    <w:rPr>
                      <w:rFonts w:hint="eastAsia" w:hAnsi="宋体"/>
                      <w:b/>
                      <w:sz w:val="24"/>
                    </w:rPr>
                    <w:t>　　2、范本中有下划线的，应当填写；</w:t>
                  </w:r>
                </w:p>
                <w:p>
                  <w:pPr>
                    <w:spacing w:line="340" w:lineRule="exact"/>
                    <w:rPr>
                      <w:rFonts w:hint="eastAsia" w:hAnsi="宋体"/>
                      <w:b/>
                      <w:sz w:val="24"/>
                    </w:rPr>
                  </w:pPr>
                  <w:r>
                    <w:rPr>
                      <w:rFonts w:hint="eastAsia" w:hAnsi="宋体"/>
                      <w:b/>
                      <w:sz w:val="24"/>
                    </w:rPr>
                    <w:t>　　3、制作章程时，可以根据本范本中“注”的内容修改相关条款，并应当删除“注”的内容。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b/>
                      <w:color w:val="000000"/>
                      <w:sz w:val="24"/>
                      <w:szCs w:val="24"/>
                    </w:rPr>
                    <w:t>公司章程有违反法律、行政法规的内容的，公司登记机关有权要求</w:t>
                  </w:r>
                  <w:r>
                    <w:rPr>
                      <w:rFonts w:hint="eastAsia"/>
                      <w:b/>
                      <w:color w:val="000000"/>
                      <w:sz w:val="24"/>
                      <w:szCs w:val="24"/>
                    </w:rPr>
                    <w:t>申请人作相应</w:t>
                  </w:r>
                  <w:r>
                    <w:rPr>
                      <w:b/>
                      <w:color w:val="000000"/>
                      <w:sz w:val="24"/>
                      <w:szCs w:val="24"/>
                    </w:rPr>
                    <w:t>修改</w:t>
                  </w:r>
                  <w:r>
                    <w:rPr>
                      <w:rFonts w:hint="eastAsia" w:hAnsi="宋体"/>
                      <w:b/>
                      <w:sz w:val="24"/>
                      <w:szCs w:val="24"/>
                    </w:rPr>
                    <w:t>。</w:t>
                  </w:r>
                </w:p>
                <w:p>
                  <w:pPr>
                    <w:spacing w:line="340" w:lineRule="exact"/>
                    <w:rPr>
                      <w:rFonts w:hAnsi="宋体"/>
                      <w:b/>
                      <w:sz w:val="24"/>
                    </w:rPr>
                  </w:pPr>
                </w:p>
              </w:tc>
            </w:tr>
          </w:tbl>
          <w:p>
            <w:pPr>
              <w:spacing w:line="340" w:lineRule="exact"/>
              <w:rPr>
                <w:rFonts w:hAnsi="宋体"/>
                <w:b/>
                <w:sz w:val="24"/>
              </w:rPr>
            </w:pPr>
          </w:p>
        </w:tc>
      </w:tr>
    </w:tbl>
    <w:p>
      <w:pPr>
        <w:spacing w:before="4" w:line="340" w:lineRule="exact"/>
        <w:rPr>
          <w:rFonts w:hint="eastAsia" w:ascii="仿宋_GB2312" w:eastAsia="仿宋_GB2312" w:cs="MingLiU"/>
          <w:sz w:val="24"/>
        </w:rPr>
      </w:pPr>
    </w:p>
    <w:p>
      <w:pPr>
        <w:spacing w:line="600" w:lineRule="auto"/>
        <w:ind w:right="50" w:rightChars="24"/>
        <w:jc w:val="center"/>
        <w:rPr>
          <w:rFonts w:hint="eastAsia" w:ascii="黑体" w:hAnsi="黑体" w:eastAsia="黑体" w:cs="黑体"/>
          <w:b/>
          <w:color w:val="000000"/>
          <w:sz w:val="32"/>
          <w:szCs w:val="32"/>
          <w:shd w:val="clear" w:color="auto" w:fill="FFFFFF"/>
        </w:rPr>
      </w:pPr>
      <w:r>
        <w:rPr>
          <w:rFonts w:hint="eastAsia" w:ascii="黑体" w:hAnsi="黑体" w:eastAsia="黑体" w:cs="黑体"/>
          <w:color w:val="000000"/>
          <w:sz w:val="24"/>
          <w:shd w:val="clear" w:color="auto" w:fill="FFFFFF"/>
        </w:rPr>
        <w:t xml:space="preserve">   </w:t>
      </w:r>
      <w:r>
        <w:rPr>
          <w:rFonts w:hint="eastAsia" w:ascii="黑体" w:hAnsi="黑体" w:eastAsia="黑体" w:cs="黑体"/>
          <w:b/>
          <w:color w:val="000000"/>
          <w:sz w:val="32"/>
          <w:szCs w:val="32"/>
          <w:u w:val="single"/>
          <w:shd w:val="clear" w:color="auto" w:fill="FFFFFF"/>
        </w:rPr>
        <w:t>阿拉尔市XX商贸有限责任公司</w:t>
      </w:r>
      <w:r>
        <w:rPr>
          <w:rFonts w:hint="eastAsia" w:ascii="黑体" w:hAnsi="黑体" w:eastAsia="黑体" w:cs="黑体"/>
          <w:b/>
          <w:color w:val="000000"/>
          <w:sz w:val="32"/>
          <w:szCs w:val="32"/>
          <w:shd w:val="clear" w:color="auto" w:fill="FFFFFF"/>
        </w:rPr>
        <w:t>章程</w:t>
      </w:r>
    </w:p>
    <w:p>
      <w:pPr>
        <w:spacing w:line="600" w:lineRule="auto"/>
        <w:jc w:val="center"/>
        <w:rPr>
          <w:rFonts w:hint="eastAsia" w:ascii="方正小标宋简体" w:hAnsi="MS Sans Serif" w:eastAsia="方正小标宋简体"/>
          <w:b/>
          <w:sz w:val="32"/>
          <w:szCs w:val="32"/>
        </w:rPr>
      </w:pPr>
      <w:r>
        <w:rPr>
          <w:rFonts w:hint="eastAsia" w:ascii="方正小标宋简体" w:hAnsi="MS Sans Serif" w:eastAsia="方正小标宋简体"/>
          <w:b/>
          <w:sz w:val="32"/>
          <w:szCs w:val="32"/>
        </w:rPr>
        <w:t>(设董事会、不设监事会)</w:t>
      </w:r>
    </w:p>
    <w:p>
      <w:pPr>
        <w:spacing w:line="340" w:lineRule="exact"/>
        <w:jc w:val="center"/>
        <w:rPr>
          <w:rFonts w:hint="eastAsia" w:hAnsi="黑体" w:eastAsia="黑体"/>
          <w:sz w:val="24"/>
        </w:rPr>
      </w:pPr>
    </w:p>
    <w:p>
      <w:pPr>
        <w:spacing w:line="340" w:lineRule="exact"/>
        <w:jc w:val="center"/>
        <w:rPr>
          <w:rFonts w:hint="eastAsia" w:hAnsi="宋体"/>
          <w:sz w:val="24"/>
        </w:rPr>
      </w:pPr>
      <w:r>
        <w:rPr>
          <w:rFonts w:hint="eastAsia" w:hAnsi="黑体" w:eastAsia="黑体"/>
          <w:sz w:val="32"/>
          <w:szCs w:val="32"/>
        </w:rPr>
        <w:t>第一章  总    则</w:t>
      </w:r>
    </w:p>
    <w:p>
      <w:pPr>
        <w:spacing w:line="340" w:lineRule="exact"/>
        <w:rPr>
          <w:rFonts w:hint="eastAsia" w:eastAsia="仿宋_GB2312"/>
          <w:sz w:val="24"/>
        </w:rPr>
      </w:pPr>
      <w:r>
        <w:rPr>
          <w:rFonts w:hint="eastAsia" w:eastAsia="仿宋_GB2312"/>
          <w:b/>
          <w:bCs/>
          <w:sz w:val="24"/>
        </w:rPr>
        <w:t>　　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为规范公司的组织和行为，根据《中华人民共和国公司法》（以下简称《公司法》）和有关法律法规及规范性文件的规定，制定本章程。</w:t>
      </w:r>
    </w:p>
    <w:p>
      <w:pPr>
        <w:tabs>
          <w:tab w:val="left" w:pos="2000"/>
        </w:tabs>
        <w:spacing w:line="340" w:lineRule="exact"/>
        <w:ind w:firstLine="478" w:firstLineChars="200"/>
        <w:rPr>
          <w:rFonts w:hint="eastAsia" w:ascii="仿宋_GB2312" w:eastAsia="仿宋_GB2312" w:cs="MingLiU"/>
          <w:sz w:val="24"/>
        </w:rPr>
      </w:pP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公司类型：有限责任公司（自然人独资）。</w:t>
      </w:r>
    </w:p>
    <w:p>
      <w:pPr>
        <w:spacing w:line="340" w:lineRule="exact"/>
        <w:ind w:firstLine="482" w:firstLineChars="200"/>
        <w:rPr>
          <w:rFonts w:hint="eastAsia" w:eastAsia="仿宋_GB2312"/>
          <w:sz w:val="24"/>
        </w:rPr>
      </w:pPr>
      <w:r>
        <w:rPr>
          <w:rFonts w:hint="eastAsia" w:eastAsia="仿宋_GB2312"/>
          <w:b/>
          <w:bCs/>
          <w:sz w:val="24"/>
        </w:rPr>
        <w:t xml:space="preserve">第三条 </w:t>
      </w:r>
      <w:r>
        <w:rPr>
          <w:rFonts w:hint="eastAsia" w:eastAsia="仿宋_GB2312"/>
          <w:sz w:val="24"/>
        </w:rPr>
        <w:t xml:space="preserve"> 本章程为本公司行为准则，公司、股东、董事、监事和高级管理人员应当严格遵守。</w:t>
      </w:r>
    </w:p>
    <w:p>
      <w:pPr>
        <w:spacing w:line="340" w:lineRule="exact"/>
        <w:ind w:firstLine="482" w:firstLineChars="200"/>
        <w:rPr>
          <w:rFonts w:hint="eastAsia" w:eastAsia="仿宋_GB2312"/>
          <w:sz w:val="24"/>
        </w:rPr>
      </w:pPr>
      <w:r>
        <w:rPr>
          <w:rFonts w:hint="eastAsia" w:eastAsia="仿宋_GB2312"/>
          <w:b/>
          <w:bCs/>
          <w:sz w:val="24"/>
        </w:rPr>
        <w:t>第四条</w:t>
      </w:r>
      <w:r>
        <w:rPr>
          <w:rFonts w:hint="eastAsia" w:eastAsia="仿宋_GB2312"/>
          <w:sz w:val="24"/>
        </w:rPr>
        <w:t xml:space="preserve">  股东只能投资设立一个一人有限责任公司。本公司不能投资设立新的一人有限责任公司。</w:t>
      </w:r>
    </w:p>
    <w:p>
      <w:pPr>
        <w:spacing w:line="340" w:lineRule="exact"/>
        <w:rPr>
          <w:rFonts w:eastAsia="仿宋_GB2312"/>
          <w:sz w:val="24"/>
        </w:rPr>
      </w:pPr>
    </w:p>
    <w:p>
      <w:pPr>
        <w:spacing w:line="340" w:lineRule="exact"/>
        <w:jc w:val="center"/>
        <w:rPr>
          <w:rFonts w:eastAsia="仿宋_GB2312"/>
          <w:b/>
          <w:bCs/>
          <w:sz w:val="24"/>
        </w:rPr>
      </w:pPr>
      <w:r>
        <w:rPr>
          <w:rFonts w:hint="eastAsia" w:hAnsi="黑体" w:eastAsia="黑体"/>
          <w:sz w:val="24"/>
        </w:rPr>
        <w:t>　　　　</w:t>
      </w:r>
      <w:r>
        <w:rPr>
          <w:rFonts w:hAnsi="黑体" w:eastAsia="黑体"/>
          <w:sz w:val="32"/>
          <w:szCs w:val="32"/>
        </w:rPr>
        <w:t>第二章</w:t>
      </w:r>
      <w:r>
        <w:rPr>
          <w:rFonts w:eastAsia="黑体"/>
          <w:sz w:val="32"/>
          <w:szCs w:val="32"/>
        </w:rPr>
        <w:t xml:space="preserve">  </w:t>
      </w:r>
      <w:r>
        <w:rPr>
          <w:rFonts w:hAnsi="黑体" w:eastAsia="黑体"/>
          <w:sz w:val="32"/>
          <w:szCs w:val="32"/>
        </w:rPr>
        <w:t>公司</w:t>
      </w:r>
      <w:r>
        <w:rPr>
          <w:rFonts w:hint="eastAsia" w:hAnsi="黑体" w:eastAsia="黑体"/>
          <w:sz w:val="32"/>
          <w:szCs w:val="32"/>
        </w:rPr>
        <w:t>的</w:t>
      </w:r>
      <w:r>
        <w:rPr>
          <w:rFonts w:hAnsi="黑体" w:eastAsia="黑体"/>
          <w:sz w:val="32"/>
          <w:szCs w:val="32"/>
        </w:rPr>
        <w:t>名称</w:t>
      </w:r>
      <w:r>
        <w:rPr>
          <w:rFonts w:hint="eastAsia" w:hAnsi="黑体" w:eastAsia="黑体"/>
          <w:sz w:val="32"/>
          <w:szCs w:val="32"/>
        </w:rPr>
        <w:t>、</w:t>
      </w:r>
      <w:r>
        <w:rPr>
          <w:rFonts w:hAnsi="黑体" w:eastAsia="黑体"/>
          <w:sz w:val="32"/>
          <w:szCs w:val="32"/>
        </w:rPr>
        <w:t>住所</w:t>
      </w:r>
      <w:r>
        <w:rPr>
          <w:rFonts w:hint="eastAsia" w:hAnsi="黑体" w:eastAsia="黑体"/>
          <w:sz w:val="32"/>
          <w:szCs w:val="32"/>
        </w:rPr>
        <w:t>、</w:t>
      </w:r>
      <w:r>
        <w:rPr>
          <w:rFonts w:hAnsi="黑体" w:eastAsia="黑体"/>
          <w:sz w:val="32"/>
          <w:szCs w:val="32"/>
        </w:rPr>
        <w:t>经营范围</w:t>
      </w:r>
      <w:r>
        <w:rPr>
          <w:rFonts w:hint="eastAsia" w:hAnsi="黑体" w:eastAsia="黑体"/>
          <w:sz w:val="32"/>
          <w:szCs w:val="32"/>
        </w:rPr>
        <w:t>、营业期限及注册资本</w:t>
      </w:r>
    </w:p>
    <w:p>
      <w:pPr>
        <w:spacing w:line="340" w:lineRule="exact"/>
        <w:ind w:firstLine="482" w:firstLineChars="200"/>
        <w:rPr>
          <w:rFonts w:eastAsia="仿宋_GB2312"/>
          <w:sz w:val="24"/>
        </w:rPr>
      </w:pPr>
      <w:r>
        <w:rPr>
          <w:rFonts w:eastAsia="仿宋_GB2312"/>
          <w:b/>
          <w:bCs/>
          <w:sz w:val="24"/>
        </w:rPr>
        <w:t>第</w:t>
      </w:r>
      <w:r>
        <w:rPr>
          <w:rFonts w:hint="eastAsia" w:eastAsia="仿宋_GB2312"/>
          <w:b/>
          <w:bCs/>
          <w:sz w:val="24"/>
        </w:rPr>
        <w:t>五</w:t>
      </w:r>
      <w:r>
        <w:rPr>
          <w:rFonts w:eastAsia="仿宋_GB2312"/>
          <w:b/>
          <w:bCs/>
          <w:sz w:val="24"/>
        </w:rPr>
        <w:t xml:space="preserve">条 </w:t>
      </w:r>
      <w:r>
        <w:rPr>
          <w:rFonts w:eastAsia="仿宋_GB2312"/>
          <w:sz w:val="24"/>
        </w:rPr>
        <w:t xml:space="preserve"> 公司名称为：</w:t>
      </w:r>
      <w:r>
        <w:rPr>
          <w:rFonts w:eastAsia="仿宋_GB2312"/>
          <w:sz w:val="24"/>
          <w:u w:val="single"/>
        </w:rPr>
        <w:t xml:space="preserve">  </w:t>
      </w:r>
      <w:r>
        <w:rPr>
          <w:rFonts w:hint="eastAsia" w:eastAsia="仿宋_GB2312"/>
          <w:sz w:val="24"/>
          <w:u w:val="single"/>
        </w:rPr>
        <w:t>阿拉尔市XX商贸有限责任公司</w:t>
      </w:r>
      <w:r>
        <w:rPr>
          <w:rFonts w:eastAsia="仿宋_GB2312"/>
          <w:sz w:val="24"/>
          <w:u w:val="single"/>
        </w:rPr>
        <w:t xml:space="preserve"> </w:t>
      </w:r>
      <w:r>
        <w:rPr>
          <w:rFonts w:eastAsia="仿宋_GB2312"/>
          <w:sz w:val="24"/>
        </w:rPr>
        <w:t>。</w:t>
      </w:r>
    </w:p>
    <w:p>
      <w:pPr>
        <w:spacing w:line="340" w:lineRule="exact"/>
        <w:ind w:firstLine="482" w:firstLineChars="200"/>
        <w:rPr>
          <w:rFonts w:hint="eastAsia" w:eastAsia="仿宋_GB2312"/>
          <w:bCs/>
          <w:sz w:val="24"/>
        </w:rPr>
      </w:pPr>
      <w:r>
        <w:rPr>
          <w:rFonts w:hint="eastAsia" w:eastAsia="仿宋_GB2312"/>
          <w:b/>
          <w:bCs/>
          <w:sz w:val="24"/>
        </w:rPr>
        <w:t>第六条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新疆阿拉尔市胜利大道上海风情街4-105号</w:t>
      </w:r>
      <w:r>
        <w:rPr>
          <w:rFonts w:eastAsia="仿宋_GB2312"/>
          <w:bCs/>
          <w:sz w:val="24"/>
          <w:u w:val="single"/>
        </w:rPr>
        <w:t xml:space="preserve"> </w:t>
      </w:r>
      <w:r>
        <w:rPr>
          <w:rFonts w:hint="eastAsia" w:eastAsia="仿宋_GB2312"/>
          <w:bCs/>
          <w:sz w:val="24"/>
        </w:rPr>
        <w:t>；</w:t>
      </w:r>
    </w:p>
    <w:p>
      <w:pPr>
        <w:spacing w:line="340" w:lineRule="exact"/>
        <w:ind w:firstLine="1320" w:firstLineChars="550"/>
        <w:rPr>
          <w:rFonts w:hint="eastAsia" w:eastAsia="仿宋_GB2312"/>
          <w:bCs/>
          <w:sz w:val="24"/>
        </w:rPr>
      </w:pPr>
      <w:r>
        <w:rPr>
          <w:rFonts w:eastAsia="仿宋_GB2312"/>
          <w:sz w:val="24"/>
        </w:rPr>
        <w:t>邮政编码：</w:t>
      </w:r>
      <w:r>
        <w:rPr>
          <w:rFonts w:eastAsia="仿宋_GB2312"/>
          <w:sz w:val="24"/>
          <w:u w:val="single"/>
        </w:rPr>
        <w:t xml:space="preserve">   </w:t>
      </w:r>
      <w:r>
        <w:rPr>
          <w:rFonts w:hint="eastAsia" w:eastAsia="仿宋_GB2312"/>
          <w:sz w:val="24"/>
          <w:u w:val="single"/>
        </w:rPr>
        <w:t>843300</w:t>
      </w:r>
      <w:r>
        <w:rPr>
          <w:rFonts w:eastAsia="仿宋_GB2312"/>
          <w:sz w:val="24"/>
          <w:u w:val="single"/>
        </w:rPr>
        <w:t xml:space="preserve"> </w:t>
      </w:r>
      <w:r>
        <w:rPr>
          <w:rFonts w:hint="eastAsia" w:eastAsia="仿宋_GB2312"/>
          <w:sz w:val="24"/>
        </w:rPr>
        <w:t>。</w:t>
      </w:r>
    </w:p>
    <w:p>
      <w:pPr>
        <w:tabs>
          <w:tab w:val="left" w:pos="8647"/>
        </w:tabs>
        <w:spacing w:line="340" w:lineRule="exact"/>
        <w:ind w:firstLine="482" w:firstLineChars="200"/>
        <w:rPr>
          <w:rFonts w:hint="eastAsia" w:eastAsia="仿宋_GB2312"/>
          <w:bCs/>
          <w:sz w:val="24"/>
          <w:u w:val="single"/>
        </w:rPr>
      </w:pPr>
      <w:r>
        <w:rPr>
          <w:rFonts w:eastAsia="仿宋_GB2312"/>
          <w:b/>
          <w:bCs/>
          <w:sz w:val="24"/>
        </w:rPr>
        <w:t>第</w:t>
      </w:r>
      <w:r>
        <w:rPr>
          <w:rFonts w:hint="eastAsia" w:eastAsia="仿宋_GB2312"/>
          <w:b/>
          <w:bCs/>
          <w:sz w:val="24"/>
        </w:rPr>
        <w:t>七</w:t>
      </w:r>
      <w:r>
        <w:rPr>
          <w:rFonts w:eastAsia="仿宋_GB2312"/>
          <w:b/>
          <w:bCs/>
          <w:sz w:val="24"/>
        </w:rPr>
        <w:t>条</w:t>
      </w:r>
      <w:r>
        <w:rPr>
          <w:rFonts w:eastAsia="仿宋_GB2312"/>
          <w:sz w:val="24"/>
        </w:rPr>
        <w:t xml:space="preserve">  公司经营范围：</w:t>
      </w:r>
      <w:r>
        <w:rPr>
          <w:rFonts w:eastAsia="仿宋_GB2312"/>
          <w:sz w:val="24"/>
          <w:u w:val="single"/>
        </w:rPr>
        <w:t xml:space="preserve">  </w:t>
      </w:r>
      <w:r>
        <w:rPr>
          <w:rFonts w:hint="eastAsia" w:eastAsia="仿宋_GB2312"/>
          <w:sz w:val="24"/>
          <w:u w:val="single"/>
        </w:rPr>
        <w:t>食品销售；办公用品销售。</w:t>
      </w:r>
      <w:r>
        <w:rPr>
          <w:rFonts w:hint="eastAsia" w:eastAsia="仿宋_GB2312"/>
          <w:bCs/>
          <w:sz w:val="24"/>
          <w:u w:val="single"/>
        </w:rPr>
        <w:t>（依法须经批准的项目，经相关部门批准后方可开展经营活动。）</w:t>
      </w:r>
    </w:p>
    <w:p>
      <w:pPr>
        <w:spacing w:line="340" w:lineRule="exact"/>
        <w:ind w:firstLine="480" w:firstLineChars="200"/>
        <w:rPr>
          <w:rFonts w:eastAsia="仿宋_GB2312"/>
          <w:iCs/>
          <w:color w:val="FF0000"/>
          <w:sz w:val="24"/>
        </w:rPr>
      </w:pPr>
      <w:r>
        <w:rPr>
          <w:rFonts w:eastAsia="仿宋_GB2312"/>
          <w:iCs/>
          <w:color w:val="FF0000"/>
          <w:sz w:val="24"/>
        </w:rPr>
        <w:t>注：公司经营范围</w:t>
      </w:r>
      <w:r>
        <w:rPr>
          <w:rFonts w:hint="eastAsia" w:ascii="仿宋_GB2312" w:hAnsi="仿宋_GB2312" w:eastAsia="仿宋_GB2312" w:cs="仿宋_GB2312"/>
          <w:bCs/>
          <w:color w:val="FF0000"/>
          <w:sz w:val="24"/>
        </w:rPr>
        <w:t>参照有关法律、行政法规、国务院决定或者《国民经济行业分类》表述。</w:t>
      </w:r>
    </w:p>
    <w:p>
      <w:pPr>
        <w:spacing w:line="340" w:lineRule="exact"/>
        <w:ind w:firstLine="482" w:firstLineChars="200"/>
        <w:rPr>
          <w:rFonts w:hint="eastAsia" w:eastAsia="仿宋_GB2312"/>
          <w:iCs/>
          <w:color w:val="FF0000"/>
          <w:sz w:val="24"/>
        </w:rPr>
      </w:pPr>
      <w:r>
        <w:rPr>
          <w:rFonts w:hint="eastAsia" w:eastAsia="仿宋_GB2312"/>
          <w:b/>
          <w:bCs/>
          <w:iCs/>
          <w:sz w:val="24"/>
        </w:rPr>
        <w:t xml:space="preserve">第八条 </w:t>
      </w:r>
      <w:r>
        <w:rPr>
          <w:rFonts w:hint="eastAsia" w:eastAsia="仿宋_GB2312"/>
          <w:iCs/>
          <w:sz w:val="24"/>
        </w:rPr>
        <w:t xml:space="preserve"> 公司的营业期限为长期，自公司营业执照签发之日起计。</w:t>
      </w:r>
    </w:p>
    <w:p>
      <w:pPr>
        <w:spacing w:line="340" w:lineRule="exact"/>
        <w:ind w:firstLine="480" w:firstLineChars="200"/>
        <w:rPr>
          <w:rFonts w:eastAsia="仿宋_GB2312"/>
          <w:iCs/>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日”，按需选择其一并修改本条。采用上述方式记载营业期限的，营业期限届满后公司需存续的，应当在营业期限届满前修改本条，并向公司登记机关办理变更登记手续。）</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hint="eastAsia" w:eastAsia="仿宋_GB2312"/>
          <w:iCs/>
          <w:sz w:val="24"/>
          <w:u w:val="single"/>
        </w:rPr>
        <w:t xml:space="preserve">100 </w:t>
      </w:r>
      <w:r>
        <w:rPr>
          <w:rFonts w:eastAsia="仿宋_GB2312"/>
          <w:iCs/>
          <w:sz w:val="24"/>
        </w:rPr>
        <w:t>万元。</w:t>
      </w:r>
    </w:p>
    <w:p>
      <w:pPr>
        <w:spacing w:line="340" w:lineRule="exact"/>
        <w:jc w:val="center"/>
        <w:rPr>
          <w:rFonts w:eastAsia="仿宋_GB2312"/>
          <w:iCs/>
          <w:color w:val="FF0000"/>
          <w:sz w:val="24"/>
        </w:rPr>
      </w:pPr>
    </w:p>
    <w:p>
      <w:pPr>
        <w:spacing w:line="340" w:lineRule="exact"/>
        <w:jc w:val="center"/>
        <w:rPr>
          <w:rFonts w:eastAsia="仿宋_GB2312"/>
          <w:b/>
          <w:bCs/>
          <w:sz w:val="24"/>
        </w:rPr>
      </w:pPr>
      <w:r>
        <w:rPr>
          <w:rFonts w:hAnsi="黑体" w:eastAsia="黑体"/>
          <w:sz w:val="32"/>
          <w:szCs w:val="32"/>
        </w:rPr>
        <w:t>第</w:t>
      </w:r>
      <w:r>
        <w:rPr>
          <w:rFonts w:hint="eastAsia" w:hAnsi="黑体" w:eastAsia="黑体"/>
          <w:sz w:val="32"/>
          <w:szCs w:val="32"/>
        </w:rPr>
        <w:t>三</w:t>
      </w:r>
      <w:r>
        <w:rPr>
          <w:rFonts w:hAnsi="黑体" w:eastAsia="黑体"/>
          <w:sz w:val="32"/>
          <w:szCs w:val="32"/>
        </w:rPr>
        <w:t>章</w:t>
      </w:r>
      <w:r>
        <w:rPr>
          <w:rFonts w:eastAsia="黑体"/>
          <w:sz w:val="32"/>
          <w:szCs w:val="32"/>
        </w:rPr>
        <w:tab/>
      </w:r>
      <w:r>
        <w:rPr>
          <w:rFonts w:hint="eastAsia" w:eastAsia="黑体"/>
          <w:sz w:val="32"/>
          <w:szCs w:val="32"/>
        </w:rPr>
        <w:t>公司的</w:t>
      </w:r>
      <w:r>
        <w:rPr>
          <w:rFonts w:hAnsi="黑体" w:eastAsia="黑体"/>
          <w:sz w:val="32"/>
          <w:szCs w:val="32"/>
        </w:rPr>
        <w:t>股东</w:t>
      </w:r>
    </w:p>
    <w:p>
      <w:pPr>
        <w:spacing w:line="340" w:lineRule="exact"/>
        <w:ind w:firstLine="585"/>
        <w:rPr>
          <w:rFonts w:hint="eastAsia" w:eastAsia="仿宋_GB2312"/>
          <w:iCs/>
          <w:sz w:val="24"/>
        </w:rPr>
      </w:pPr>
      <w:r>
        <w:rPr>
          <w:rFonts w:eastAsia="仿宋_GB2312"/>
          <w:b/>
          <w:bCs/>
          <w:sz w:val="24"/>
        </w:rPr>
        <w:t>第</w:t>
      </w:r>
      <w:r>
        <w:rPr>
          <w:rFonts w:hint="eastAsia" w:eastAsia="仿宋_GB2312"/>
          <w:b/>
          <w:bCs/>
          <w:sz w:val="24"/>
        </w:rPr>
        <w:t>十</w:t>
      </w:r>
      <w:r>
        <w:rPr>
          <w:rFonts w:eastAsia="仿宋_GB2312"/>
          <w:b/>
          <w:bCs/>
          <w:sz w:val="24"/>
        </w:rPr>
        <w:t>条</w:t>
      </w:r>
      <w:r>
        <w:rPr>
          <w:rFonts w:eastAsia="仿宋_GB2312"/>
          <w:iCs/>
          <w:sz w:val="24"/>
        </w:rPr>
        <w:tab/>
      </w:r>
      <w:r>
        <w:rPr>
          <w:rFonts w:eastAsia="仿宋_GB2312"/>
          <w:iCs/>
          <w:sz w:val="24"/>
        </w:rPr>
        <w:t>公司股东姓名：</w:t>
      </w:r>
      <w:r>
        <w:rPr>
          <w:rFonts w:eastAsia="仿宋_GB2312"/>
          <w:iCs/>
          <w:sz w:val="24"/>
          <w:u w:val="single"/>
        </w:rPr>
        <w:t xml:space="preserve">  </w:t>
      </w:r>
      <w:r>
        <w:rPr>
          <w:rFonts w:hint="eastAsia" w:eastAsia="仿宋_GB2312"/>
          <w:iCs/>
          <w:sz w:val="24"/>
          <w:u w:val="single"/>
        </w:rPr>
        <w:t xml:space="preserve">张三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color w:val="FF0000"/>
          <w:sz w:val="24"/>
        </w:rPr>
      </w:pPr>
      <w:r>
        <w:rPr>
          <w:rFonts w:hint="eastAsia" w:eastAsia="仿宋_GB2312"/>
          <w:iCs/>
          <w:color w:val="FF0000"/>
          <w:sz w:val="24"/>
        </w:rPr>
        <w:t>（注：股东的姓名应当与公司股东名册的记载一致。）</w:t>
      </w:r>
    </w:p>
    <w:p>
      <w:pPr>
        <w:spacing w:line="340" w:lineRule="exact"/>
        <w:ind w:firstLine="645"/>
        <w:rPr>
          <w:rFonts w:hint="eastAsia" w:eastAsia="仿宋_GB2312"/>
          <w:iCs/>
          <w:sz w:val="24"/>
        </w:rPr>
      </w:pPr>
      <w:r>
        <w:rPr>
          <w:rFonts w:hint="eastAsia" w:eastAsia="仿宋_GB2312"/>
          <w:b/>
          <w:bCs/>
          <w:iCs/>
          <w:sz w:val="24"/>
        </w:rPr>
        <w:t>第十一条</w:t>
      </w:r>
      <w:r>
        <w:rPr>
          <w:rFonts w:hint="eastAsia" w:eastAsia="仿宋_GB2312"/>
          <w:iCs/>
          <w:sz w:val="24"/>
        </w:rPr>
        <w:t xml:space="preserve">  公司应当按照《公司法》的规定置备股东名册。股东名册记载信息发生变化的，公司应当及时更新。</w:t>
      </w:r>
    </w:p>
    <w:p>
      <w:pPr>
        <w:spacing w:line="340" w:lineRule="exact"/>
        <w:ind w:firstLine="645"/>
        <w:rPr>
          <w:rFonts w:hint="eastAsia" w:eastAsia="仿宋_GB2312"/>
          <w:iCs/>
          <w:sz w:val="24"/>
        </w:rPr>
      </w:pPr>
      <w:r>
        <w:rPr>
          <w:rFonts w:hint="eastAsia" w:eastAsia="仿宋_GB2312"/>
          <w:iCs/>
          <w:sz w:val="24"/>
        </w:rPr>
        <w:t>记载于股东名册的股东，可以依股东名册主张行使股东权利。</w:t>
      </w:r>
    </w:p>
    <w:p>
      <w:pPr>
        <w:spacing w:line="340" w:lineRule="exact"/>
        <w:rPr>
          <w:rFonts w:eastAsia="仿宋_GB2312"/>
          <w:iCs/>
          <w:color w:val="FF0000"/>
          <w:sz w:val="24"/>
        </w:rPr>
      </w:pPr>
      <w:r>
        <w:rPr>
          <w:rFonts w:hint="eastAsia" w:eastAsia="仿宋_GB2312"/>
          <w:iCs/>
          <w:sz w:val="24"/>
        </w:rPr>
        <w:t>　　</w:t>
      </w:r>
      <w:r>
        <w:rPr>
          <w:rFonts w:hint="eastAsia" w:eastAsia="仿宋_GB2312"/>
          <w:iCs/>
          <w:color w:val="FF0000"/>
          <w:sz w:val="24"/>
        </w:rPr>
        <w:t>（注：可以就股东名册的管理部门及其管理、更新、使用规则制定相关规定，并记载于本条。）</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ascii="仿宋_GB2312" w:eastAsia="仿宋_GB2312" w:cs="MingLiU"/>
          <w:spacing w:val="-1"/>
          <w:sz w:val="24"/>
        </w:rPr>
      </w:pPr>
      <w:r>
        <w:rPr>
          <w:rFonts w:hint="eastAsia" w:ascii="仿宋_GB2312" w:eastAsia="仿宋_GB2312" w:cs="MingLiU"/>
          <w:b/>
          <w:bCs/>
          <w:spacing w:val="-1"/>
          <w:sz w:val="24"/>
        </w:rPr>
        <w:t>第十二条</w:t>
      </w:r>
      <w:r>
        <w:rPr>
          <w:rFonts w:ascii="仿宋_GB2312" w:eastAsia="仿宋_GB2312" w:cs="MingLiU"/>
          <w:spacing w:val="-1"/>
          <w:sz w:val="24"/>
        </w:rPr>
        <w:t xml:space="preserve">  </w:t>
      </w:r>
      <w:r>
        <w:rPr>
          <w:rFonts w:hint="eastAsia" w:ascii="仿宋_GB2312" w:eastAsia="仿宋_GB2312" w:cs="MingLiU"/>
          <w:spacing w:val="-1"/>
          <w:sz w:val="24"/>
        </w:rPr>
        <w:t>公司成立后，股东缴纳出资的，公司向其签发出资证明书，出资证明书的记载事项应当符合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w:t>
      </w:r>
    </w:p>
    <w:p>
      <w:pPr>
        <w:spacing w:line="340" w:lineRule="exact"/>
        <w:ind w:firstLine="482" w:firstLineChars="200"/>
        <w:rPr>
          <w:rFonts w:hint="eastAsia" w:eastAsia="仿宋_GB2312"/>
          <w:iCs/>
          <w:sz w:val="24"/>
        </w:rPr>
      </w:pPr>
      <w:r>
        <w:rPr>
          <w:rFonts w:hint="eastAsia" w:eastAsia="仿宋_GB2312"/>
          <w:b/>
          <w:bCs/>
          <w:iCs/>
          <w:sz w:val="24"/>
        </w:rPr>
        <w:t>第十三条</w:t>
      </w:r>
      <w:r>
        <w:rPr>
          <w:rFonts w:hint="eastAsia" w:eastAsia="仿宋_GB2312"/>
          <w:iCs/>
          <w:sz w:val="24"/>
        </w:rPr>
        <w:t xml:space="preserve">  股东享有下列权利：</w:t>
      </w:r>
    </w:p>
    <w:p>
      <w:pPr>
        <w:spacing w:line="340" w:lineRule="exact"/>
        <w:ind w:firstLine="480" w:firstLineChars="200"/>
        <w:rPr>
          <w:rFonts w:hint="eastAsia" w:eastAsia="仿宋_GB2312"/>
          <w:iCs/>
          <w:sz w:val="24"/>
        </w:rPr>
      </w:pPr>
      <w:r>
        <w:rPr>
          <w:rFonts w:hint="eastAsia" w:eastAsia="仿宋_GB2312"/>
          <w:iCs/>
          <w:sz w:val="24"/>
        </w:rPr>
        <w:t xml:space="preserve">（一）依法享有资产收益、作出重大决策和选择管理者等权利； </w:t>
      </w:r>
    </w:p>
    <w:p>
      <w:pPr>
        <w:spacing w:line="340" w:lineRule="exact"/>
        <w:ind w:firstLine="480" w:firstLineChars="200"/>
        <w:rPr>
          <w:rFonts w:hint="eastAsia" w:eastAsia="仿宋_GB2312"/>
          <w:iCs/>
          <w:sz w:val="24"/>
        </w:rPr>
      </w:pPr>
      <w:r>
        <w:rPr>
          <w:rFonts w:hint="eastAsia" w:eastAsia="仿宋_GB2312"/>
          <w:iCs/>
          <w:sz w:val="24"/>
        </w:rPr>
        <w:t xml:space="preserve">（二）要求公司为其签发出资证明书；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right="247"/>
        <w:rPr>
          <w:rFonts w:hint="eastAsia" w:ascii="仿宋_GB2312" w:eastAsia="仿宋_GB2312" w:cs="MingLiU"/>
          <w:spacing w:val="-1"/>
          <w:sz w:val="24"/>
        </w:rPr>
      </w:pPr>
      <w:r>
        <w:rPr>
          <w:rFonts w:hint="eastAsia" w:eastAsia="仿宋_GB2312"/>
          <w:iCs/>
          <w:sz w:val="24"/>
        </w:rPr>
        <w:t xml:space="preserve">    （三）依据法律和本章程的规定转让、质押所持有的股权； </w:t>
      </w:r>
    </w:p>
    <w:p>
      <w:pPr>
        <w:spacing w:line="340" w:lineRule="exact"/>
        <w:rPr>
          <w:rFonts w:hint="eastAsia" w:eastAsia="仿宋_GB2312"/>
          <w:iCs/>
          <w:sz w:val="24"/>
        </w:rPr>
      </w:pPr>
      <w:r>
        <w:rPr>
          <w:rFonts w:hint="eastAsia" w:eastAsia="仿宋_GB2312"/>
          <w:iCs/>
          <w:sz w:val="24"/>
        </w:rPr>
        <w:t xml:space="preserve">    （四）对公司的业务、经营和财务管理工作进行监督，提出建议或质询。有权查阅、复制公司章程、股东决定记录、董事会会议记录和财务会计报告。 </w:t>
      </w:r>
      <w:r>
        <w:rPr>
          <w:rFonts w:hint="eastAsia" w:eastAsia="仿宋_GB2312"/>
          <w:sz w:val="24"/>
        </w:rPr>
        <w:t>有权要求查阅公司会计账簿，公司拒绝提供查阅的，股东可以请求人民法院要求公司提供查阅；</w:t>
      </w:r>
    </w:p>
    <w:p>
      <w:pPr>
        <w:spacing w:line="340" w:lineRule="exact"/>
        <w:rPr>
          <w:rFonts w:hint="eastAsia" w:eastAsia="仿宋_GB2312"/>
          <w:iCs/>
          <w:sz w:val="24"/>
        </w:rPr>
      </w:pPr>
      <w:r>
        <w:rPr>
          <w:rFonts w:hint="eastAsia" w:eastAsia="仿宋_GB2312"/>
          <w:iCs/>
          <w:sz w:val="24"/>
        </w:rPr>
        <w:t xml:space="preserve">    （五）在公司清算完毕并清偿公司债务后，享有剩余财产。 </w:t>
      </w:r>
    </w:p>
    <w:p>
      <w:pPr>
        <w:spacing w:line="340" w:lineRule="exact"/>
        <w:rPr>
          <w:rFonts w:hint="eastAsia" w:eastAsia="仿宋_GB2312"/>
          <w:iCs/>
          <w:sz w:val="24"/>
        </w:rPr>
      </w:pPr>
      <w:r>
        <w:rPr>
          <w:rFonts w:hint="eastAsia" w:eastAsia="仿宋_GB2312"/>
          <w:iCs/>
          <w:sz w:val="24"/>
        </w:rPr>
        <w:t xml:space="preserve">    （六）董事会的决议内容或者会议召集程序、表决方式违反法律、行政法规或者公司章程的，股东可以依法请求人民法院撤销。</w:t>
      </w:r>
    </w:p>
    <w:p>
      <w:pPr>
        <w:spacing w:line="340" w:lineRule="exact"/>
        <w:ind w:firstLine="480" w:firstLineChars="200"/>
        <w:rPr>
          <w:rFonts w:hint="eastAsia" w:eastAsia="仿宋_GB2312"/>
          <w:color w:val="FF0000"/>
          <w:sz w:val="24"/>
        </w:rPr>
      </w:pPr>
      <w:r>
        <w:rPr>
          <w:rFonts w:hint="eastAsia" w:eastAsia="仿宋_GB2312"/>
          <w:color w:val="FF0000"/>
          <w:sz w:val="24"/>
        </w:rPr>
        <w:t>（注：可以根据需要依法规定股东的其他权利，并记载于本条。）</w:t>
      </w:r>
    </w:p>
    <w:p>
      <w:pPr>
        <w:spacing w:line="340" w:lineRule="exact"/>
        <w:ind w:firstLine="602" w:firstLineChars="250"/>
        <w:rPr>
          <w:rFonts w:hint="eastAsia" w:eastAsia="仿宋_GB2312"/>
          <w:iCs/>
          <w:sz w:val="24"/>
        </w:rPr>
      </w:pPr>
      <w:r>
        <w:rPr>
          <w:rFonts w:hint="eastAsia" w:eastAsia="仿宋_GB2312"/>
          <w:b/>
          <w:bCs/>
          <w:iCs/>
          <w:sz w:val="24"/>
        </w:rPr>
        <w:t>第十四条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（二）应当按期足额缴纳所认缴的出资额；以货币出资的，应当将货币出资足额存入公司在银行开设的账户；以非货币财产出资的，应当依法办理其财产权转移到公司名下的手续；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eastAsia="仿宋_GB2312"/>
          <w:iCs/>
          <w:sz w:val="24"/>
        </w:rPr>
        <w:t>（四）遵守公司章程，保守公司秘密；</w:t>
      </w:r>
    </w:p>
    <w:p>
      <w:pPr>
        <w:spacing w:line="340" w:lineRule="exact"/>
        <w:ind w:firstLine="480" w:firstLineChars="200"/>
        <w:rPr>
          <w:rFonts w:hint="eastAsia" w:eastAsia="仿宋_GB2312"/>
          <w:iCs/>
          <w:sz w:val="24"/>
        </w:rPr>
      </w:pPr>
      <w:r>
        <w:rPr>
          <w:rFonts w:hint="eastAsia" w:eastAsia="仿宋_GB2312"/>
          <w:iCs/>
          <w:sz w:val="24"/>
        </w:rPr>
        <w:t>（五）支持公司的经营管理，促进公司业务发展；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（六）不得抽逃出资；</w:t>
      </w:r>
    </w:p>
    <w:p>
      <w:pPr>
        <w:spacing w:line="340" w:lineRule="exact"/>
        <w:ind w:firstLine="480" w:firstLineChars="200"/>
        <w:rPr>
          <w:rFonts w:hint="eastAsia" w:eastAsia="仿宋_GB2312"/>
          <w:iCs/>
          <w:sz w:val="24"/>
        </w:rPr>
      </w:pPr>
      <w:r>
        <w:rPr>
          <w:rFonts w:hint="eastAsia" w:eastAsia="仿宋_GB2312"/>
          <w:iCs/>
          <w:sz w:val="24"/>
        </w:rPr>
        <w:t>（七）不得滥用股东权利损害公司利益；</w:t>
      </w:r>
    </w:p>
    <w:p>
      <w:pPr>
        <w:spacing w:line="340" w:lineRule="exact"/>
        <w:ind w:firstLine="480" w:firstLineChars="200"/>
        <w:rPr>
          <w:rFonts w:hint="eastAsia" w:eastAsia="仿宋_GB2312"/>
          <w:iCs/>
          <w:sz w:val="24"/>
        </w:rPr>
      </w:pPr>
      <w:r>
        <w:rPr>
          <w:rFonts w:hint="eastAsia" w:eastAsia="仿宋_GB2312"/>
          <w:iCs/>
          <w:sz w:val="24"/>
        </w:rPr>
        <w:t>（八）不得滥用公司法人独立地位和股东有限责任损害公司债权人的利益。</w:t>
      </w:r>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股东不能证明公司财产独立于股东自己的财产的，应当对公司债务承担连带责任。</w:t>
      </w:r>
    </w:p>
    <w:p>
      <w:pPr>
        <w:spacing w:line="340" w:lineRule="exact"/>
        <w:rPr>
          <w:rFonts w:hint="eastAsia" w:eastAsia="仿宋_GB2312"/>
          <w:iCs/>
          <w:sz w:val="24"/>
        </w:rPr>
      </w:pPr>
    </w:p>
    <w:p>
      <w:pPr>
        <w:spacing w:line="340" w:lineRule="exact"/>
        <w:jc w:val="center"/>
        <w:rPr>
          <w:rFonts w:hint="eastAsia" w:eastAsia="仿宋_GB2312"/>
          <w:b/>
          <w:bCs/>
          <w:iCs/>
          <w:sz w:val="24"/>
        </w:rPr>
      </w:pPr>
      <w:r>
        <w:rPr>
          <w:rFonts w:hint="eastAsia" w:ascii="黑体" w:hAnsi="黑体" w:eastAsia="黑体"/>
          <w:iCs/>
          <w:sz w:val="32"/>
          <w:szCs w:val="32"/>
        </w:rPr>
        <w:t>第四章</w:t>
      </w:r>
      <w:r>
        <w:rPr>
          <w:rFonts w:hint="eastAsia" w:ascii="黑体" w:hAnsi="黑体" w:eastAsia="黑体"/>
          <w:iCs/>
          <w:sz w:val="32"/>
          <w:szCs w:val="32"/>
        </w:rPr>
        <w:tab/>
      </w:r>
      <w:r>
        <w:rPr>
          <w:rFonts w:hint="eastAsia" w:ascii="黑体" w:hAnsi="黑体" w:eastAsia="黑体"/>
          <w:iCs/>
          <w:sz w:val="32"/>
          <w:szCs w:val="32"/>
        </w:rPr>
        <w:t>股东的出资额、出资时间和出资方式</w:t>
      </w:r>
    </w:p>
    <w:p>
      <w:pPr>
        <w:spacing w:line="340" w:lineRule="exact"/>
        <w:ind w:firstLine="482" w:firstLineChars="200"/>
        <w:rPr>
          <w:rFonts w:hint="eastAsia" w:eastAsia="仿宋_GB2312"/>
          <w:iCs/>
          <w:sz w:val="24"/>
        </w:rPr>
      </w:pPr>
      <w:r>
        <w:rPr>
          <w:rFonts w:hint="eastAsia" w:eastAsia="仿宋_GB2312"/>
          <w:b/>
          <w:bCs/>
          <w:iCs/>
          <w:sz w:val="24"/>
        </w:rPr>
        <w:t>第十六条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股东姓名：</w:t>
      </w:r>
      <w:r>
        <w:rPr>
          <w:rFonts w:hint="eastAsia" w:eastAsia="仿宋_GB2312"/>
          <w:iCs/>
          <w:sz w:val="24"/>
          <w:u w:val="single"/>
        </w:rPr>
        <w:t xml:space="preserve">  张三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100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100</w:t>
      </w:r>
      <w:r>
        <w:rPr>
          <w:rFonts w:hint="eastAsia" w:eastAsia="仿宋_GB2312"/>
          <w:iCs/>
          <w:sz w:val="24"/>
        </w:rPr>
        <w:t>万元，以</w:t>
      </w:r>
      <w:r>
        <w:rPr>
          <w:rFonts w:hint="eastAsia" w:eastAsia="仿宋_GB2312"/>
          <w:iCs/>
          <w:sz w:val="24"/>
          <w:u w:val="single"/>
        </w:rPr>
        <w:t xml:space="preserve">***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ind w:firstLine="482" w:firstLineChars="200"/>
        <w:rPr>
          <w:rFonts w:hint="eastAsia" w:eastAsia="仿宋_GB2312"/>
          <w:iCs/>
          <w:sz w:val="24"/>
        </w:rPr>
      </w:pPr>
      <w:r>
        <w:rPr>
          <w:rFonts w:hint="eastAsia" w:eastAsia="仿宋_GB2312"/>
          <w:b/>
          <w:bCs/>
          <w:iCs/>
          <w:sz w:val="24"/>
        </w:rPr>
        <w:t>第十七条</w:t>
      </w:r>
      <w:r>
        <w:rPr>
          <w:rFonts w:hint="eastAsia" w:eastAsia="仿宋_GB2312"/>
          <w:iCs/>
          <w:sz w:val="24"/>
        </w:rPr>
        <w:t xml:space="preserve">  股东以非货币财产出资的，对出资的非货币财产须评估作价，核实财产，不得高估或者低估作价。法律、行政法规对评估作价有具体规定的，从其规定。 </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第十九条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（注：股东约定的出资期限应当具有合理性及可行性。公司章程规定了明确的营业期限的，出资期限应当在营业期限内；股东为自然人的，其出资期限应当在人类寿命的合理范围内。）</w:t>
      </w:r>
    </w:p>
    <w:p>
      <w:pPr>
        <w:spacing w:line="340" w:lineRule="exact"/>
        <w:ind w:firstLine="600"/>
        <w:rPr>
          <w:rFonts w:hint="eastAsia" w:eastAsia="仿宋_GB2312"/>
          <w:iCs/>
          <w:sz w:val="24"/>
        </w:rPr>
      </w:pPr>
      <w:r>
        <w:rPr>
          <w:rFonts w:hint="eastAsia" w:eastAsia="仿宋_GB2312"/>
          <w:b/>
          <w:bCs/>
          <w:iCs/>
          <w:sz w:val="24"/>
        </w:rPr>
        <w:t>第二十条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公司成立后，发现作为设立公司出资的非货币财产的实际价额显著低于公司章程所定价额的，应当由交付该出资的股东补足其差额。公司设立时有其他股东的，其他股东承担连带责任。</w:t>
      </w:r>
    </w:p>
    <w:p>
      <w:pPr>
        <w:spacing w:line="340" w:lineRule="exact"/>
        <w:ind w:firstLine="600"/>
        <w:rPr>
          <w:rFonts w:hint="eastAsia" w:eastAsia="仿宋_GB2312"/>
          <w:iCs/>
          <w:sz w:val="24"/>
        </w:rPr>
      </w:pPr>
      <w:r>
        <w:rPr>
          <w:rFonts w:hint="eastAsia" w:eastAsia="仿宋_GB2312"/>
          <w:b/>
          <w:bCs/>
          <w:iCs/>
          <w:sz w:val="24"/>
        </w:rPr>
        <w:t>第二十一条</w:t>
      </w:r>
      <w:r>
        <w:rPr>
          <w:rFonts w:hint="eastAsia" w:eastAsia="仿宋_GB2312"/>
          <w:iCs/>
          <w:sz w:val="24"/>
        </w:rPr>
        <w:t xml:space="preserve">  公司发生债务纠纷或者依法解散清算时，如资不抵债，股东未缴足出资的，应先缴足出资。</w:t>
      </w:r>
    </w:p>
    <w:p>
      <w:pPr>
        <w:spacing w:line="340" w:lineRule="exact"/>
        <w:rPr>
          <w:rFonts w:eastAsia="仿宋_GB2312"/>
          <w:iCs/>
          <w:sz w:val="24"/>
        </w:rPr>
      </w:pPr>
    </w:p>
    <w:p>
      <w:pPr>
        <w:spacing w:line="340" w:lineRule="exact"/>
        <w:jc w:val="center"/>
        <w:rPr>
          <w:rFonts w:hint="eastAsia" w:eastAsia="仿宋_GB2312"/>
          <w:b/>
          <w:bCs/>
          <w:iCs/>
          <w:sz w:val="24"/>
        </w:rPr>
      </w:pPr>
      <w:r>
        <w:rPr>
          <w:rFonts w:hint="eastAsia" w:ascii="黑体" w:hAnsi="黑体" w:eastAsia="黑体"/>
          <w:iCs/>
          <w:sz w:val="32"/>
          <w:szCs w:val="32"/>
        </w:rPr>
        <w:t>第五章</w:t>
      </w:r>
      <w:r>
        <w:rPr>
          <w:rFonts w:hint="eastAsia" w:ascii="黑体" w:hAnsi="黑体" w:eastAsia="黑体"/>
          <w:iCs/>
          <w:sz w:val="32"/>
          <w:szCs w:val="32"/>
        </w:rPr>
        <w:tab/>
      </w:r>
      <w:r>
        <w:rPr>
          <w:rFonts w:hint="eastAsia" w:ascii="黑体" w:hAnsi="黑体" w:eastAsia="黑体"/>
          <w:iCs/>
          <w:sz w:val="32"/>
          <w:szCs w:val="32"/>
        </w:rPr>
        <w:t>公司的股权转让</w:t>
      </w:r>
    </w:p>
    <w:p>
      <w:pPr>
        <w:spacing w:line="340" w:lineRule="exact"/>
        <w:ind w:firstLine="482" w:firstLineChars="200"/>
        <w:rPr>
          <w:rFonts w:hint="eastAsia" w:eastAsia="仿宋_GB2312"/>
          <w:iCs/>
          <w:sz w:val="24"/>
        </w:rPr>
      </w:pPr>
      <w:r>
        <w:rPr>
          <w:rFonts w:hint="eastAsia" w:eastAsia="仿宋_GB2312"/>
          <w:b/>
          <w:bCs/>
          <w:iCs/>
          <w:sz w:val="24"/>
        </w:rPr>
        <w:t>第二十二条</w:t>
      </w:r>
      <w:r>
        <w:rPr>
          <w:rFonts w:hint="eastAsia" w:eastAsia="仿宋_GB2312"/>
          <w:iCs/>
          <w:sz w:val="24"/>
        </w:rPr>
        <w:t xml:space="preserve">  股东可以转让其全部或者部分股权。 </w:t>
      </w:r>
    </w:p>
    <w:p>
      <w:pPr>
        <w:spacing w:line="340" w:lineRule="exact"/>
        <w:ind w:firstLine="480" w:firstLineChars="200"/>
        <w:rPr>
          <w:rFonts w:hint="eastAsia" w:eastAsia="仿宋_GB2312"/>
          <w:iCs/>
          <w:color w:val="FF0000"/>
          <w:sz w:val="24"/>
        </w:rPr>
      </w:pPr>
      <w:r>
        <w:rPr>
          <w:rFonts w:hint="eastAsia" w:eastAsia="仿宋_GB2312"/>
          <w:iCs/>
          <w:sz w:val="24"/>
        </w:rPr>
        <w:t>转让股权后，公司应当注销原股东的出资证明书，向新股东签发出资证明书，并相应修改本章程和股东名册中有关股东及其出资的记载。</w:t>
      </w:r>
    </w:p>
    <w:p>
      <w:pPr>
        <w:spacing w:line="340" w:lineRule="exact"/>
        <w:ind w:firstLine="482" w:firstLineChars="200"/>
        <w:rPr>
          <w:rFonts w:hint="eastAsia" w:eastAsia="仿宋_GB2312"/>
          <w:iCs/>
          <w:sz w:val="24"/>
        </w:rPr>
      </w:pPr>
      <w:r>
        <w:rPr>
          <w:rFonts w:hint="eastAsia" w:eastAsia="仿宋_GB2312"/>
          <w:b/>
          <w:bCs/>
          <w:iCs/>
          <w:sz w:val="24"/>
        </w:rPr>
        <w:t xml:space="preserve">第二十三条  </w:t>
      </w:r>
      <w:r>
        <w:rPr>
          <w:rFonts w:hint="eastAsia" w:eastAsia="仿宋_GB2312"/>
          <w:iCs/>
          <w:sz w:val="24"/>
        </w:rPr>
        <w:t>股东未履行或者未全面履行出资义务即转让股权的，受让人应当承继转让人的出资义务。</w:t>
      </w:r>
    </w:p>
    <w:p>
      <w:pPr>
        <w:spacing w:line="340" w:lineRule="exact"/>
        <w:ind w:firstLine="482" w:firstLineChars="200"/>
        <w:rPr>
          <w:rFonts w:hint="eastAsia" w:eastAsia="仿宋_GB2312"/>
          <w:iCs/>
          <w:color w:val="FF0000"/>
          <w:sz w:val="24"/>
        </w:rPr>
      </w:pPr>
      <w:r>
        <w:rPr>
          <w:rFonts w:hint="eastAsia" w:eastAsia="仿宋_GB2312"/>
          <w:b/>
          <w:bCs/>
          <w:iCs/>
          <w:sz w:val="24"/>
        </w:rPr>
        <w:t>第二十四</w:t>
      </w:r>
      <w:r>
        <w:rPr>
          <w:rFonts w:hint="eastAsia" w:eastAsia="仿宋_GB2312"/>
          <w:iCs/>
          <w:sz w:val="24"/>
        </w:rPr>
        <w:t>条  自然人股东死亡后，其合法继承人可以继承股东资格。股东未履行或者未全面履行出资义务的，继承人应当承继股东的出资义务。</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（注：对股权继承另有约定的，应按约定修改本条内容。）</w:t>
      </w:r>
    </w:p>
    <w:p>
      <w:pPr>
        <w:spacing w:line="340" w:lineRule="exact"/>
        <w:rPr>
          <w:rFonts w:hint="eastAsia" w:eastAsia="仿宋_GB2312"/>
          <w:iCs/>
          <w:sz w:val="24"/>
        </w:rPr>
      </w:pPr>
    </w:p>
    <w:p>
      <w:pPr>
        <w:spacing w:line="340" w:lineRule="exact"/>
        <w:jc w:val="center"/>
        <w:rPr>
          <w:rFonts w:hint="eastAsia" w:eastAsia="仿宋_GB2312"/>
          <w:b/>
          <w:bCs/>
          <w:iCs/>
          <w:sz w:val="24"/>
        </w:rPr>
      </w:pPr>
      <w:r>
        <w:rPr>
          <w:rFonts w:hint="eastAsia" w:ascii="黑体" w:hAnsi="黑体" w:eastAsia="黑体"/>
          <w:iCs/>
          <w:sz w:val="32"/>
          <w:szCs w:val="32"/>
        </w:rPr>
        <w:t>第六章</w:t>
      </w:r>
      <w:r>
        <w:rPr>
          <w:rFonts w:hint="eastAsia" w:ascii="黑体" w:hAnsi="黑体" w:eastAsia="黑体"/>
          <w:iCs/>
          <w:sz w:val="32"/>
          <w:szCs w:val="32"/>
        </w:rPr>
        <w:tab/>
      </w:r>
      <w:r>
        <w:rPr>
          <w:rFonts w:hint="eastAsia" w:ascii="黑体" w:hAnsi="黑体" w:eastAsia="黑体"/>
          <w:iCs/>
          <w:sz w:val="32"/>
          <w:szCs w:val="32"/>
        </w:rPr>
        <w:t>公司的法定代表人</w:t>
      </w:r>
    </w:p>
    <w:p>
      <w:pPr>
        <w:spacing w:line="340" w:lineRule="exact"/>
        <w:ind w:firstLine="630"/>
        <w:rPr>
          <w:rFonts w:hint="eastAsia" w:eastAsia="仿宋_GB2312"/>
          <w:iCs/>
          <w:sz w:val="24"/>
        </w:rPr>
      </w:pPr>
      <w:r>
        <w:rPr>
          <w:rFonts w:hint="eastAsia" w:eastAsia="仿宋_GB2312"/>
          <w:b/>
          <w:bCs/>
          <w:iCs/>
          <w:sz w:val="24"/>
        </w:rPr>
        <w:t>第二十五条</w:t>
      </w:r>
      <w:r>
        <w:rPr>
          <w:rFonts w:hint="eastAsia" w:eastAsia="仿宋_GB2312"/>
          <w:iCs/>
          <w:sz w:val="24"/>
        </w:rPr>
        <w:t xml:space="preserve">  公司法定代表人由董事长担任。</w:t>
      </w:r>
    </w:p>
    <w:p>
      <w:pPr>
        <w:spacing w:line="340" w:lineRule="exact"/>
        <w:ind w:firstLine="630"/>
        <w:rPr>
          <w:rFonts w:hint="eastAsia" w:eastAsia="仿宋_GB2312"/>
          <w:iCs/>
          <w:color w:val="FF0000"/>
          <w:sz w:val="24"/>
        </w:rPr>
      </w:pPr>
      <w:r>
        <w:rPr>
          <w:rFonts w:hint="eastAsia" w:eastAsia="仿宋_GB2312"/>
          <w:iCs/>
          <w:color w:val="FF0000"/>
          <w:sz w:val="24"/>
        </w:rPr>
        <w:t>（注：公司法定代表人也可以由经理担任，由经理担任的，应当修改本条。）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第二十六条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（二）法定代表人在法律、行政法规以及本章程规定的职权范围内行使职权，代表公司参加民事活动，对企业的生产经营和管理全面负责；</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（三）公司法定代表人可以委托他人代行职权，委托他人代行职权时，应当出具《授权委托书》。法律、行政法规规定必须由法定代表人行使的职权，不得委托他人代行。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第二十七条</w:t>
      </w:r>
      <w:r>
        <w:rPr>
          <w:rFonts w:hint="eastAsia" w:eastAsia="仿宋_GB2312"/>
          <w:iCs/>
          <w:sz w:val="24"/>
        </w:rPr>
        <w:t xml:space="preserve">  法定代表人应当遵守法律、行政法规以及本章程的规定，不得滥用职权，不得作出违背公司股东决定、董事会决议的行为，不得违反对公司的忠实义务和勤勉义务。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法定代表人违反上述规定，损害公司或者股东利益的，应当承担相应的责任。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第二十八条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（二）法定代表人由董事长或经理担任，但其丧失董事长或经理资格的；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 xml:space="preserve">    （五）其他导致法定代表人无法履行职责的法定情形。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第七章</w:t>
      </w:r>
      <w:r>
        <w:rPr>
          <w:rFonts w:hint="eastAsia" w:ascii="黑体" w:hAnsi="黑体" w:eastAsia="黑体"/>
          <w:iCs/>
          <w:sz w:val="32"/>
          <w:szCs w:val="32"/>
        </w:rPr>
        <w:tab/>
      </w:r>
      <w:r>
        <w:rPr>
          <w:rFonts w:hint="eastAsia" w:ascii="黑体" w:hAnsi="黑体" w:eastAsia="黑体"/>
          <w:iCs/>
          <w:sz w:val="32"/>
          <w:szCs w:val="32"/>
        </w:rPr>
        <w:t>公司的组织机构及其产生办法、职权、议事规则</w:t>
      </w:r>
    </w:p>
    <w:p>
      <w:pPr>
        <w:spacing w:line="340" w:lineRule="exact"/>
        <w:rPr>
          <w:rFonts w:hint="eastAsia" w:eastAsia="仿宋_GB2312"/>
          <w:iCs/>
          <w:sz w:val="24"/>
        </w:rPr>
      </w:pPr>
      <w:r>
        <w:rPr>
          <w:rFonts w:hint="eastAsia" w:eastAsia="仿宋_GB2312"/>
          <w:b/>
          <w:bCs/>
          <w:iCs/>
          <w:sz w:val="24"/>
        </w:rPr>
        <w:t>第二十九条</w:t>
      </w:r>
      <w:r>
        <w:rPr>
          <w:rFonts w:hint="eastAsia" w:eastAsia="仿宋_GB2312"/>
          <w:iCs/>
          <w:sz w:val="24"/>
        </w:rPr>
        <w:t xml:space="preserve">  公司不设股东会。股东行使下列职权：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ind w:firstLine="480" w:firstLineChars="200"/>
        <w:rPr>
          <w:rFonts w:hint="eastAsia" w:eastAsia="仿宋_GB2312"/>
          <w:iCs/>
          <w:sz w:val="24"/>
        </w:rPr>
      </w:pPr>
      <w:r>
        <w:rPr>
          <w:rFonts w:hint="eastAsia" w:eastAsia="仿宋_GB2312"/>
          <w:iCs/>
          <w:sz w:val="24"/>
        </w:rPr>
        <w:t>（二）任命和更换董事、非由职工代表担任的监事，决定有关董事、监事的报酬事项；</w:t>
      </w:r>
    </w:p>
    <w:p>
      <w:pPr>
        <w:spacing w:line="340" w:lineRule="exact"/>
        <w:rPr>
          <w:rFonts w:hint="eastAsia" w:eastAsia="仿宋_GB2312"/>
          <w:iCs/>
          <w:sz w:val="24"/>
        </w:rPr>
      </w:pPr>
      <w:r>
        <w:rPr>
          <w:rFonts w:hint="eastAsia" w:eastAsia="仿宋_GB2312"/>
          <w:iCs/>
          <w:sz w:val="24"/>
        </w:rPr>
        <w:t xml:space="preserve">    （三）审定董事会的报告；</w:t>
      </w:r>
    </w:p>
    <w:p>
      <w:pPr>
        <w:spacing w:line="340" w:lineRule="exact"/>
        <w:rPr>
          <w:rFonts w:hint="eastAsia" w:eastAsia="仿宋_GB2312"/>
          <w:iCs/>
          <w:sz w:val="24"/>
        </w:rPr>
      </w:pPr>
      <w:r>
        <w:rPr>
          <w:rFonts w:hint="eastAsia" w:eastAsia="仿宋_GB2312"/>
          <w:iCs/>
          <w:sz w:val="24"/>
        </w:rPr>
        <w:t>　　（四）审定监事的报告；</w:t>
      </w:r>
    </w:p>
    <w:p>
      <w:pPr>
        <w:spacing w:line="340" w:lineRule="exact"/>
        <w:rPr>
          <w:rFonts w:hint="eastAsia" w:eastAsia="仿宋_GB2312"/>
          <w:iCs/>
          <w:sz w:val="24"/>
        </w:rPr>
      </w:pPr>
      <w:r>
        <w:rPr>
          <w:rFonts w:hint="eastAsia" w:eastAsia="仿宋_GB2312"/>
          <w:iCs/>
          <w:sz w:val="24"/>
        </w:rPr>
        <w:t>　　（五）审定公司的年度财务预算方案、决算方案；</w:t>
      </w:r>
    </w:p>
    <w:p>
      <w:pPr>
        <w:spacing w:line="340" w:lineRule="exact"/>
        <w:rPr>
          <w:rFonts w:hint="eastAsia" w:eastAsia="仿宋_GB2312"/>
          <w:iCs/>
          <w:sz w:val="24"/>
        </w:rPr>
      </w:pPr>
      <w:r>
        <w:rPr>
          <w:rFonts w:hint="eastAsia" w:eastAsia="仿宋_GB2312"/>
          <w:iCs/>
          <w:sz w:val="24"/>
        </w:rPr>
        <w:t>　　（六）审定公司的利润分配方案和弥补亏损方案；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（七）对公司增加或者减少注册资本作出决定；</w:t>
      </w:r>
    </w:p>
    <w:p>
      <w:pPr>
        <w:spacing w:line="340" w:lineRule="exact"/>
        <w:rPr>
          <w:rFonts w:hint="eastAsia" w:eastAsia="仿宋_GB2312"/>
          <w:iCs/>
          <w:sz w:val="24"/>
        </w:rPr>
      </w:pPr>
      <w:r>
        <w:rPr>
          <w:rFonts w:hint="eastAsia" w:eastAsia="仿宋_GB2312"/>
          <w:iCs/>
          <w:sz w:val="24"/>
        </w:rPr>
        <w:t>　　（八）对发行公司债券作出决定；</w:t>
      </w:r>
    </w:p>
    <w:p>
      <w:pPr>
        <w:spacing w:line="340" w:lineRule="exact"/>
        <w:rPr>
          <w:rFonts w:hint="eastAsia" w:eastAsia="仿宋_GB2312"/>
          <w:iCs/>
          <w:sz w:val="24"/>
        </w:rPr>
      </w:pPr>
      <w:r>
        <w:rPr>
          <w:rFonts w:hint="eastAsia" w:eastAsia="仿宋_GB2312"/>
          <w:iCs/>
          <w:sz w:val="24"/>
        </w:rPr>
        <w:t>　　（九）对公司合并、分立、解散、清算或者变更公司形式作出决定；</w:t>
      </w:r>
    </w:p>
    <w:p>
      <w:pPr>
        <w:spacing w:line="340" w:lineRule="exact"/>
        <w:ind w:firstLine="360" w:firstLineChars="150"/>
        <w:rPr>
          <w:rFonts w:hint="eastAsia" w:eastAsia="仿宋_GB2312"/>
          <w:iCs/>
          <w:sz w:val="24"/>
        </w:rPr>
      </w:pPr>
      <w:r>
        <w:rPr>
          <w:rFonts w:hint="eastAsia" w:eastAsia="仿宋_GB2312"/>
          <w:iCs/>
          <w:sz w:val="24"/>
        </w:rPr>
        <w:t>（十）修改公司章程。</w:t>
      </w:r>
    </w:p>
    <w:p>
      <w:pPr>
        <w:spacing w:line="340" w:lineRule="exact"/>
        <w:ind w:firstLine="480" w:firstLineChars="200"/>
        <w:rPr>
          <w:rFonts w:hint="eastAsia" w:eastAsia="仿宋_GB2312"/>
          <w:iCs/>
          <w:sz w:val="24"/>
        </w:rPr>
      </w:pPr>
      <w:r>
        <w:rPr>
          <w:rFonts w:hint="eastAsia" w:eastAsia="仿宋_GB2312"/>
          <w:iCs/>
          <w:sz w:val="24"/>
        </w:rPr>
        <w:t>股东作出上述决定时，应采用书面形式，并由股东签名后置备于公司。</w:t>
      </w:r>
    </w:p>
    <w:p>
      <w:pPr>
        <w:spacing w:line="340" w:lineRule="exact"/>
        <w:rPr>
          <w:rFonts w:hint="eastAsia" w:eastAsia="仿宋_GB2312"/>
          <w:iCs/>
          <w:color w:val="FF0000"/>
          <w:sz w:val="24"/>
        </w:rPr>
      </w:pPr>
      <w:r>
        <w:rPr>
          <w:rFonts w:hint="eastAsia" w:eastAsia="仿宋_GB2312"/>
          <w:iCs/>
          <w:sz w:val="24"/>
        </w:rPr>
        <w:t>　</w:t>
      </w:r>
      <w:r>
        <w:rPr>
          <w:rFonts w:hint="eastAsia" w:eastAsia="仿宋_GB2312"/>
          <w:iCs/>
          <w:color w:val="FF0000"/>
          <w:sz w:val="24"/>
        </w:rPr>
        <w:t>　（注：可以依法规定股东的其他职权，并记载于本条。）</w:t>
      </w:r>
    </w:p>
    <w:p>
      <w:pPr>
        <w:spacing w:line="340" w:lineRule="exact"/>
        <w:ind w:firstLine="482" w:firstLineChars="200"/>
        <w:rPr>
          <w:rFonts w:hint="eastAsia" w:eastAsia="仿宋_GB2312"/>
          <w:iCs/>
          <w:sz w:val="24"/>
        </w:rPr>
      </w:pPr>
      <w:r>
        <w:rPr>
          <w:rFonts w:hint="eastAsia" w:eastAsia="仿宋_GB2312"/>
          <w:b/>
          <w:bCs/>
          <w:iCs/>
          <w:sz w:val="24"/>
        </w:rPr>
        <w:t xml:space="preserve">第三十条  </w:t>
      </w:r>
      <w:r>
        <w:rPr>
          <w:rFonts w:hint="eastAsia" w:eastAsia="仿宋_GB2312"/>
          <w:iCs/>
          <w:sz w:val="24"/>
        </w:rPr>
        <w:t>公司设董事会，成员</w:t>
      </w:r>
      <w:r>
        <w:rPr>
          <w:rFonts w:hint="eastAsia" w:eastAsia="仿宋_GB2312"/>
          <w:iCs/>
          <w:sz w:val="24"/>
          <w:u w:val="single"/>
        </w:rPr>
        <w:t xml:space="preserve">  三   </w:t>
      </w:r>
      <w:r>
        <w:rPr>
          <w:rFonts w:hint="eastAsia" w:eastAsia="仿宋_GB2312"/>
          <w:iCs/>
          <w:sz w:val="24"/>
        </w:rPr>
        <w:t>人，由股东任命产生。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（注：董事会人数应为确定数，根据需要在三人至十三人之间选择一个具体数字，董事会成员可以有职工代表。）</w:t>
      </w:r>
    </w:p>
    <w:p>
      <w:pPr>
        <w:spacing w:line="340" w:lineRule="exact"/>
        <w:ind w:firstLine="482" w:firstLineChars="200"/>
        <w:rPr>
          <w:rFonts w:hint="eastAsia" w:eastAsia="仿宋_GB2312"/>
          <w:iCs/>
          <w:sz w:val="24"/>
        </w:rPr>
      </w:pPr>
      <w:r>
        <w:rPr>
          <w:rFonts w:hint="eastAsia" w:eastAsia="仿宋_GB2312"/>
          <w:b/>
          <w:bCs/>
          <w:iCs/>
          <w:sz w:val="24"/>
        </w:rPr>
        <w:t>第三十一条</w:t>
      </w:r>
      <w:r>
        <w:rPr>
          <w:rFonts w:hint="eastAsia" w:eastAsia="仿宋_GB2312"/>
          <w:iCs/>
          <w:sz w:val="24"/>
        </w:rPr>
        <w:t xml:space="preserve">  董事每届任期</w:t>
      </w:r>
      <w:r>
        <w:rPr>
          <w:rFonts w:hint="eastAsia" w:eastAsia="仿宋_GB2312"/>
          <w:iCs/>
          <w:sz w:val="24"/>
          <w:u w:val="single"/>
        </w:rPr>
        <w:t xml:space="preserve">  三  </w:t>
      </w:r>
      <w:r>
        <w:rPr>
          <w:rFonts w:hint="eastAsia" w:eastAsia="仿宋_GB2312"/>
          <w:iCs/>
          <w:sz w:val="24"/>
        </w:rPr>
        <w:t>年。任期届满，经股东任命可以连任。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（注：董事每届任期不得超过三年。）</w:t>
      </w:r>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董事会设董事长一人，由董事会从董事中选举产生。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（注：1、董事会可以设副董事长，设副董事长的，应当修改本条；</w:t>
      </w:r>
    </w:p>
    <w:p>
      <w:pPr>
        <w:autoSpaceDE w:val="0"/>
        <w:autoSpaceDN w:val="0"/>
        <w:adjustRightInd w:val="0"/>
        <w:spacing w:line="340" w:lineRule="exact"/>
        <w:ind w:left="480" w:firstLine="240" w:firstLineChars="100"/>
        <w:rPr>
          <w:rFonts w:hint="eastAsia" w:eastAsia="仿宋_GB2312"/>
          <w:iCs/>
          <w:color w:val="FF0000"/>
          <w:sz w:val="24"/>
        </w:rPr>
      </w:pPr>
      <w:r>
        <w:rPr>
          <w:rFonts w:hint="eastAsia" w:eastAsia="仿宋_GB2312"/>
          <w:iCs/>
          <w:color w:val="FF0000"/>
          <w:sz w:val="24"/>
        </w:rPr>
        <w:t>2、董事长、副董事长也可以由股东任命产生，并修改本条。）</w:t>
      </w:r>
    </w:p>
    <w:p>
      <w:pPr>
        <w:spacing w:line="340" w:lineRule="exact"/>
        <w:ind w:firstLine="480" w:firstLineChars="200"/>
        <w:rPr>
          <w:rFonts w:hint="eastAsia" w:eastAsia="仿宋_GB2312"/>
          <w:iCs/>
          <w:color w:val="FF0000"/>
          <w:sz w:val="24"/>
        </w:rPr>
      </w:pPr>
      <w:r>
        <w:rPr>
          <w:rFonts w:hint="eastAsia" w:eastAsia="仿宋_GB2312"/>
          <w:iCs/>
          <w:sz w:val="24"/>
        </w:rPr>
        <w:t>董事任期届满未及时改选，或者董事在任期内辞职导致董事会成员低于法定人数的，在改选出的董事就任前，原董事仍应当依照法律、行政法规和公司章程的规定，履行董事职务。</w:t>
      </w:r>
    </w:p>
    <w:p>
      <w:pPr>
        <w:spacing w:line="340" w:lineRule="exact"/>
        <w:ind w:firstLine="482" w:firstLineChars="200"/>
        <w:rPr>
          <w:rFonts w:hint="eastAsia" w:eastAsia="仿宋_GB2312"/>
          <w:iCs/>
          <w:sz w:val="24"/>
        </w:rPr>
      </w:pPr>
      <w:r>
        <w:rPr>
          <w:rFonts w:hint="eastAsia" w:eastAsia="仿宋_GB2312"/>
          <w:b/>
          <w:bCs/>
          <w:iCs/>
          <w:sz w:val="24"/>
        </w:rPr>
        <w:t>第三十三条</w:t>
      </w:r>
      <w:r>
        <w:rPr>
          <w:rFonts w:hint="eastAsia" w:eastAsia="仿宋_GB2312"/>
          <w:iCs/>
          <w:sz w:val="24"/>
        </w:rPr>
        <w:t xml:space="preserve">  董事会对股东负责，行使下列职权：</w:t>
      </w:r>
    </w:p>
    <w:p>
      <w:pPr>
        <w:spacing w:line="340" w:lineRule="exact"/>
        <w:ind w:firstLine="480" w:firstLineChars="200"/>
        <w:rPr>
          <w:rFonts w:hint="eastAsia" w:eastAsia="仿宋_GB2312"/>
          <w:iCs/>
          <w:sz w:val="24"/>
        </w:rPr>
      </w:pPr>
      <w:r>
        <w:rPr>
          <w:rFonts w:hint="eastAsia" w:eastAsia="仿宋_GB2312"/>
          <w:iCs/>
          <w:sz w:val="24"/>
        </w:rPr>
        <w:t>（一）向股东报告工作，并执行股东的决定；</w:t>
      </w:r>
    </w:p>
    <w:p>
      <w:pPr>
        <w:spacing w:line="340" w:lineRule="exact"/>
        <w:ind w:firstLine="480" w:firstLineChars="200"/>
        <w:rPr>
          <w:rFonts w:hint="eastAsia" w:eastAsia="仿宋_GB2312"/>
          <w:iCs/>
          <w:sz w:val="24"/>
        </w:rPr>
      </w:pPr>
      <w:r>
        <w:rPr>
          <w:rFonts w:hint="eastAsia" w:eastAsia="仿宋_GB2312"/>
          <w:iCs/>
          <w:sz w:val="24"/>
        </w:rPr>
        <w:t>（二）决定公司的经营计划和投资方案；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（三）制订公司的年度财务预算方案、决算方案；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（四）制订公司的利润分配方案和弥补亏损方案；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（五）制订公司增加或减少注册资本的方案；</w:t>
      </w:r>
    </w:p>
    <w:p>
      <w:pPr>
        <w:spacing w:line="340" w:lineRule="exact"/>
        <w:ind w:firstLine="480" w:firstLineChars="200"/>
        <w:rPr>
          <w:rFonts w:hint="eastAsia" w:eastAsia="仿宋_GB2312"/>
          <w:iCs/>
          <w:sz w:val="24"/>
        </w:rPr>
      </w:pPr>
      <w:r>
        <w:rPr>
          <w:rFonts w:hint="eastAsia" w:eastAsia="仿宋_GB2312"/>
          <w:iCs/>
          <w:sz w:val="24"/>
        </w:rPr>
        <w:t>（六）制订公司合并、分立、变更公司形式、解散的方案；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（七）决定公司内部管理机构的设置；</w:t>
      </w:r>
    </w:p>
    <w:p>
      <w:pPr>
        <w:spacing w:line="340" w:lineRule="exact"/>
        <w:ind w:firstLine="480" w:firstLineChars="200"/>
        <w:rPr>
          <w:rFonts w:hint="eastAsia" w:eastAsia="仿宋_GB2312"/>
          <w:iCs/>
          <w:sz w:val="24"/>
        </w:rPr>
      </w:pPr>
      <w:r>
        <w:rPr>
          <w:rFonts w:hint="eastAsia" w:eastAsia="仿宋_GB2312"/>
          <w:iCs/>
          <w:sz w:val="24"/>
        </w:rPr>
        <w:t>（八）聘任或者解聘公司经理、财务负责人，决定其报酬事项；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（九）制定公司的基本管理制度。</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（注：可以规定董事会的其他职权，并记载于本条。）</w:t>
      </w:r>
    </w:p>
    <w:p>
      <w:pPr>
        <w:spacing w:line="340" w:lineRule="exact"/>
        <w:ind w:firstLine="482" w:firstLineChars="200"/>
        <w:rPr>
          <w:rFonts w:hint="eastAsia" w:eastAsia="仿宋_GB2312"/>
          <w:iCs/>
          <w:sz w:val="24"/>
        </w:rPr>
      </w:pPr>
      <w:r>
        <w:rPr>
          <w:rFonts w:hint="eastAsia" w:eastAsia="仿宋_GB2312"/>
          <w:b/>
          <w:bCs/>
          <w:iCs/>
          <w:sz w:val="24"/>
        </w:rPr>
        <w:t>第三十四条</w:t>
      </w:r>
      <w:r>
        <w:rPr>
          <w:rFonts w:hint="eastAsia" w:eastAsia="仿宋_GB2312"/>
          <w:iCs/>
          <w:sz w:val="24"/>
        </w:rPr>
        <w:t xml:space="preserve">  董事会的议事方式和表决程序：</w:t>
      </w:r>
    </w:p>
    <w:p>
      <w:pPr>
        <w:spacing w:line="340" w:lineRule="exact"/>
        <w:ind w:firstLine="480" w:firstLineChars="200"/>
        <w:rPr>
          <w:rFonts w:hint="eastAsia" w:eastAsia="仿宋_GB2312"/>
          <w:iCs/>
          <w:sz w:val="24"/>
        </w:rPr>
      </w:pPr>
      <w:r>
        <w:rPr>
          <w:rFonts w:hint="eastAsia" w:eastAsia="仿宋_GB2312"/>
          <w:iCs/>
          <w:sz w:val="24"/>
        </w:rPr>
        <w:t>（一）召开董事会会议应当于会议召开</w:t>
      </w:r>
      <w:r>
        <w:rPr>
          <w:rFonts w:hint="eastAsia" w:eastAsia="仿宋_GB2312"/>
          <w:iCs/>
          <w:sz w:val="24"/>
          <w:u w:val="single"/>
        </w:rPr>
        <w:t xml:space="preserve"> 5 </w:t>
      </w:r>
      <w:r>
        <w:rPr>
          <w:rFonts w:hint="eastAsia" w:eastAsia="仿宋_GB2312"/>
          <w:iCs/>
          <w:sz w:val="24"/>
        </w:rPr>
        <w:t>日前通知全体董事；</w:t>
      </w:r>
    </w:p>
    <w:p>
      <w:pPr>
        <w:spacing w:line="340" w:lineRule="exact"/>
        <w:ind w:firstLine="480" w:firstLineChars="200"/>
        <w:rPr>
          <w:rFonts w:hint="eastAsia" w:eastAsia="仿宋_GB2312"/>
          <w:iCs/>
          <w:sz w:val="24"/>
        </w:rPr>
      </w:pPr>
      <w:r>
        <w:rPr>
          <w:rFonts w:hint="eastAsia" w:eastAsia="仿宋_GB2312"/>
          <w:iCs/>
          <w:sz w:val="24"/>
        </w:rPr>
        <w:t>（二）董事会会议由董事长召集和主持；董事长不能履行职务或者不履行职务的，由副董事长召集和主持；副董事长不能履行职务或者不履行职务的，由半数以上董事共同推举一名董事召集和主持；</w:t>
      </w:r>
    </w:p>
    <w:p>
      <w:pPr>
        <w:spacing w:line="340" w:lineRule="exact"/>
        <w:ind w:firstLine="480" w:firstLineChars="200"/>
        <w:rPr>
          <w:rFonts w:hint="eastAsia" w:eastAsia="仿宋_GB2312"/>
          <w:iCs/>
          <w:sz w:val="24"/>
        </w:rPr>
      </w:pPr>
      <w:r>
        <w:rPr>
          <w:rFonts w:hint="eastAsia" w:eastAsia="仿宋_GB2312"/>
          <w:iCs/>
          <w:sz w:val="24"/>
        </w:rPr>
        <w:t>（三）董事会应当对所议事项的决定作成会议记录，出席会议的董事应当在会议记录上签名；</w:t>
      </w:r>
    </w:p>
    <w:p>
      <w:pPr>
        <w:spacing w:line="340" w:lineRule="exact"/>
        <w:ind w:firstLine="480" w:firstLineChars="200"/>
        <w:rPr>
          <w:rFonts w:hint="eastAsia" w:eastAsia="仿宋_GB2312"/>
          <w:iCs/>
          <w:sz w:val="24"/>
        </w:rPr>
      </w:pPr>
      <w:r>
        <w:rPr>
          <w:rFonts w:hint="eastAsia" w:eastAsia="仿宋_GB2312"/>
          <w:iCs/>
          <w:sz w:val="24"/>
        </w:rPr>
        <w:t>（四）董事会决议的表决，实行一人一票；</w:t>
      </w:r>
    </w:p>
    <w:p>
      <w:pPr>
        <w:spacing w:line="340" w:lineRule="exact"/>
        <w:ind w:firstLine="480" w:firstLineChars="200"/>
        <w:rPr>
          <w:rFonts w:hint="eastAsia" w:eastAsia="仿宋_GB2312"/>
          <w:iCs/>
          <w:sz w:val="24"/>
        </w:rPr>
      </w:pPr>
      <w:r>
        <w:rPr>
          <w:rFonts w:hint="eastAsia" w:eastAsia="仿宋_GB2312"/>
          <w:iCs/>
          <w:sz w:val="24"/>
        </w:rPr>
        <w:t>（五）董事会作出决议，必须经全体董事过半数通过。</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（注：可约定董事会的其他表决方式，并修改本条第（五）项。）</w:t>
      </w:r>
    </w:p>
    <w:p>
      <w:pPr>
        <w:spacing w:line="340" w:lineRule="exact"/>
        <w:ind w:firstLine="482" w:firstLineChars="200"/>
        <w:rPr>
          <w:rFonts w:hint="eastAsia" w:eastAsia="仿宋_GB2312"/>
          <w:iCs/>
          <w:color w:val="FF0000"/>
          <w:sz w:val="24"/>
        </w:rPr>
      </w:pPr>
      <w:r>
        <w:rPr>
          <w:rFonts w:hint="eastAsia" w:eastAsia="仿宋_GB2312"/>
          <w:b/>
          <w:bCs/>
          <w:iCs/>
          <w:sz w:val="24"/>
        </w:rPr>
        <w:t>第三十五条</w:t>
      </w:r>
      <w:r>
        <w:rPr>
          <w:rFonts w:hint="eastAsia" w:eastAsia="仿宋_GB2312"/>
          <w:iCs/>
          <w:sz w:val="24"/>
        </w:rPr>
        <w:t xml:space="preserve">  公司设经理，由董事会聘任或者解聘。</w:t>
      </w:r>
    </w:p>
    <w:p>
      <w:pPr>
        <w:spacing w:line="340" w:lineRule="exact"/>
        <w:ind w:firstLine="480" w:firstLineChars="200"/>
        <w:rPr>
          <w:rFonts w:hint="eastAsia" w:eastAsia="仿宋_GB2312"/>
          <w:iCs/>
          <w:sz w:val="24"/>
        </w:rPr>
      </w:pPr>
      <w:r>
        <w:rPr>
          <w:rFonts w:hint="eastAsia" w:eastAsia="仿宋_GB2312"/>
          <w:iCs/>
          <w:sz w:val="24"/>
        </w:rPr>
        <w:t>经理对董事会负责，行使下列职权：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（一）主持公司的生产经营管理工作，组织实施董事会的决议；</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（七）决定聘任或者解聘除应由董事会决定聘任或者解聘以外的负责管理人员；</w:t>
      </w:r>
    </w:p>
    <w:p>
      <w:pPr>
        <w:spacing w:line="340" w:lineRule="exact"/>
        <w:ind w:firstLine="645"/>
        <w:rPr>
          <w:rFonts w:hint="eastAsia" w:eastAsia="仿宋_GB2312"/>
          <w:iCs/>
          <w:sz w:val="24"/>
        </w:rPr>
      </w:pPr>
      <w:r>
        <w:rPr>
          <w:rFonts w:hint="eastAsia" w:eastAsia="仿宋_GB2312"/>
          <w:iCs/>
          <w:sz w:val="24"/>
        </w:rPr>
        <w:t>（八）董事会授予的其他职权。</w:t>
      </w:r>
    </w:p>
    <w:p>
      <w:pPr>
        <w:spacing w:line="340" w:lineRule="exact"/>
        <w:ind w:firstLine="660"/>
        <w:rPr>
          <w:rFonts w:hint="eastAsia" w:eastAsia="仿宋_GB2312"/>
          <w:iCs/>
          <w:color w:val="FF0000"/>
          <w:sz w:val="24"/>
        </w:rPr>
      </w:pPr>
      <w:r>
        <w:rPr>
          <w:rFonts w:hint="eastAsia" w:eastAsia="仿宋_GB2312"/>
          <w:iCs/>
          <w:color w:val="FF0000"/>
          <w:sz w:val="24"/>
        </w:rPr>
        <w:t>（注：公司可以不设经理，不设经理的，应当删除本条。）</w:t>
      </w:r>
    </w:p>
    <w:p>
      <w:pPr>
        <w:spacing w:line="340" w:lineRule="exact"/>
        <w:ind w:firstLine="482" w:firstLineChars="200"/>
        <w:rPr>
          <w:rFonts w:hint="eastAsia" w:eastAsia="仿宋_GB2312"/>
          <w:iCs/>
          <w:sz w:val="24"/>
        </w:rPr>
      </w:pPr>
      <w:r>
        <w:rPr>
          <w:rFonts w:hint="eastAsia" w:eastAsia="仿宋_GB2312"/>
          <w:b/>
          <w:bCs/>
          <w:iCs/>
          <w:sz w:val="24"/>
        </w:rPr>
        <w:t>第三十六条</w:t>
      </w:r>
      <w:r>
        <w:rPr>
          <w:rFonts w:hint="eastAsia" w:eastAsia="仿宋_GB2312"/>
          <w:iCs/>
          <w:sz w:val="24"/>
        </w:rPr>
        <w:t xml:space="preserve">  公司设监事</w:t>
      </w:r>
      <w:r>
        <w:rPr>
          <w:rFonts w:hint="eastAsia" w:eastAsia="仿宋_GB2312"/>
          <w:iCs/>
          <w:sz w:val="24"/>
          <w:u w:val="single"/>
        </w:rPr>
        <w:t xml:space="preserve">   1  </w:t>
      </w:r>
      <w:r>
        <w:rPr>
          <w:rFonts w:hint="eastAsia" w:eastAsia="仿宋_GB2312"/>
          <w:iCs/>
          <w:sz w:val="24"/>
        </w:rPr>
        <w:t>人，由股东任命，每届任期三年。任期届满，经股东任命可以连任。</w:t>
      </w:r>
    </w:p>
    <w:p>
      <w:pPr>
        <w:spacing w:line="340" w:lineRule="exact"/>
        <w:ind w:firstLine="660"/>
        <w:rPr>
          <w:rFonts w:hint="eastAsia" w:eastAsia="仿宋_GB2312"/>
          <w:iCs/>
          <w:color w:val="FF0000"/>
          <w:sz w:val="24"/>
        </w:rPr>
      </w:pPr>
      <w:r>
        <w:rPr>
          <w:rFonts w:hint="eastAsia" w:eastAsia="仿宋_GB2312"/>
          <w:iCs/>
          <w:color w:val="FF0000"/>
          <w:sz w:val="24"/>
        </w:rPr>
        <w:t>（注：监事为1-2人。监事为职工代表的，可由职工代表大会、职工大会或者其他形式民主选举产生，并修改本条。）</w:t>
      </w:r>
    </w:p>
    <w:p>
      <w:pPr>
        <w:spacing w:line="340" w:lineRule="exact"/>
        <w:ind w:firstLine="480" w:firstLineChars="200"/>
        <w:rPr>
          <w:rFonts w:hint="eastAsia" w:eastAsia="仿宋_GB2312"/>
          <w:iCs/>
          <w:color w:val="FF0000"/>
          <w:sz w:val="24"/>
        </w:rPr>
      </w:pPr>
      <w:r>
        <w:rPr>
          <w:rFonts w:hint="eastAsia" w:eastAsia="仿宋_GB2312"/>
          <w:iCs/>
          <w:sz w:val="24"/>
        </w:rPr>
        <w:t>董事、高级管理人员以及财务负责人不得兼任监事。</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第三十七条</w:t>
      </w:r>
      <w:r>
        <w:rPr>
          <w:rFonts w:hint="eastAsia" w:eastAsia="仿宋_GB2312"/>
          <w:iCs/>
          <w:sz w:val="24"/>
        </w:rPr>
        <w:t xml:space="preserve">  监事行使下列职权：</w:t>
      </w:r>
    </w:p>
    <w:p>
      <w:pPr>
        <w:spacing w:line="340" w:lineRule="exact"/>
        <w:rPr>
          <w:rFonts w:hint="eastAsia" w:eastAsia="仿宋_GB2312"/>
          <w:iCs/>
          <w:sz w:val="24"/>
        </w:rPr>
      </w:pPr>
      <w:r>
        <w:rPr>
          <w:rFonts w:hint="eastAsia" w:eastAsia="仿宋_GB2312"/>
          <w:iCs/>
          <w:sz w:val="24"/>
        </w:rPr>
        <w:t>　　（一）检查公司财务；</w:t>
      </w:r>
    </w:p>
    <w:p>
      <w:pPr>
        <w:spacing w:line="340" w:lineRule="exact"/>
        <w:rPr>
          <w:rFonts w:hint="eastAsia" w:eastAsia="仿宋_GB2312"/>
          <w:iCs/>
          <w:sz w:val="24"/>
        </w:rPr>
      </w:pPr>
      <w:r>
        <w:rPr>
          <w:rFonts w:hint="eastAsia" w:eastAsia="仿宋_GB2312"/>
          <w:iCs/>
          <w:sz w:val="24"/>
        </w:rPr>
        <w:t>　　（二）对董事、高级管理人员执行公司职务的行为进行监督，对违反法律、行政法规、公司章程或者股东决定的董事、高级管理人员提出罢免的建议；</w:t>
      </w:r>
    </w:p>
    <w:p>
      <w:pPr>
        <w:spacing w:line="340" w:lineRule="exact"/>
        <w:rPr>
          <w:rFonts w:hint="eastAsia" w:eastAsia="仿宋_GB2312"/>
          <w:iCs/>
          <w:sz w:val="24"/>
        </w:rPr>
      </w:pPr>
      <w:r>
        <w:rPr>
          <w:rFonts w:hint="eastAsia" w:eastAsia="仿宋_GB2312"/>
          <w:iCs/>
          <w:sz w:val="24"/>
        </w:rPr>
        <w:t>　　（三）当董事、高级管理人员的行为损害公司的利益时，要求董事、高级管理人员予以纠正；</w:t>
      </w:r>
    </w:p>
    <w:p>
      <w:pPr>
        <w:spacing w:line="340" w:lineRule="exact"/>
        <w:rPr>
          <w:rFonts w:hint="eastAsia" w:eastAsia="仿宋_GB2312"/>
          <w:iCs/>
          <w:sz w:val="24"/>
        </w:rPr>
      </w:pPr>
      <w:r>
        <w:rPr>
          <w:rFonts w:hint="eastAsia" w:eastAsia="仿宋_GB2312"/>
          <w:iCs/>
          <w:sz w:val="24"/>
        </w:rPr>
        <w:t>　  （四）向股东提出提案；</w:t>
      </w:r>
    </w:p>
    <w:p>
      <w:pPr>
        <w:spacing w:line="340" w:lineRule="exact"/>
        <w:rPr>
          <w:rFonts w:hint="eastAsia" w:eastAsia="仿宋_GB2312"/>
          <w:iCs/>
          <w:sz w:val="24"/>
        </w:rPr>
      </w:pPr>
      <w:r>
        <w:rPr>
          <w:rFonts w:hint="eastAsia" w:eastAsia="仿宋_GB2312"/>
          <w:iCs/>
          <w:sz w:val="24"/>
        </w:rPr>
        <w:t>　　（五）依照《公司法》第一百五十一条的规定，对董事、高级管理人员提起诉讼。</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（注：可以规定监事的其他职权，并修改本条。）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第三十八</w:t>
      </w:r>
      <w:r>
        <w:rPr>
          <w:rFonts w:hint="eastAsia" w:eastAsia="仿宋_GB2312"/>
          <w:b/>
          <w:iCs/>
          <w:sz w:val="24"/>
        </w:rPr>
        <w:t>条</w:t>
      </w:r>
      <w:r>
        <w:rPr>
          <w:rFonts w:hint="eastAsia" w:eastAsia="仿宋_GB2312"/>
          <w:iCs/>
          <w:sz w:val="24"/>
        </w:rPr>
        <w:t xml:space="preserve">  监事可以列席董事会会议，并对董事会决议事项提出质询或者建议。</w:t>
      </w:r>
    </w:p>
    <w:p>
      <w:pPr>
        <w:spacing w:line="340" w:lineRule="exact"/>
        <w:ind w:firstLine="415" w:firstLineChars="173"/>
        <w:rPr>
          <w:rFonts w:hint="eastAsia" w:eastAsia="仿宋_GB2312"/>
          <w:iCs/>
          <w:sz w:val="24"/>
        </w:rPr>
      </w:pPr>
      <w:r>
        <w:rPr>
          <w:rFonts w:hint="eastAsia" w:eastAsia="仿宋_GB2312"/>
          <w:iCs/>
          <w:sz w:val="24"/>
        </w:rPr>
        <w:t xml:space="preserve">    </w:t>
      </w:r>
      <w:r>
        <w:rPr>
          <w:rFonts w:hint="eastAsia" w:eastAsia="仿宋_GB2312"/>
          <w:b/>
          <w:bCs/>
          <w:iCs/>
          <w:sz w:val="24"/>
        </w:rPr>
        <w:t>第三十九条</w:t>
      </w:r>
      <w:r>
        <w:rPr>
          <w:rFonts w:hint="eastAsia" w:eastAsia="仿宋_GB2312"/>
          <w:iCs/>
          <w:sz w:val="24"/>
        </w:rPr>
        <w:t xml:space="preserve">  有下列情形之一的，不得担任公司的董事、监事、高级管理人员：</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（一）无民事行为能力或者限制民事行为能力；</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公司违反前款规定任命董事、监事或者聘任高级管理人员的，该任命或者聘任无效。</w:t>
      </w:r>
    </w:p>
    <w:p>
      <w:pPr>
        <w:pStyle w:val="4"/>
        <w:spacing w:line="340" w:lineRule="exact"/>
        <w:rPr>
          <w:rFonts w:hint="eastAsia" w:ascii="Times New Roman" w:eastAsia="仿宋_GB2312"/>
          <w:iCs/>
          <w:sz w:val="24"/>
          <w:szCs w:val="24"/>
          <w:lang w:val="en-US"/>
        </w:rPr>
      </w:pPr>
      <w:r>
        <w:rPr>
          <w:rFonts w:hint="eastAsia"/>
          <w:sz w:val="24"/>
          <w:szCs w:val="24"/>
          <w:lang w:val="en-US"/>
        </w:rPr>
        <w:t>　</w:t>
      </w:r>
      <w:r>
        <w:rPr>
          <w:rFonts w:hint="eastAsia" w:ascii="Times New Roman" w:eastAsia="仿宋_GB2312"/>
          <w:iCs/>
          <w:sz w:val="24"/>
          <w:szCs w:val="24"/>
          <w:lang w:val="en-US"/>
        </w:rPr>
        <w:t>　董事、监事、高级管理人员在任职期间出现本条第一款所列情形的，公司应当解除其职务。</w:t>
      </w:r>
    </w:p>
    <w:p>
      <w:pPr>
        <w:spacing w:line="340" w:lineRule="exact"/>
        <w:ind w:firstLine="645"/>
        <w:rPr>
          <w:rFonts w:hint="eastAsia" w:eastAsia="仿宋_GB2312"/>
          <w:iCs/>
          <w:sz w:val="24"/>
        </w:rPr>
      </w:pPr>
      <w:r>
        <w:rPr>
          <w:rFonts w:hint="eastAsia" w:eastAsia="仿宋_GB2312"/>
          <w:b/>
          <w:bCs/>
          <w:iCs/>
          <w:sz w:val="24"/>
        </w:rPr>
        <w:t>第四十条</w:t>
      </w:r>
      <w:r>
        <w:rPr>
          <w:rFonts w:hint="eastAsia" w:eastAsia="仿宋_GB2312"/>
          <w:iCs/>
          <w:sz w:val="24"/>
        </w:rPr>
        <w:t xml:space="preserve">  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（二）及时了解公司业务经营管理状况；</w:t>
      </w:r>
    </w:p>
    <w:p>
      <w:pPr>
        <w:spacing w:line="340" w:lineRule="exact"/>
        <w:rPr>
          <w:rFonts w:hint="eastAsia" w:eastAsia="仿宋_GB2312"/>
          <w:iCs/>
          <w:sz w:val="24"/>
        </w:rPr>
      </w:pPr>
      <w:r>
        <w:rPr>
          <w:rFonts w:hint="eastAsia" w:eastAsia="仿宋_GB2312"/>
          <w:iCs/>
          <w:sz w:val="24"/>
        </w:rPr>
        <w:t>　　（三）对公司定期报告签署书面确认意见；</w:t>
      </w:r>
    </w:p>
    <w:p>
      <w:pPr>
        <w:spacing w:line="340" w:lineRule="exact"/>
        <w:rPr>
          <w:rFonts w:hint="eastAsia" w:eastAsia="仿宋_GB2312"/>
          <w:iCs/>
          <w:sz w:val="24"/>
        </w:rPr>
      </w:pPr>
      <w:r>
        <w:rPr>
          <w:rFonts w:hint="eastAsia" w:eastAsia="仿宋_GB2312"/>
          <w:iCs/>
          <w:sz w:val="24"/>
        </w:rPr>
        <w:t xml:space="preserve">　　（四）如实向监事提供有关情况和资料，不得妨碍监事行使职权； </w:t>
      </w:r>
    </w:p>
    <w:p>
      <w:pPr>
        <w:spacing w:line="340" w:lineRule="exact"/>
        <w:rPr>
          <w:rFonts w:hint="eastAsia" w:eastAsia="仿宋_GB2312"/>
          <w:iCs/>
          <w:sz w:val="24"/>
        </w:rPr>
      </w:pPr>
      <w:r>
        <w:rPr>
          <w:rFonts w:hint="eastAsia" w:eastAsia="仿宋_GB2312"/>
          <w:iCs/>
          <w:sz w:val="24"/>
        </w:rPr>
        <w:t>　　（五）保证公司所披露的信息真实、准确、完整；</w:t>
      </w:r>
    </w:p>
    <w:p>
      <w:pPr>
        <w:spacing w:line="340" w:lineRule="exact"/>
        <w:ind w:firstLine="645"/>
        <w:rPr>
          <w:rFonts w:hint="eastAsia" w:eastAsia="仿宋_GB2312"/>
          <w:iCs/>
          <w:sz w:val="24"/>
        </w:rPr>
      </w:pPr>
      <w:r>
        <w:rPr>
          <w:rFonts w:hint="eastAsia" w:eastAsia="仿宋_GB2312"/>
          <w:iCs/>
          <w:sz w:val="24"/>
        </w:rPr>
        <w:t>（六）法律、行政法规和公司章程规定的其他义务。</w:t>
      </w:r>
    </w:p>
    <w:p>
      <w:pPr>
        <w:spacing w:line="340" w:lineRule="exact"/>
        <w:ind w:firstLine="645"/>
        <w:rPr>
          <w:rFonts w:hint="eastAsia" w:eastAsia="仿宋_GB2312"/>
          <w:iCs/>
          <w:sz w:val="24"/>
        </w:rPr>
      </w:pPr>
      <w:r>
        <w:rPr>
          <w:rFonts w:hint="eastAsia" w:eastAsia="仿宋_GB2312"/>
          <w:b/>
          <w:iCs/>
          <w:sz w:val="24"/>
        </w:rPr>
        <w:t>第四十一条</w:t>
      </w:r>
      <w:r>
        <w:rPr>
          <w:rFonts w:hint="eastAsia" w:eastAsia="仿宋_GB2312"/>
          <w:iCs/>
          <w:sz w:val="24"/>
        </w:rPr>
        <w:t xml:space="preserve">  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 xml:space="preserve"> （三）违反公司章程的规定，未经股东同意，将公司资金借贷给他人或者以公司财产为他人提供担保；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 xml:space="preserve"> （四）违反公司章程的规定或者未经股东同意，与本公司订立合同或者进行交易；</w:t>
      </w:r>
    </w:p>
    <w:p>
      <w:pPr>
        <w:spacing w:line="340" w:lineRule="exact"/>
        <w:ind w:firstLine="645"/>
        <w:rPr>
          <w:rFonts w:hint="eastAsia" w:eastAsia="仿宋_GB2312"/>
          <w:iCs/>
          <w:sz w:val="24"/>
        </w:rPr>
      </w:pPr>
      <w:r>
        <w:rPr>
          <w:rFonts w:hint="eastAsia" w:eastAsia="仿宋_GB2312"/>
          <w:iCs/>
          <w:sz w:val="24"/>
        </w:rPr>
        <w:t xml:space="preserve"> （五）未经股东同意，利用职务便利为自己或者他人谋取属于公司的商业机会，自营或者为他人经营与所任职公司同类的业务；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 xml:space="preserve"> （六）接受他人与公司交易的佣金归为己有；</w:t>
      </w:r>
    </w:p>
    <w:p>
      <w:pPr>
        <w:spacing w:line="340" w:lineRule="exact"/>
        <w:ind w:firstLine="645"/>
        <w:rPr>
          <w:rFonts w:hint="eastAsia" w:eastAsia="仿宋_GB2312"/>
          <w:iCs/>
          <w:sz w:val="24"/>
        </w:rPr>
      </w:pPr>
      <w:r>
        <w:rPr>
          <w:rFonts w:hint="eastAsia" w:eastAsia="仿宋_GB2312"/>
          <w:iCs/>
          <w:sz w:val="24"/>
        </w:rPr>
        <w:t xml:space="preserve"> （七）擅自披露公司秘密；</w:t>
      </w:r>
    </w:p>
    <w:p>
      <w:pPr>
        <w:spacing w:line="340" w:lineRule="exact"/>
        <w:ind w:firstLine="645"/>
        <w:rPr>
          <w:rFonts w:hint="eastAsia" w:eastAsia="仿宋_GB2312"/>
          <w:iCs/>
          <w:sz w:val="24"/>
        </w:rPr>
      </w:pPr>
      <w:r>
        <w:rPr>
          <w:rFonts w:hint="eastAsia" w:eastAsia="仿宋_GB2312"/>
          <w:iCs/>
          <w:sz w:val="24"/>
        </w:rPr>
        <w:t xml:space="preserve"> （八）违反对公司忠实义务的其他行为。</w:t>
      </w:r>
    </w:p>
    <w:p>
      <w:pPr>
        <w:spacing w:line="340" w:lineRule="exact"/>
        <w:ind w:firstLine="645"/>
        <w:rPr>
          <w:rFonts w:hint="eastAsia" w:eastAsia="仿宋_GB2312"/>
          <w:iCs/>
          <w:sz w:val="24"/>
        </w:rPr>
      </w:pPr>
      <w:r>
        <w:rPr>
          <w:rFonts w:hint="eastAsia" w:eastAsia="仿宋_GB2312"/>
          <w:iCs/>
          <w:sz w:val="24"/>
        </w:rPr>
        <w:t xml:space="preserve"> 董事、高级管理人员违反前款规定所得的收入应当归公司所有。</w:t>
      </w:r>
    </w:p>
    <w:p>
      <w:pPr>
        <w:spacing w:line="340" w:lineRule="exact"/>
        <w:ind w:firstLine="482" w:firstLineChars="200"/>
        <w:rPr>
          <w:rFonts w:hint="eastAsia" w:eastAsia="仿宋_GB2312"/>
          <w:iCs/>
          <w:sz w:val="24"/>
        </w:rPr>
      </w:pPr>
      <w:r>
        <w:rPr>
          <w:rFonts w:hint="eastAsia" w:eastAsia="仿宋_GB2312"/>
          <w:b/>
          <w:bCs/>
          <w:iCs/>
          <w:sz w:val="24"/>
        </w:rPr>
        <w:t>第四十二条</w:t>
      </w:r>
      <w:r>
        <w:rPr>
          <w:rFonts w:hint="eastAsia" w:eastAsia="仿宋_GB2312"/>
          <w:iCs/>
          <w:sz w:val="24"/>
        </w:rPr>
        <w:t xml:space="preserve">  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第四十三条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（注：可以约定由董事会决定公司聘用、解聘承办公司审计业务的会计师事务所，并相应修改本款。）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公司从税后利润中提取法定公积金后，经股东决定，可以从税后利润中提取任意公积金。</w:t>
      </w:r>
    </w:p>
    <w:p>
      <w:pPr>
        <w:spacing w:line="340" w:lineRule="exact"/>
        <w:ind w:firstLine="480" w:firstLineChars="200"/>
        <w:rPr>
          <w:rFonts w:hint="eastAsia" w:eastAsia="仿宋_GB2312"/>
          <w:iCs/>
          <w:sz w:val="24"/>
        </w:rPr>
      </w:pPr>
      <w:r>
        <w:rPr>
          <w:rFonts w:hint="eastAsia" w:eastAsia="仿宋_GB2312"/>
          <w:iCs/>
          <w:sz w:val="24"/>
        </w:rPr>
        <w:t>公司弥补亏损和提取公积金所余税后利润，由股东分配。</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第四十四条</w:t>
      </w:r>
      <w:r>
        <w:rPr>
          <w:rFonts w:hint="eastAsia" w:eastAsia="仿宋_GB2312"/>
          <w:iCs/>
          <w:sz w:val="24"/>
        </w:rPr>
        <w:t xml:space="preserve">  公司应当在下一会计年度开始之后</w:t>
      </w:r>
      <w:r>
        <w:rPr>
          <w:rFonts w:hint="eastAsia" w:eastAsia="仿宋_GB2312"/>
          <w:iCs/>
          <w:sz w:val="24"/>
          <w:u w:val="single"/>
        </w:rPr>
        <w:t xml:space="preserve">    </w:t>
      </w:r>
      <w:r>
        <w:rPr>
          <w:rFonts w:hint="eastAsia" w:eastAsia="仿宋_GB2312"/>
          <w:iCs/>
          <w:sz w:val="24"/>
        </w:rPr>
        <w:t>个月前将公司财务会计报告送交股东。</w:t>
      </w:r>
    </w:p>
    <w:p>
      <w:pPr>
        <w:spacing w:line="340" w:lineRule="exact"/>
        <w:ind w:firstLine="482" w:firstLineChars="200"/>
        <w:rPr>
          <w:rFonts w:hint="eastAsia" w:eastAsia="仿宋_GB2312"/>
          <w:iCs/>
          <w:sz w:val="24"/>
        </w:rPr>
      </w:pPr>
      <w:r>
        <w:rPr>
          <w:rFonts w:hint="eastAsia" w:eastAsia="仿宋_GB2312"/>
          <w:b/>
          <w:bCs/>
          <w:iCs/>
          <w:sz w:val="24"/>
        </w:rPr>
        <w:t>第四十五条</w:t>
      </w:r>
      <w:r>
        <w:rPr>
          <w:rFonts w:hint="eastAsia" w:eastAsia="仿宋_GB2312"/>
          <w:iCs/>
          <w:sz w:val="24"/>
        </w:rPr>
        <w:t>　公司的</w:t>
      </w:r>
      <w:r>
        <w:rPr>
          <w:rFonts w:hint="eastAsia" w:eastAsia="仿宋_GB2312"/>
          <w:iCs/>
          <w:sz w:val="24"/>
          <w:u w:val="single"/>
        </w:rPr>
        <w:t xml:space="preserve"> 办公室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（注：可以规定公章、营业执照的使用规则以及其遗失、毁坏、被非法占有时申请更换或者补领的程序，并记载于本条。）</w:t>
      </w:r>
    </w:p>
    <w:p>
      <w:pPr>
        <w:spacing w:line="340" w:lineRule="exact"/>
        <w:jc w:val="center"/>
        <w:rPr>
          <w:rFonts w:hint="eastAsia" w:ascii="黑体" w:hAnsi="黑体" w:eastAsia="黑体"/>
          <w:iCs/>
          <w:sz w:val="32"/>
          <w:szCs w:val="32"/>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第八章  公司的解散、清算</w:t>
      </w:r>
    </w:p>
    <w:p>
      <w:pPr>
        <w:spacing w:line="340" w:lineRule="exact"/>
        <w:ind w:left="395" w:leftChars="188"/>
        <w:rPr>
          <w:rFonts w:hint="eastAsia" w:eastAsia="仿宋_GB2312"/>
          <w:b/>
          <w:bCs/>
          <w:iCs/>
          <w:sz w:val="24"/>
        </w:rPr>
      </w:pPr>
      <w:r>
        <w:rPr>
          <w:rFonts w:hint="eastAsia" w:eastAsia="仿宋_GB2312"/>
          <w:b/>
          <w:bCs/>
          <w:iCs/>
          <w:sz w:val="24"/>
        </w:rPr>
        <w:t>第四十六条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（二）股东决定解散；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第四十七条</w:t>
      </w:r>
      <w:r>
        <w:rPr>
          <w:rFonts w:hint="eastAsia" w:eastAsia="仿宋_GB2312"/>
          <w:iCs/>
          <w:sz w:val="24"/>
        </w:rPr>
        <w:t xml:space="preserve">  公司出现除上一条第（三）项以外的解散事由时，应当在解散事由出现之日起十五日内成立清算组，开始清算。清算组由股东组成。</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第四十八条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第四十九条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第五十条</w:t>
      </w:r>
      <w:r>
        <w:rPr>
          <w:rFonts w:hint="eastAsia" w:eastAsia="仿宋_GB2312"/>
          <w:iCs/>
          <w:sz w:val="24"/>
        </w:rPr>
        <w:t xml:space="preserve">  清算组在清算公司财产、编制资产负债表和财产清单后，应当制定清算方案，并报股东或者人民法院确认。</w:t>
      </w:r>
    </w:p>
    <w:p>
      <w:pPr>
        <w:spacing w:line="340" w:lineRule="exact"/>
        <w:rPr>
          <w:rFonts w:hint="eastAsia" w:eastAsia="仿宋_GB2312"/>
          <w:iCs/>
          <w:sz w:val="24"/>
        </w:rPr>
      </w:pPr>
      <w:r>
        <w:rPr>
          <w:rFonts w:hint="eastAsia" w:eastAsia="仿宋_GB2312"/>
          <w:iCs/>
          <w:sz w:val="24"/>
        </w:rPr>
        <w:t>　　公司财产在分别支付清算费用、职工工资、社会保险费用和法定补偿金，缴纳所欠税款，清偿公司债务后的剩余财产，由股东分配。</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第五十一条</w:t>
      </w:r>
      <w:r>
        <w:rPr>
          <w:rFonts w:hint="eastAsia" w:eastAsia="仿宋_GB2312"/>
          <w:iCs/>
          <w:sz w:val="24"/>
        </w:rPr>
        <w:t xml:space="preserve">  公司清算结束后，清算组应当制作清算报告，报股东或者人民法院确认，并向公司登记机关申请注销公司登记，公告公司终止。</w:t>
      </w:r>
    </w:p>
    <w:p>
      <w:pPr>
        <w:spacing w:line="340" w:lineRule="exact"/>
        <w:jc w:val="center"/>
        <w:rPr>
          <w:rFonts w:hint="eastAsia" w:ascii="黑体" w:hAnsi="黑体" w:eastAsia="黑体"/>
          <w:iCs/>
          <w:sz w:val="24"/>
        </w:rPr>
      </w:pPr>
    </w:p>
    <w:p>
      <w:pPr>
        <w:spacing w:line="340" w:lineRule="exact"/>
        <w:jc w:val="center"/>
        <w:rPr>
          <w:rFonts w:hint="eastAsia" w:eastAsia="仿宋_GB2312"/>
          <w:iCs/>
          <w:sz w:val="32"/>
          <w:szCs w:val="32"/>
        </w:rPr>
      </w:pPr>
      <w:r>
        <w:rPr>
          <w:rFonts w:hint="eastAsia" w:ascii="黑体" w:hAnsi="黑体" w:eastAsia="黑体"/>
          <w:iCs/>
          <w:sz w:val="32"/>
          <w:szCs w:val="32"/>
        </w:rPr>
        <w:t>第九章</w:t>
      </w:r>
      <w:r>
        <w:rPr>
          <w:rFonts w:hint="eastAsia" w:ascii="黑体" w:hAnsi="黑体" w:eastAsia="黑体"/>
          <w:iCs/>
          <w:sz w:val="32"/>
          <w:szCs w:val="32"/>
        </w:rPr>
        <w:tab/>
      </w:r>
      <w:r>
        <w:rPr>
          <w:rFonts w:hint="eastAsia" w:ascii="黑体" w:hAnsi="黑体" w:eastAsia="黑体"/>
          <w:iCs/>
          <w:sz w:val="32"/>
          <w:szCs w:val="32"/>
        </w:rPr>
        <w:t xml:space="preserve"> 公司的其他规定</w:t>
      </w:r>
      <w:r>
        <w:rPr>
          <w:rFonts w:hint="eastAsia" w:eastAsia="仿宋_GB2312"/>
          <w:iCs/>
          <w:sz w:val="32"/>
          <w:szCs w:val="32"/>
        </w:rPr>
        <w:t>　　</w:t>
      </w:r>
    </w:p>
    <w:p>
      <w:pPr>
        <w:spacing w:line="340" w:lineRule="exact"/>
        <w:ind w:firstLine="482" w:firstLineChars="200"/>
        <w:rPr>
          <w:rFonts w:hint="eastAsia" w:eastAsia="仿宋_GB2312"/>
          <w:sz w:val="24"/>
        </w:rPr>
      </w:pPr>
      <w:r>
        <w:rPr>
          <w:rFonts w:hint="eastAsia" w:eastAsia="仿宋_GB2312"/>
          <w:b/>
          <w:sz w:val="24"/>
        </w:rPr>
        <w:t>第五十二条</w:t>
      </w:r>
      <w:r>
        <w:rPr>
          <w:rFonts w:hint="eastAsia" w:eastAsia="仿宋_GB2312"/>
          <w:sz w:val="24"/>
        </w:rPr>
        <w:t xml:space="preserve">  股东、董事、监事应当把联系方式（包括通信地址、电话、电子邮箱等）报公司置备，发生变动的，应及时报公司予以更新。</w:t>
      </w:r>
    </w:p>
    <w:p>
      <w:pPr>
        <w:spacing w:line="340" w:lineRule="exact"/>
        <w:ind w:firstLine="482" w:firstLineChars="200"/>
        <w:rPr>
          <w:rFonts w:hint="eastAsia" w:eastAsia="仿宋_GB2312"/>
          <w:sz w:val="24"/>
        </w:rPr>
      </w:pPr>
      <w:r>
        <w:rPr>
          <w:rFonts w:hint="eastAsia" w:eastAsia="仿宋_GB2312"/>
          <w:b/>
          <w:sz w:val="24"/>
        </w:rPr>
        <w:t>第五十三条</w:t>
      </w:r>
      <w:r>
        <w:rPr>
          <w:rFonts w:hint="eastAsia" w:eastAsia="仿宋_GB2312"/>
          <w:sz w:val="24"/>
        </w:rPr>
        <w:t xml:space="preserve">  本章程涉及的董事会会议可以采取口头、电子邮件、书面等方式通知。</w:t>
      </w:r>
    </w:p>
    <w:p>
      <w:pPr>
        <w:spacing w:line="340" w:lineRule="exact"/>
        <w:ind w:firstLine="482" w:firstLineChars="200"/>
        <w:rPr>
          <w:rFonts w:hint="eastAsia" w:eastAsia="仿宋_GB2312"/>
          <w:sz w:val="24"/>
        </w:rPr>
      </w:pPr>
      <w:r>
        <w:rPr>
          <w:rFonts w:hint="eastAsia" w:eastAsia="仿宋_GB2312"/>
          <w:b/>
          <w:bCs/>
          <w:sz w:val="24"/>
        </w:rPr>
        <w:t>第五十四条</w:t>
      </w:r>
      <w:r>
        <w:rPr>
          <w:rFonts w:hint="eastAsia" w:eastAsia="仿宋_GB2312"/>
          <w:sz w:val="24"/>
        </w:rPr>
        <w:t xml:space="preserve">  公司可以向其他企业投资或者为他人提供担保，并由董事会决议。</w:t>
      </w:r>
    </w:p>
    <w:p>
      <w:pPr>
        <w:spacing w:line="340" w:lineRule="exact"/>
        <w:ind w:firstLine="480" w:firstLineChars="200"/>
        <w:rPr>
          <w:rFonts w:hint="eastAsia" w:eastAsia="仿宋_GB2312"/>
          <w:color w:val="FF0000"/>
          <w:sz w:val="24"/>
        </w:rPr>
      </w:pPr>
      <w:r>
        <w:rPr>
          <w:rFonts w:hint="eastAsia" w:eastAsia="仿宋_GB2312"/>
          <w:color w:val="FF0000"/>
          <w:sz w:val="24"/>
        </w:rPr>
        <w:t>（注：1、可以规定由股东决定公司对外投资和担保事项，并修改本款内容。</w:t>
      </w:r>
    </w:p>
    <w:p>
      <w:pPr>
        <w:spacing w:line="340" w:lineRule="exact"/>
        <w:ind w:firstLine="480" w:firstLineChars="200"/>
        <w:rPr>
          <w:rFonts w:hint="eastAsia" w:eastAsia="仿宋_GB2312"/>
          <w:sz w:val="24"/>
        </w:rPr>
      </w:pPr>
      <w:r>
        <w:rPr>
          <w:rFonts w:hint="eastAsia" w:eastAsia="仿宋_GB2312"/>
          <w:color w:val="FF0000"/>
          <w:sz w:val="24"/>
        </w:rPr>
        <w:t>2、可以规定对投资或者担保的总额及单项投资或者担保的数额的限额，并记载于本条。）</w:t>
      </w:r>
    </w:p>
    <w:p>
      <w:pPr>
        <w:spacing w:line="340" w:lineRule="exact"/>
        <w:ind w:firstLine="480" w:firstLineChars="200"/>
        <w:rPr>
          <w:rFonts w:hint="eastAsia" w:eastAsia="仿宋_GB2312"/>
          <w:sz w:val="24"/>
        </w:rPr>
      </w:pPr>
      <w:r>
        <w:rPr>
          <w:rFonts w:hint="eastAsia" w:eastAsia="仿宋_GB2312"/>
          <w:sz w:val="24"/>
        </w:rPr>
        <w:t>公司不得为公司股东或者其实际控制人提供担保。</w:t>
      </w:r>
    </w:p>
    <w:p>
      <w:pPr>
        <w:spacing w:line="340" w:lineRule="exact"/>
        <w:ind w:firstLine="630"/>
        <w:rPr>
          <w:rFonts w:hint="eastAsia" w:eastAsia="仿宋_GB2312"/>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45"/>
        <w:rPr>
          <w:rFonts w:hint="eastAsia" w:eastAsia="仿宋_GB2312"/>
          <w:iCs/>
          <w:sz w:val="24"/>
        </w:rPr>
      </w:pPr>
      <w:r>
        <w:rPr>
          <w:rFonts w:hint="eastAsia" w:eastAsia="仿宋_GB2312"/>
          <w:b/>
          <w:bCs/>
          <w:iCs/>
          <w:sz w:val="24"/>
        </w:rPr>
        <w:t>第五十五条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第五十六条</w:t>
      </w:r>
      <w:r>
        <w:rPr>
          <w:rFonts w:hint="eastAsia" w:eastAsia="仿宋_GB2312"/>
          <w:iCs/>
          <w:sz w:val="24"/>
        </w:rPr>
        <w:t xml:space="preserve"> 本章程于</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1  </w:t>
      </w:r>
      <w:r>
        <w:rPr>
          <w:rFonts w:hint="eastAsia" w:eastAsia="仿宋_GB2312"/>
          <w:iCs/>
          <w:sz w:val="24"/>
        </w:rPr>
        <w:t>日订立。</w:t>
      </w:r>
    </w:p>
    <w:p>
      <w:pPr>
        <w:spacing w:line="340" w:lineRule="exact"/>
        <w:ind w:firstLine="645"/>
        <w:rPr>
          <w:rFonts w:hint="eastAsia" w:eastAsia="仿宋_GB2312"/>
          <w:iCs/>
          <w:color w:val="FF0000"/>
          <w:sz w:val="24"/>
        </w:rPr>
      </w:pPr>
    </w:p>
    <w:p>
      <w:pPr>
        <w:spacing w:line="340" w:lineRule="exact"/>
        <w:ind w:firstLine="645"/>
        <w:rPr>
          <w:rFonts w:hint="eastAsia" w:eastAsia="仿宋_GB2312"/>
          <w:iCs/>
          <w:color w:val="FF0000"/>
          <w:sz w:val="24"/>
        </w:rPr>
      </w:pPr>
      <w:r>
        <w:rPr>
          <w:rFonts w:hint="eastAsia" w:eastAsia="仿宋_GB2312"/>
          <w:iCs/>
          <w:sz w:val="24"/>
        </w:rPr>
        <w:t>股东签名、盖章：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698" w:type="dxa"/>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8" w:type="dxa"/>
                </w:tcPr>
                <w:p>
                  <w:pPr>
                    <w:spacing w:line="340" w:lineRule="exact"/>
                    <w:ind w:right="185" w:rightChars="88"/>
                    <w:jc w:val="center"/>
                    <w:rPr>
                      <w:rFonts w:hint="eastAsia" w:ascii="楷体" w:hAnsi="楷体" w:eastAsia="楷体"/>
                      <w:b/>
                      <w:sz w:val="24"/>
                    </w:rPr>
                  </w:pPr>
                  <w:r>
                    <w:rPr>
                      <w:rFonts w:hint="eastAsia" w:ascii="楷体" w:hAnsi="楷体" w:eastAsia="楷体"/>
                      <w:b/>
                      <w:sz w:val="24"/>
                    </w:rPr>
                    <w:t>提  示</w:t>
                  </w:r>
                </w:p>
                <w:p>
                  <w:pPr>
                    <w:spacing w:line="340" w:lineRule="exact"/>
                    <w:jc w:val="center"/>
                    <w:rPr>
                      <w:rFonts w:hint="eastAsia" w:hAnsi="宋体"/>
                      <w:b/>
                      <w:sz w:val="24"/>
                    </w:rPr>
                  </w:pPr>
                  <w:r>
                    <w:rPr>
                      <w:rFonts w:hint="eastAsia" w:hAnsi="宋体"/>
                      <w:b/>
                      <w:sz w:val="24"/>
                    </w:rPr>
                    <w:t>（制作章程时应当删除本方框提示内容）</w:t>
                  </w:r>
                </w:p>
                <w:p>
                  <w:pPr>
                    <w:spacing w:line="340" w:lineRule="exact"/>
                    <w:rPr>
                      <w:rFonts w:hint="eastAsia" w:hAnsi="宋体"/>
                      <w:b/>
                      <w:sz w:val="24"/>
                    </w:rPr>
                  </w:pPr>
                </w:p>
                <w:p>
                  <w:pPr>
                    <w:spacing w:line="340" w:lineRule="exact"/>
                    <w:rPr>
                      <w:rFonts w:hint="eastAsia" w:hAnsi="宋体"/>
                      <w:b/>
                      <w:sz w:val="24"/>
                    </w:rPr>
                  </w:pPr>
                  <w:r>
                    <w:rPr>
                      <w:rFonts w:hint="eastAsia" w:hAnsi="宋体"/>
                      <w:b/>
                      <w:sz w:val="24"/>
                    </w:rPr>
                    <w:t>　　1、本范本仅供参考，适用于</w:t>
                  </w:r>
                  <w:r>
                    <w:rPr>
                      <w:rStyle w:val="22"/>
                      <w:rFonts w:hint="eastAsia" w:ascii="宋体" w:hAnsi="宋体" w:eastAsia="宋体"/>
                      <w:sz w:val="24"/>
                      <w:szCs w:val="24"/>
                    </w:rPr>
                    <w:t>2-50个股东并设董事会、不设监事会的有限责任公司</w:t>
                  </w:r>
                  <w:r>
                    <w:rPr>
                      <w:rFonts w:hint="eastAsia" w:hAnsi="宋体"/>
                      <w:b/>
                      <w:sz w:val="24"/>
                    </w:rPr>
                    <w:t>；</w:t>
                  </w:r>
                </w:p>
                <w:p>
                  <w:pPr>
                    <w:spacing w:line="340" w:lineRule="exact"/>
                    <w:rPr>
                      <w:rFonts w:hint="eastAsia" w:hAnsi="宋体"/>
                      <w:b/>
                      <w:sz w:val="24"/>
                    </w:rPr>
                  </w:pPr>
                  <w:r>
                    <w:rPr>
                      <w:rFonts w:hint="eastAsia" w:hAnsi="宋体"/>
                      <w:b/>
                      <w:sz w:val="24"/>
                    </w:rPr>
                    <w:t>　　2、范本中有下划线的，应当填写；</w:t>
                  </w:r>
                </w:p>
                <w:p>
                  <w:pPr>
                    <w:spacing w:line="340" w:lineRule="exact"/>
                    <w:rPr>
                      <w:rFonts w:hint="eastAsia" w:hAnsi="宋体"/>
                      <w:b/>
                      <w:sz w:val="24"/>
                    </w:rPr>
                  </w:pPr>
                  <w:r>
                    <w:rPr>
                      <w:rFonts w:hint="eastAsia" w:hAnsi="宋体"/>
                      <w:b/>
                      <w:sz w:val="24"/>
                    </w:rPr>
                    <w:t>　　3、制作章程时，可以根据本范本中“注”的内容修改相关条款，并应当删除“注”的内容。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b/>
                      <w:color w:val="000000"/>
                      <w:sz w:val="24"/>
                      <w:szCs w:val="24"/>
                    </w:rPr>
                    <w:t>公司章程有违反法律、行政法规的内容的，公司登记机关有权要求</w:t>
                  </w:r>
                  <w:r>
                    <w:rPr>
                      <w:rFonts w:hint="eastAsia"/>
                      <w:b/>
                      <w:color w:val="000000"/>
                      <w:sz w:val="24"/>
                      <w:szCs w:val="24"/>
                    </w:rPr>
                    <w:t>申请人作相应</w:t>
                  </w:r>
                  <w:r>
                    <w:rPr>
                      <w:b/>
                      <w:color w:val="000000"/>
                      <w:sz w:val="24"/>
                      <w:szCs w:val="24"/>
                    </w:rPr>
                    <w:t>修改</w:t>
                  </w:r>
                  <w:r>
                    <w:rPr>
                      <w:rFonts w:hint="eastAsia" w:hAnsi="宋体"/>
                      <w:b/>
                      <w:sz w:val="24"/>
                      <w:szCs w:val="24"/>
                    </w:rPr>
                    <w:t>。</w:t>
                  </w:r>
                </w:p>
                <w:p>
                  <w:pPr>
                    <w:spacing w:line="340" w:lineRule="exact"/>
                    <w:rPr>
                      <w:rFonts w:hAnsi="宋体"/>
                      <w:b/>
                      <w:sz w:val="24"/>
                    </w:rPr>
                  </w:pPr>
                </w:p>
              </w:tc>
            </w:tr>
          </w:tbl>
          <w:p>
            <w:pPr>
              <w:spacing w:line="340" w:lineRule="exact"/>
              <w:rPr>
                <w:rFonts w:hAnsi="宋体"/>
                <w:b/>
                <w:sz w:val="24"/>
              </w:rPr>
            </w:pPr>
          </w:p>
        </w:tc>
      </w:tr>
    </w:tbl>
    <w:p>
      <w:pPr>
        <w:spacing w:line="340" w:lineRule="exact"/>
        <w:rPr>
          <w:rFonts w:hint="eastAsia" w:ascii="方正小标宋简体" w:hAnsi="MS Sans Serif" w:eastAsia="方正小标宋简体"/>
          <w:b/>
          <w:sz w:val="24"/>
        </w:rPr>
      </w:pPr>
    </w:p>
    <w:p>
      <w:pPr>
        <w:spacing w:line="600" w:lineRule="auto"/>
        <w:ind w:right="50" w:rightChars="24"/>
        <w:jc w:val="center"/>
        <w:rPr>
          <w:rFonts w:hint="eastAsia" w:ascii="黑体" w:hAnsi="黑体" w:eastAsia="黑体" w:cs="黑体"/>
          <w:b/>
          <w:color w:val="000000"/>
          <w:sz w:val="44"/>
          <w:szCs w:val="44"/>
          <w:shd w:val="clear" w:color="auto" w:fill="FFFFFF"/>
        </w:rPr>
      </w:pPr>
      <w:r>
        <w:rPr>
          <w:rFonts w:hint="eastAsia" w:ascii="黑体" w:hAnsi="黑体" w:eastAsia="黑体" w:cs="黑体"/>
          <w:color w:val="000000"/>
          <w:sz w:val="24"/>
          <w:shd w:val="clear" w:color="auto" w:fill="FFFFFF"/>
        </w:rPr>
        <w:t xml:space="preserve">   </w:t>
      </w:r>
      <w:r>
        <w:rPr>
          <w:rFonts w:hint="eastAsia" w:ascii="黑体" w:hAnsi="黑体" w:eastAsia="黑体" w:cs="黑体"/>
          <w:color w:val="000000"/>
          <w:sz w:val="44"/>
          <w:szCs w:val="44"/>
          <w:u w:val="single"/>
          <w:shd w:val="clear" w:color="auto" w:fill="FFFFFF"/>
        </w:rPr>
        <w:t xml:space="preserve">  </w:t>
      </w:r>
      <w:r>
        <w:rPr>
          <w:rFonts w:hint="eastAsia" w:ascii="黑体" w:hAnsi="黑体" w:eastAsia="黑体" w:cs="黑体"/>
          <w:b/>
          <w:color w:val="000000"/>
          <w:sz w:val="44"/>
          <w:szCs w:val="44"/>
          <w:u w:val="single"/>
          <w:shd w:val="clear" w:color="auto" w:fill="FFFFFF"/>
        </w:rPr>
        <w:t xml:space="preserve">阿拉尔市XX商贸有限责任公司 </w:t>
      </w:r>
      <w:r>
        <w:rPr>
          <w:rFonts w:hint="eastAsia" w:ascii="黑体" w:hAnsi="黑体" w:eastAsia="黑体" w:cs="黑体"/>
          <w:b/>
          <w:color w:val="000000"/>
          <w:sz w:val="44"/>
          <w:szCs w:val="44"/>
          <w:shd w:val="clear" w:color="auto" w:fill="FFFFFF"/>
        </w:rPr>
        <w:t>章程</w:t>
      </w:r>
    </w:p>
    <w:p>
      <w:pPr>
        <w:spacing w:line="600" w:lineRule="auto"/>
        <w:jc w:val="center"/>
        <w:rPr>
          <w:rFonts w:hint="eastAsia" w:ascii="方正小标宋简体" w:hAnsi="MS Sans Serif" w:eastAsia="方正小标宋简体"/>
          <w:b/>
          <w:sz w:val="44"/>
          <w:szCs w:val="44"/>
        </w:rPr>
      </w:pPr>
      <w:r>
        <w:rPr>
          <w:rFonts w:hint="eastAsia" w:ascii="方正小标宋简体" w:hAnsi="MS Sans Serif" w:eastAsia="方正小标宋简体"/>
          <w:b/>
          <w:sz w:val="44"/>
          <w:szCs w:val="44"/>
        </w:rPr>
        <w:t>(设董事会、不设监事会)</w:t>
      </w:r>
    </w:p>
    <w:p>
      <w:pPr>
        <w:spacing w:line="340" w:lineRule="exact"/>
        <w:jc w:val="center"/>
        <w:rPr>
          <w:rFonts w:hint="eastAsia" w:hAnsi="黑体" w:eastAsia="黑体"/>
          <w:sz w:val="24"/>
        </w:rPr>
      </w:pPr>
    </w:p>
    <w:p>
      <w:pPr>
        <w:spacing w:line="340" w:lineRule="exact"/>
        <w:jc w:val="center"/>
        <w:rPr>
          <w:rFonts w:hAnsi="黑体" w:eastAsia="黑体"/>
          <w:sz w:val="32"/>
          <w:szCs w:val="32"/>
        </w:rPr>
      </w:pPr>
      <w:r>
        <w:rPr>
          <w:rFonts w:hint="eastAsia" w:hAnsi="黑体" w:eastAsia="黑体"/>
          <w:sz w:val="32"/>
          <w:szCs w:val="32"/>
        </w:rPr>
        <w:t>第一章  总    则</w:t>
      </w:r>
    </w:p>
    <w:p>
      <w:pPr>
        <w:spacing w:line="340" w:lineRule="exact"/>
        <w:ind w:firstLine="570"/>
        <w:rPr>
          <w:rFonts w:hint="eastAsia" w:hAnsi="宋体"/>
          <w:sz w:val="24"/>
        </w:rPr>
      </w:pPr>
    </w:p>
    <w:p>
      <w:pPr>
        <w:spacing w:line="340" w:lineRule="exact"/>
        <w:rPr>
          <w:rFonts w:hint="eastAsia" w:eastAsia="仿宋_GB2312"/>
          <w:sz w:val="24"/>
        </w:rPr>
      </w:pPr>
      <w:r>
        <w:rPr>
          <w:rFonts w:hint="eastAsia" w:eastAsia="仿宋_GB2312"/>
          <w:b/>
          <w:bCs/>
          <w:sz w:val="24"/>
        </w:rPr>
        <w:t>　　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为规范公司的组织和行为，根据《中华人民共和国公司法》（以下简称《公司法》）和有关法律、行政法规以及规范性文件的规定，制定本章程。</w:t>
      </w:r>
    </w:p>
    <w:p>
      <w:pPr>
        <w:tabs>
          <w:tab w:val="left" w:pos="2000"/>
        </w:tabs>
        <w:spacing w:line="340" w:lineRule="exact"/>
        <w:ind w:firstLine="478" w:firstLineChars="200"/>
        <w:rPr>
          <w:rFonts w:hint="eastAsia" w:ascii="仿宋_GB2312" w:eastAsia="仿宋_GB2312" w:cs="MingLiU"/>
          <w:sz w:val="24"/>
        </w:rPr>
      </w:pP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w:t>
      </w:r>
    </w:p>
    <w:p>
      <w:pPr>
        <w:spacing w:line="340" w:lineRule="exact"/>
        <w:ind w:firstLine="482" w:firstLineChars="200"/>
        <w:rPr>
          <w:rFonts w:hint="eastAsia" w:eastAsia="仿宋_GB2312"/>
          <w:sz w:val="24"/>
        </w:rPr>
      </w:pPr>
      <w:r>
        <w:rPr>
          <w:rFonts w:hint="eastAsia" w:eastAsia="仿宋_GB2312"/>
          <w:b/>
          <w:bCs/>
          <w:sz w:val="24"/>
        </w:rPr>
        <w:t xml:space="preserve">第三条 </w:t>
      </w:r>
      <w:r>
        <w:rPr>
          <w:rFonts w:hint="eastAsia" w:eastAsia="仿宋_GB2312"/>
          <w:sz w:val="24"/>
        </w:rPr>
        <w:t xml:space="preserve"> 本章程为本公司行为准则，公司、股东、董事、监事和高级管理人员应当严格遵守。</w:t>
      </w:r>
    </w:p>
    <w:p>
      <w:pPr>
        <w:spacing w:line="340" w:lineRule="exact"/>
        <w:rPr>
          <w:rFonts w:eastAsia="仿宋_GB2312"/>
          <w:sz w:val="24"/>
        </w:rPr>
      </w:pPr>
    </w:p>
    <w:p>
      <w:pPr>
        <w:spacing w:line="340" w:lineRule="exact"/>
        <w:jc w:val="center"/>
        <w:rPr>
          <w:rFonts w:eastAsia="仿宋_GB2312"/>
          <w:sz w:val="32"/>
          <w:szCs w:val="32"/>
        </w:rPr>
      </w:pPr>
      <w:r>
        <w:rPr>
          <w:rFonts w:hint="eastAsia" w:hAnsi="黑体" w:eastAsia="黑体"/>
          <w:sz w:val="24"/>
        </w:rPr>
        <w:t>　　　　</w:t>
      </w:r>
      <w:r>
        <w:rPr>
          <w:rFonts w:hAnsi="黑体" w:eastAsia="黑体"/>
          <w:sz w:val="32"/>
          <w:szCs w:val="32"/>
        </w:rPr>
        <w:t>第二章</w:t>
      </w:r>
      <w:r>
        <w:rPr>
          <w:rFonts w:eastAsia="黑体"/>
          <w:sz w:val="32"/>
          <w:szCs w:val="32"/>
        </w:rPr>
        <w:t xml:space="preserve">  </w:t>
      </w:r>
      <w:r>
        <w:rPr>
          <w:rFonts w:hAnsi="黑体" w:eastAsia="黑体"/>
          <w:sz w:val="32"/>
          <w:szCs w:val="32"/>
        </w:rPr>
        <w:t>公司</w:t>
      </w:r>
      <w:r>
        <w:rPr>
          <w:rFonts w:hint="eastAsia" w:hAnsi="黑体" w:eastAsia="黑体"/>
          <w:sz w:val="32"/>
          <w:szCs w:val="32"/>
        </w:rPr>
        <w:t>的</w:t>
      </w:r>
      <w:r>
        <w:rPr>
          <w:rFonts w:hAnsi="黑体" w:eastAsia="黑体"/>
          <w:sz w:val="32"/>
          <w:szCs w:val="32"/>
        </w:rPr>
        <w:t>名称</w:t>
      </w:r>
      <w:r>
        <w:rPr>
          <w:rFonts w:hint="eastAsia" w:hAnsi="黑体" w:eastAsia="黑体"/>
          <w:sz w:val="32"/>
          <w:szCs w:val="32"/>
        </w:rPr>
        <w:t>、</w:t>
      </w:r>
      <w:r>
        <w:rPr>
          <w:rFonts w:hAnsi="黑体" w:eastAsia="黑体"/>
          <w:sz w:val="32"/>
          <w:szCs w:val="32"/>
        </w:rPr>
        <w:t>住所</w:t>
      </w:r>
      <w:r>
        <w:rPr>
          <w:rFonts w:hint="eastAsia" w:hAnsi="黑体" w:eastAsia="黑体"/>
          <w:sz w:val="32"/>
          <w:szCs w:val="32"/>
        </w:rPr>
        <w:t>、</w:t>
      </w:r>
      <w:r>
        <w:rPr>
          <w:rFonts w:hAnsi="黑体" w:eastAsia="黑体"/>
          <w:sz w:val="32"/>
          <w:szCs w:val="32"/>
        </w:rPr>
        <w:t>经营范围</w:t>
      </w:r>
      <w:r>
        <w:rPr>
          <w:rFonts w:hint="eastAsia" w:hAnsi="黑体" w:eastAsia="黑体"/>
          <w:sz w:val="32"/>
          <w:szCs w:val="32"/>
        </w:rPr>
        <w:t>、营业期限及注册资本</w:t>
      </w:r>
    </w:p>
    <w:p>
      <w:pPr>
        <w:spacing w:line="340" w:lineRule="exact"/>
        <w:ind w:firstLine="482" w:firstLineChars="200"/>
        <w:rPr>
          <w:rFonts w:eastAsia="仿宋_GB2312"/>
          <w:b/>
          <w:bCs/>
          <w:sz w:val="24"/>
        </w:rPr>
      </w:pPr>
    </w:p>
    <w:p>
      <w:pPr>
        <w:spacing w:line="340" w:lineRule="exact"/>
        <w:ind w:firstLine="482" w:firstLineChars="200"/>
        <w:rPr>
          <w:rFonts w:hint="eastAsia" w:eastAsia="仿宋_GB2312"/>
          <w:sz w:val="24"/>
        </w:rPr>
      </w:pPr>
      <w:r>
        <w:rPr>
          <w:rFonts w:eastAsia="仿宋_GB2312"/>
          <w:b/>
          <w:bCs/>
          <w:sz w:val="24"/>
        </w:rPr>
        <w:t>第四条</w:t>
      </w:r>
      <w:r>
        <w:rPr>
          <w:rFonts w:hint="eastAsia" w:eastAsia="仿宋_GB2312"/>
          <w:b/>
          <w:bCs/>
          <w:sz w:val="24"/>
        </w:rPr>
        <w:t xml:space="preserve"> </w:t>
      </w:r>
      <w:r>
        <w:rPr>
          <w:rFonts w:eastAsia="仿宋_GB2312"/>
          <w:sz w:val="24"/>
        </w:rPr>
        <w:t>公司名称为：</w:t>
      </w:r>
      <w:r>
        <w:rPr>
          <w:rFonts w:eastAsia="仿宋_GB2312"/>
          <w:sz w:val="24"/>
          <w:u w:val="single"/>
        </w:rPr>
        <w:t xml:space="preserve">   </w:t>
      </w:r>
      <w:r>
        <w:rPr>
          <w:rFonts w:hint="eastAsia" w:eastAsia="仿宋_GB2312"/>
          <w:sz w:val="24"/>
          <w:u w:val="single"/>
        </w:rPr>
        <w:t>阿拉尔市XX商贸有限责任公司</w:t>
      </w:r>
      <w:r>
        <w:rPr>
          <w:rFonts w:eastAsia="仿宋_GB2312"/>
          <w:sz w:val="24"/>
          <w:u w:val="single"/>
        </w:rPr>
        <w:t xml:space="preserve">    </w:t>
      </w:r>
    </w:p>
    <w:p>
      <w:pPr>
        <w:spacing w:line="340" w:lineRule="exact"/>
        <w:ind w:left="145" w:leftChars="69" w:firstLine="236" w:firstLineChars="98"/>
        <w:rPr>
          <w:rFonts w:hint="eastAsia" w:eastAsia="仿宋_GB2312"/>
          <w:bCs/>
          <w:sz w:val="24"/>
        </w:rPr>
      </w:pPr>
      <w:r>
        <w:rPr>
          <w:rFonts w:eastAsia="仿宋_GB2312"/>
          <w:b/>
          <w:bCs/>
          <w:sz w:val="24"/>
        </w:rPr>
        <w:t>第五条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新疆阿拉尔市胜利大道上海风情街4-105 号</w:t>
      </w:r>
      <w:r>
        <w:rPr>
          <w:rFonts w:hint="eastAsia" w:eastAsia="仿宋_GB2312"/>
          <w:bCs/>
          <w:sz w:val="24"/>
        </w:rPr>
        <w:t xml:space="preserve">；  </w:t>
      </w:r>
    </w:p>
    <w:p>
      <w:pPr>
        <w:spacing w:line="340" w:lineRule="exact"/>
        <w:ind w:firstLine="240" w:firstLineChars="100"/>
        <w:rPr>
          <w:rFonts w:eastAsia="仿宋_GB2312"/>
          <w:bCs/>
          <w:sz w:val="24"/>
        </w:rPr>
      </w:pPr>
      <w:r>
        <w:rPr>
          <w:rFonts w:hint="eastAsia" w:eastAsia="仿宋_GB2312"/>
          <w:bCs/>
          <w:sz w:val="24"/>
        </w:rPr>
        <w:t xml:space="preserve">      </w:t>
      </w:r>
      <w:r>
        <w:rPr>
          <w:rFonts w:eastAsia="仿宋_GB2312"/>
          <w:bCs/>
          <w:sz w:val="24"/>
        </w:rPr>
        <w:t>邮政编码：</w:t>
      </w:r>
      <w:r>
        <w:rPr>
          <w:rFonts w:eastAsia="仿宋_GB2312"/>
          <w:bCs/>
          <w:sz w:val="24"/>
          <w:u w:val="single"/>
        </w:rPr>
        <w:t xml:space="preserve">  </w:t>
      </w:r>
      <w:r>
        <w:rPr>
          <w:rFonts w:hint="eastAsia" w:eastAsia="仿宋_GB2312"/>
          <w:bCs/>
          <w:sz w:val="24"/>
          <w:u w:val="single"/>
        </w:rPr>
        <w:t xml:space="preserve">843300 </w:t>
      </w:r>
      <w:r>
        <w:rPr>
          <w:rFonts w:eastAsia="仿宋_GB2312"/>
          <w:bCs/>
          <w:sz w:val="24"/>
        </w:rPr>
        <w:t>。</w:t>
      </w:r>
    </w:p>
    <w:p>
      <w:pPr>
        <w:tabs>
          <w:tab w:val="left" w:pos="8647"/>
        </w:tabs>
        <w:spacing w:line="340" w:lineRule="exact"/>
        <w:ind w:firstLine="482" w:firstLineChars="200"/>
        <w:rPr>
          <w:rFonts w:hint="eastAsia" w:eastAsia="仿宋_GB2312"/>
          <w:bCs/>
          <w:sz w:val="24"/>
          <w:u w:val="single"/>
        </w:rPr>
      </w:pPr>
      <w:r>
        <w:rPr>
          <w:rFonts w:eastAsia="仿宋_GB2312"/>
          <w:b/>
          <w:bCs/>
          <w:sz w:val="24"/>
        </w:rPr>
        <w:t>第六条</w:t>
      </w:r>
      <w:r>
        <w:rPr>
          <w:rFonts w:eastAsia="仿宋_GB2312"/>
          <w:sz w:val="24"/>
        </w:rPr>
        <w:t xml:space="preserve">  公司经营范围：</w:t>
      </w:r>
      <w:r>
        <w:rPr>
          <w:rFonts w:hint="eastAsia" w:eastAsia="仿宋_GB2312"/>
          <w:sz w:val="24"/>
          <w:u w:val="single"/>
        </w:rPr>
        <w:t>食品销售；办公用品销售。</w:t>
      </w:r>
      <w:r>
        <w:rPr>
          <w:rFonts w:hint="eastAsia" w:eastAsia="仿宋_GB2312"/>
          <w:bCs/>
          <w:sz w:val="24"/>
          <w:u w:val="single"/>
        </w:rPr>
        <w:t>（依法须经批准的项目，经相关部门批准后方可开展经营活动。）</w:t>
      </w:r>
    </w:p>
    <w:p>
      <w:pPr>
        <w:spacing w:line="340" w:lineRule="exact"/>
        <w:ind w:firstLine="480" w:firstLineChars="200"/>
        <w:rPr>
          <w:rFonts w:hint="eastAsia" w:eastAsia="仿宋_GB2312"/>
          <w:iCs/>
          <w:color w:val="FF0000"/>
          <w:sz w:val="24"/>
        </w:rPr>
      </w:pPr>
      <w:r>
        <w:rPr>
          <w:rFonts w:eastAsia="仿宋_GB2312"/>
          <w:iCs/>
          <w:color w:val="FF0000"/>
          <w:sz w:val="24"/>
        </w:rPr>
        <w:t>注：公司经营范围参照有关法律、行政法规、国务院决定或者《国民经济行业分类》表述。</w:t>
      </w:r>
    </w:p>
    <w:p>
      <w:pPr>
        <w:autoSpaceDE w:val="0"/>
        <w:autoSpaceDN w:val="0"/>
        <w:adjustRightInd w:val="0"/>
        <w:spacing w:line="340" w:lineRule="exact"/>
        <w:ind w:firstLine="482" w:firstLineChars="200"/>
        <w:rPr>
          <w:rFonts w:hint="eastAsia" w:eastAsia="仿宋_GB2312"/>
          <w:iCs/>
          <w:sz w:val="24"/>
        </w:rPr>
      </w:pPr>
      <w:r>
        <w:rPr>
          <w:rFonts w:hint="eastAsia" w:eastAsia="仿宋_GB2312"/>
          <w:b/>
          <w:bCs/>
          <w:sz w:val="24"/>
        </w:rPr>
        <w:t>第七条</w:t>
      </w:r>
      <w:r>
        <w:rPr>
          <w:rFonts w:hint="eastAsia" w:eastAsia="仿宋_GB2312"/>
          <w:iCs/>
          <w:sz w:val="24"/>
        </w:rPr>
        <w:t xml:space="preserve"> 公司的营业期限为长期，自公司营业执照签发之日起计。</w:t>
      </w:r>
    </w:p>
    <w:p>
      <w:pPr>
        <w:spacing w:line="340" w:lineRule="exact"/>
        <w:ind w:firstLine="480" w:firstLineChars="200"/>
        <w:rPr>
          <w:rFonts w:eastAsia="仿宋_GB2312"/>
          <w:b/>
          <w:bCs/>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日”，按需选择其一并修改本条。采用上述方式记载营业期限的，营业期限届满后公司需存续的，应当在营业期限届满前修改本条，并向公司登记机关办理变更登记手续。）</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八</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hint="eastAsia" w:eastAsia="仿宋_GB2312"/>
          <w:iCs/>
          <w:sz w:val="24"/>
          <w:u w:val="single"/>
        </w:rPr>
        <w:t xml:space="preserve">100  </w:t>
      </w:r>
      <w:r>
        <w:rPr>
          <w:rFonts w:eastAsia="仿宋_GB2312"/>
          <w:iCs/>
          <w:sz w:val="24"/>
        </w:rPr>
        <w:t>万元。</w:t>
      </w:r>
    </w:p>
    <w:p>
      <w:pPr>
        <w:spacing w:line="340" w:lineRule="exact"/>
        <w:ind w:firstLine="482" w:firstLineChars="200"/>
        <w:rPr>
          <w:rFonts w:hint="eastAsia"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hint="eastAsia" w:eastAsia="仿宋_GB2312"/>
          <w:iCs/>
          <w:sz w:val="24"/>
        </w:rPr>
        <w:t xml:space="preserve">  公司可以增加注册资本和减少注册资本。公司增加注册资本时，股东有权优先按照实缴的出资比例认缴新增资本的出资。全体股东另有约定的除外。</w:t>
      </w:r>
    </w:p>
    <w:p>
      <w:pPr>
        <w:spacing w:line="340" w:lineRule="exact"/>
        <w:ind w:firstLine="480" w:firstLineChars="200"/>
        <w:rPr>
          <w:rFonts w:hint="eastAsia" w:eastAsia="仿宋_GB2312"/>
          <w:iCs/>
          <w:sz w:val="24"/>
        </w:rPr>
      </w:pPr>
      <w:r>
        <w:rPr>
          <w:rFonts w:hint="eastAsia" w:eastAsia="仿宋_GB2312"/>
          <w:iCs/>
          <w:sz w:val="24"/>
        </w:rPr>
        <w:t>（</w:t>
      </w:r>
      <w:r>
        <w:rPr>
          <w:rFonts w:hint="eastAsia" w:eastAsia="仿宋_GB2312"/>
          <w:iCs/>
          <w:color w:val="FF0000"/>
          <w:sz w:val="24"/>
        </w:rPr>
        <w:t>注：可以约定按照其他方式认缴新增注册资本，并修改本条</w:t>
      </w:r>
      <w:r>
        <w:rPr>
          <w:rFonts w:hint="eastAsia" w:eastAsia="仿宋_GB2312"/>
          <w:iCs/>
          <w:sz w:val="24"/>
        </w:rPr>
        <w:t>）</w:t>
      </w:r>
    </w:p>
    <w:p>
      <w:pPr>
        <w:spacing w:line="340" w:lineRule="exact"/>
        <w:jc w:val="center"/>
        <w:rPr>
          <w:rFonts w:hAnsi="黑体" w:eastAsia="黑体"/>
          <w:sz w:val="24"/>
        </w:rPr>
      </w:pPr>
    </w:p>
    <w:p>
      <w:pPr>
        <w:spacing w:line="340" w:lineRule="exact"/>
        <w:jc w:val="center"/>
        <w:rPr>
          <w:rFonts w:eastAsia="黑体"/>
          <w:sz w:val="32"/>
          <w:szCs w:val="32"/>
        </w:rPr>
      </w:pPr>
      <w:r>
        <w:rPr>
          <w:rFonts w:hAnsi="黑体" w:eastAsia="黑体"/>
          <w:sz w:val="32"/>
          <w:szCs w:val="32"/>
        </w:rPr>
        <w:t>第</w:t>
      </w:r>
      <w:r>
        <w:rPr>
          <w:rFonts w:hint="eastAsia" w:hAnsi="黑体" w:eastAsia="黑体"/>
          <w:sz w:val="32"/>
          <w:szCs w:val="32"/>
        </w:rPr>
        <w:t>三</w:t>
      </w:r>
      <w:r>
        <w:rPr>
          <w:rFonts w:hAnsi="黑体" w:eastAsia="黑体"/>
          <w:sz w:val="32"/>
          <w:szCs w:val="32"/>
        </w:rPr>
        <w:t>章</w:t>
      </w:r>
      <w:r>
        <w:rPr>
          <w:rFonts w:eastAsia="黑体"/>
          <w:sz w:val="32"/>
          <w:szCs w:val="32"/>
        </w:rPr>
        <w:tab/>
      </w:r>
      <w:r>
        <w:rPr>
          <w:rFonts w:hint="eastAsia" w:eastAsia="黑体"/>
          <w:sz w:val="32"/>
          <w:szCs w:val="32"/>
        </w:rPr>
        <w:t>公司的</w:t>
      </w:r>
      <w:r>
        <w:rPr>
          <w:rFonts w:hAnsi="黑体" w:eastAsia="黑体"/>
          <w:sz w:val="32"/>
          <w:szCs w:val="32"/>
        </w:rPr>
        <w:t>股东</w:t>
      </w:r>
    </w:p>
    <w:p>
      <w:pPr>
        <w:spacing w:line="340" w:lineRule="exact"/>
        <w:ind w:firstLine="482" w:firstLineChars="200"/>
        <w:rPr>
          <w:rFonts w:eastAsia="仿宋_GB2312"/>
          <w:b/>
          <w:bCs/>
          <w:sz w:val="24"/>
        </w:rPr>
      </w:pP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十</w:t>
      </w:r>
      <w:r>
        <w:rPr>
          <w:rFonts w:eastAsia="仿宋_GB2312"/>
          <w:b/>
          <w:bCs/>
          <w:sz w:val="24"/>
        </w:rPr>
        <w:t>条</w:t>
      </w:r>
      <w:r>
        <w:rPr>
          <w:rFonts w:eastAsia="仿宋_GB2312"/>
          <w:iCs/>
          <w:sz w:val="24"/>
        </w:rPr>
        <w:tab/>
      </w:r>
      <w:r>
        <w:rPr>
          <w:rFonts w:eastAsia="仿宋_GB2312"/>
          <w:iCs/>
          <w:sz w:val="24"/>
        </w:rPr>
        <w:t xml:space="preserve"> 公司股东共</w:t>
      </w:r>
      <w:r>
        <w:rPr>
          <w:rFonts w:eastAsia="仿宋_GB2312"/>
          <w:iCs/>
          <w:sz w:val="24"/>
          <w:u w:val="single"/>
        </w:rPr>
        <w:t xml:space="preserve">  </w:t>
      </w:r>
      <w:r>
        <w:rPr>
          <w:rFonts w:hint="eastAsia" w:eastAsia="仿宋_GB2312"/>
          <w:iCs/>
          <w:sz w:val="24"/>
          <w:u w:val="single"/>
        </w:rPr>
        <w:t>2</w:t>
      </w:r>
      <w:r>
        <w:rPr>
          <w:rFonts w:eastAsia="仿宋_GB2312"/>
          <w:iCs/>
          <w:sz w:val="24"/>
          <w:u w:val="single"/>
        </w:rPr>
        <w:t xml:space="preserve">  </w:t>
      </w:r>
      <w:r>
        <w:rPr>
          <w:rFonts w:eastAsia="仿宋_GB2312"/>
          <w:iCs/>
          <w:sz w:val="24"/>
        </w:rPr>
        <w:t>个，分别是：</w:t>
      </w:r>
    </w:p>
    <w:p>
      <w:pPr>
        <w:spacing w:line="340" w:lineRule="exact"/>
        <w:ind w:firstLine="585"/>
        <w:rPr>
          <w:rFonts w:hint="eastAsia" w:eastAsia="仿宋_GB2312"/>
          <w:iCs/>
          <w:sz w:val="24"/>
        </w:rPr>
      </w:pPr>
      <w:r>
        <w:rPr>
          <w:rFonts w:eastAsia="仿宋_GB2312"/>
          <w:iCs/>
          <w:sz w:val="24"/>
        </w:rPr>
        <w:t>1、公司股东姓名：</w:t>
      </w:r>
      <w:r>
        <w:rPr>
          <w:rFonts w:eastAsia="仿宋_GB2312"/>
          <w:iCs/>
          <w:sz w:val="24"/>
          <w:u w:val="single"/>
        </w:rPr>
        <w:t xml:space="preserve">  </w:t>
      </w:r>
      <w:r>
        <w:rPr>
          <w:rFonts w:hint="eastAsia" w:eastAsia="仿宋_GB2312"/>
          <w:iCs/>
          <w:sz w:val="24"/>
          <w:u w:val="single"/>
        </w:rPr>
        <w:t xml:space="preserve">张三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sz w:val="24"/>
        </w:rPr>
      </w:pPr>
      <w:r>
        <w:rPr>
          <w:rFonts w:eastAsia="仿宋_GB2312"/>
          <w:iCs/>
          <w:sz w:val="24"/>
        </w:rPr>
        <w:t>2、公司股东姓名：</w:t>
      </w:r>
      <w:r>
        <w:rPr>
          <w:rFonts w:eastAsia="仿宋_GB2312"/>
          <w:iCs/>
          <w:sz w:val="24"/>
          <w:u w:val="single"/>
        </w:rPr>
        <w:t xml:space="preserve">  </w:t>
      </w:r>
      <w:r>
        <w:rPr>
          <w:rFonts w:hint="eastAsia" w:eastAsia="仿宋_GB2312"/>
          <w:iCs/>
          <w:sz w:val="24"/>
          <w:u w:val="single"/>
        </w:rPr>
        <w:t xml:space="preserve">李四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sz w:val="24"/>
        </w:rPr>
      </w:pPr>
      <w:r>
        <w:rPr>
          <w:rFonts w:hint="eastAsia" w:eastAsia="仿宋_GB2312"/>
          <w:iCs/>
          <w:sz w:val="24"/>
        </w:rPr>
        <w:t>......</w:t>
      </w:r>
    </w:p>
    <w:p>
      <w:pPr>
        <w:spacing w:line="340" w:lineRule="exact"/>
        <w:ind w:firstLine="585"/>
        <w:rPr>
          <w:rFonts w:hint="eastAsia" w:eastAsia="仿宋_GB2312"/>
          <w:iCs/>
          <w:color w:val="FF0000"/>
          <w:sz w:val="24"/>
        </w:rPr>
      </w:pPr>
      <w:r>
        <w:rPr>
          <w:rFonts w:hint="eastAsia" w:eastAsia="仿宋_GB2312"/>
          <w:iCs/>
          <w:color w:val="FF0000"/>
          <w:sz w:val="24"/>
        </w:rPr>
        <w:t>（注：股东的姓名或者名称应当与公司股东名册的记载一致。）</w:t>
      </w:r>
    </w:p>
    <w:p>
      <w:pPr>
        <w:spacing w:line="340" w:lineRule="exact"/>
        <w:ind w:firstLine="645"/>
        <w:rPr>
          <w:rFonts w:hint="eastAsia" w:eastAsia="仿宋_GB2312"/>
          <w:iCs/>
          <w:sz w:val="24"/>
        </w:rPr>
      </w:pPr>
      <w:r>
        <w:rPr>
          <w:rFonts w:hint="eastAsia" w:eastAsia="仿宋_GB2312"/>
          <w:b/>
          <w:bCs/>
          <w:iCs/>
          <w:sz w:val="24"/>
        </w:rPr>
        <w:t>第十一条</w:t>
      </w:r>
      <w:r>
        <w:rPr>
          <w:rFonts w:hint="eastAsia" w:eastAsia="仿宋_GB2312"/>
          <w:iCs/>
          <w:sz w:val="24"/>
        </w:rPr>
        <w:t xml:space="preserve">  公司应当按照《公司法》的规定置备股东名册。股东名册记载信息发生变化的，公司应当及时更新。</w:t>
      </w:r>
    </w:p>
    <w:p>
      <w:pPr>
        <w:spacing w:line="340" w:lineRule="exact"/>
        <w:ind w:firstLine="645"/>
        <w:rPr>
          <w:rFonts w:hint="eastAsia" w:eastAsia="仿宋_GB2312"/>
          <w:iCs/>
          <w:sz w:val="24"/>
        </w:rPr>
      </w:pPr>
      <w:r>
        <w:rPr>
          <w:rFonts w:hint="eastAsia" w:eastAsia="仿宋_GB2312"/>
          <w:iCs/>
          <w:sz w:val="24"/>
        </w:rPr>
        <w:t>记载于股东名册的股东，可以依股东名册主张行使股东权利。</w:t>
      </w:r>
    </w:p>
    <w:p>
      <w:pPr>
        <w:spacing w:line="340" w:lineRule="exact"/>
        <w:rPr>
          <w:rFonts w:eastAsia="仿宋_GB2312"/>
          <w:iCs/>
          <w:color w:val="FF0000"/>
          <w:sz w:val="24"/>
        </w:rPr>
      </w:pPr>
      <w:r>
        <w:rPr>
          <w:rFonts w:hint="eastAsia" w:eastAsia="仿宋_GB2312"/>
          <w:iCs/>
          <w:sz w:val="24"/>
        </w:rPr>
        <w:t>　　</w:t>
      </w:r>
      <w:r>
        <w:rPr>
          <w:rFonts w:hint="eastAsia" w:eastAsia="仿宋_GB2312"/>
          <w:iCs/>
          <w:color w:val="FF0000"/>
          <w:sz w:val="24"/>
        </w:rPr>
        <w:t>（注：可以就股东名册的管理部门及其管理、更新、使用规则制定相关规定，并记载于本条。）</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ascii="仿宋_GB2312" w:eastAsia="仿宋_GB2312" w:cs="MingLiU"/>
          <w:spacing w:val="-1"/>
          <w:sz w:val="24"/>
        </w:rPr>
      </w:pPr>
      <w:r>
        <w:rPr>
          <w:rFonts w:hint="eastAsia" w:ascii="仿宋_GB2312" w:eastAsia="仿宋_GB2312" w:cs="MingLiU"/>
          <w:b/>
          <w:bCs/>
          <w:spacing w:val="-1"/>
          <w:sz w:val="24"/>
        </w:rPr>
        <w:t>第十二条</w:t>
      </w:r>
      <w:r>
        <w:rPr>
          <w:rFonts w:ascii="仿宋_GB2312" w:eastAsia="仿宋_GB2312" w:cs="MingLiU"/>
          <w:spacing w:val="-1"/>
          <w:sz w:val="24"/>
        </w:rPr>
        <w:t xml:space="preserve">  </w:t>
      </w:r>
      <w:r>
        <w:rPr>
          <w:rFonts w:hint="eastAsia" w:ascii="仿宋_GB2312" w:eastAsia="仿宋_GB2312" w:cs="MingLiU"/>
          <w:spacing w:val="-1"/>
          <w:sz w:val="24"/>
        </w:rPr>
        <w:t>公司成立后，应当向已缴纳出资的股东签发出资证明书。出资证明书的记载事项应当符合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w:t>
      </w:r>
    </w:p>
    <w:p>
      <w:pPr>
        <w:spacing w:line="340" w:lineRule="exact"/>
        <w:ind w:firstLine="482" w:firstLineChars="200"/>
        <w:rPr>
          <w:rFonts w:hint="eastAsia" w:eastAsia="仿宋_GB2312"/>
          <w:iCs/>
          <w:sz w:val="24"/>
        </w:rPr>
      </w:pPr>
      <w:r>
        <w:rPr>
          <w:rFonts w:hint="eastAsia" w:eastAsia="仿宋_GB2312"/>
          <w:b/>
          <w:bCs/>
          <w:iCs/>
          <w:sz w:val="24"/>
        </w:rPr>
        <w:t>第十三条</w:t>
      </w:r>
      <w:r>
        <w:rPr>
          <w:rFonts w:hint="eastAsia" w:eastAsia="仿宋_GB2312"/>
          <w:iCs/>
          <w:sz w:val="24"/>
        </w:rPr>
        <w:t xml:space="preserve">  股东享有下列权利：</w:t>
      </w:r>
    </w:p>
    <w:p>
      <w:pPr>
        <w:spacing w:line="340" w:lineRule="exact"/>
        <w:ind w:firstLine="480" w:firstLineChars="200"/>
        <w:rPr>
          <w:rFonts w:hint="eastAsia" w:eastAsia="仿宋_GB2312"/>
          <w:iCs/>
          <w:sz w:val="24"/>
        </w:rPr>
      </w:pPr>
      <w:r>
        <w:rPr>
          <w:rFonts w:hint="eastAsia" w:eastAsia="仿宋_GB2312"/>
          <w:iCs/>
          <w:sz w:val="24"/>
        </w:rPr>
        <w:t xml:space="preserve">（一）依法享有资产收益、参与重大决策和选择管理者等权利； </w:t>
      </w:r>
    </w:p>
    <w:p>
      <w:pPr>
        <w:spacing w:line="340" w:lineRule="exact"/>
        <w:ind w:firstLine="480" w:firstLineChars="200"/>
        <w:rPr>
          <w:rFonts w:hint="eastAsia" w:eastAsia="仿宋_GB2312"/>
          <w:iCs/>
          <w:sz w:val="24"/>
        </w:rPr>
      </w:pPr>
      <w:r>
        <w:rPr>
          <w:rFonts w:hint="eastAsia" w:eastAsia="仿宋_GB2312"/>
          <w:iCs/>
          <w:sz w:val="24"/>
        </w:rPr>
        <w:t xml:space="preserve">（二）要求公司为其签发出资证明书； </w:t>
      </w:r>
    </w:p>
    <w:p>
      <w:pPr>
        <w:spacing w:line="340" w:lineRule="exact"/>
        <w:ind w:firstLine="480" w:firstLineChars="200"/>
        <w:rPr>
          <w:rFonts w:hint="eastAsia" w:eastAsia="仿宋_GB2312"/>
          <w:iCs/>
          <w:sz w:val="24"/>
        </w:rPr>
      </w:pPr>
      <w:r>
        <w:rPr>
          <w:rFonts w:hint="eastAsia" w:eastAsia="仿宋_GB2312"/>
          <w:iCs/>
          <w:sz w:val="24"/>
        </w:rPr>
        <w:t xml:space="preserve">（三）按照本章程规定的方式分取红利。 </w:t>
      </w:r>
    </w:p>
    <w:p>
      <w:pPr>
        <w:spacing w:line="340" w:lineRule="exact"/>
        <w:rPr>
          <w:rFonts w:hint="eastAsia" w:eastAsia="仿宋_GB2312"/>
          <w:iCs/>
          <w:sz w:val="24"/>
        </w:rPr>
      </w:pPr>
      <w:r>
        <w:rPr>
          <w:rFonts w:hint="eastAsia" w:eastAsia="仿宋_GB2312"/>
          <w:iCs/>
          <w:sz w:val="24"/>
        </w:rPr>
        <w:t xml:space="preserve">    （四）有依法律和本章程的规定转让股权、优先购买其他股东转让的股权以及优先认缴公司新增注册资本的权利； </w:t>
      </w:r>
    </w:p>
    <w:p>
      <w:pPr>
        <w:spacing w:line="340" w:lineRule="exact"/>
        <w:ind w:firstLine="480" w:firstLineChars="200"/>
        <w:rPr>
          <w:rFonts w:hint="eastAsia" w:eastAsia="仿宋_GB2312"/>
          <w:iCs/>
          <w:sz w:val="24"/>
        </w:rPr>
      </w:pPr>
      <w:r>
        <w:rPr>
          <w:rFonts w:hint="eastAsia" w:eastAsia="仿宋_GB2312"/>
          <w:iCs/>
          <w:sz w:val="24"/>
        </w:rPr>
        <w:t xml:space="preserve">（五）按有关规定质押所持有的股权； </w:t>
      </w:r>
    </w:p>
    <w:p>
      <w:pPr>
        <w:spacing w:line="340" w:lineRule="exact"/>
        <w:ind w:firstLine="480" w:firstLineChars="200"/>
        <w:rPr>
          <w:rFonts w:hint="eastAsia" w:eastAsia="仿宋_GB2312"/>
          <w:iCs/>
          <w:sz w:val="24"/>
        </w:rPr>
      </w:pPr>
      <w:r>
        <w:rPr>
          <w:rFonts w:hint="eastAsia" w:eastAsia="仿宋_GB2312"/>
          <w:iCs/>
          <w:sz w:val="24"/>
        </w:rPr>
        <w:t>（六）对公司的业务、经营和财务管理工作进行监督，提出建议或质询。有权查阅、复制公司章程、股东会会议记录、董事会会议记录和财务会计报告。</w:t>
      </w:r>
      <w:r>
        <w:rPr>
          <w:rFonts w:hint="eastAsia" w:eastAsia="仿宋_GB2312"/>
          <w:sz w:val="24"/>
        </w:rPr>
        <w:t>有权要求查阅公司会计账簿，公司拒绝提供查阅的，股东可以请求人民法院要求公司提供查阅。</w:t>
      </w:r>
    </w:p>
    <w:p>
      <w:pPr>
        <w:spacing w:line="340" w:lineRule="exact"/>
        <w:ind w:firstLine="480" w:firstLineChars="200"/>
        <w:rPr>
          <w:rFonts w:hint="eastAsia" w:eastAsia="仿宋_GB2312"/>
          <w:iCs/>
          <w:sz w:val="24"/>
        </w:rPr>
      </w:pPr>
      <w:r>
        <w:rPr>
          <w:rFonts w:hint="eastAsia" w:eastAsia="仿宋_GB2312"/>
          <w:iCs/>
          <w:sz w:val="24"/>
        </w:rPr>
        <w:t xml:space="preserve">（七）在公司清算完毕并清偿公司债务后，按照本章程规定的方式分配剩余财产。 </w:t>
      </w:r>
    </w:p>
    <w:p>
      <w:pPr>
        <w:spacing w:line="340" w:lineRule="exact"/>
        <w:ind w:firstLine="480" w:firstLineChars="200"/>
        <w:rPr>
          <w:rFonts w:hint="eastAsia" w:eastAsia="仿宋_GB2312"/>
          <w:iCs/>
          <w:sz w:val="24"/>
        </w:rPr>
      </w:pPr>
      <w:r>
        <w:rPr>
          <w:rFonts w:hint="eastAsia" w:eastAsia="仿宋_GB2312"/>
          <w:iCs/>
          <w:sz w:val="24"/>
        </w:rPr>
        <w:t>（八）参加股东会</w:t>
      </w:r>
      <w:r>
        <w:rPr>
          <w:rFonts w:hint="eastAsia" w:eastAsia="仿宋_GB2312"/>
          <w:iCs/>
          <w:color w:val="4F81BD"/>
          <w:sz w:val="24"/>
        </w:rPr>
        <w:t>，</w:t>
      </w:r>
      <w:r>
        <w:rPr>
          <w:rFonts w:hint="eastAsia" w:eastAsia="仿宋_GB2312"/>
          <w:iCs/>
          <w:sz w:val="24"/>
        </w:rPr>
        <w:t xml:space="preserve">并按本章程规定的方式行使表决权； </w:t>
      </w:r>
    </w:p>
    <w:p>
      <w:pPr>
        <w:spacing w:line="340" w:lineRule="exact"/>
        <w:ind w:firstLine="480" w:firstLineChars="200"/>
        <w:rPr>
          <w:rFonts w:hint="eastAsia" w:eastAsia="仿宋_GB2312"/>
          <w:iCs/>
          <w:sz w:val="24"/>
        </w:rPr>
      </w:pPr>
      <w:r>
        <w:rPr>
          <w:rFonts w:hint="eastAsia" w:eastAsia="仿宋_GB2312"/>
          <w:iCs/>
          <w:sz w:val="24"/>
        </w:rPr>
        <w:t>（九）有选举和被选举为董事或者监事的权利；</w:t>
      </w:r>
    </w:p>
    <w:p>
      <w:pPr>
        <w:spacing w:line="340" w:lineRule="exact"/>
        <w:ind w:firstLine="480" w:firstLineChars="200"/>
        <w:rPr>
          <w:rFonts w:hint="eastAsia" w:eastAsia="仿宋_GB2312"/>
          <w:iCs/>
          <w:sz w:val="24"/>
        </w:rPr>
      </w:pPr>
      <w:r>
        <w:rPr>
          <w:rFonts w:hint="eastAsia" w:eastAsia="仿宋_GB2312"/>
          <w:iCs/>
          <w:sz w:val="24"/>
        </w:rPr>
        <w:t>（十）股东会、董事会的决议内容或者会议召集程序、表决方式违反法律、行政法规或者公司章程的，股东可以依法请求人民法院撤销。</w:t>
      </w:r>
    </w:p>
    <w:p>
      <w:pPr>
        <w:spacing w:line="340" w:lineRule="exact"/>
        <w:ind w:firstLine="480" w:firstLineChars="200"/>
        <w:rPr>
          <w:rFonts w:hint="eastAsia" w:eastAsia="仿宋_GB2312"/>
          <w:color w:val="FF0000"/>
          <w:sz w:val="24"/>
        </w:rPr>
      </w:pPr>
      <w:r>
        <w:rPr>
          <w:rFonts w:hint="eastAsia" w:eastAsia="仿宋_GB2312"/>
          <w:color w:val="FF0000"/>
          <w:sz w:val="24"/>
        </w:rPr>
        <w:t>（注：可以根据需要依法约定股东的其他权利，并记载于本条。）</w:t>
      </w:r>
    </w:p>
    <w:p>
      <w:pPr>
        <w:spacing w:line="340" w:lineRule="exact"/>
        <w:ind w:firstLine="602" w:firstLineChars="250"/>
        <w:rPr>
          <w:rFonts w:hint="eastAsia" w:eastAsia="仿宋_GB2312"/>
          <w:iCs/>
          <w:sz w:val="24"/>
        </w:rPr>
      </w:pPr>
      <w:r>
        <w:rPr>
          <w:rFonts w:hint="eastAsia" w:eastAsia="仿宋_GB2312"/>
          <w:b/>
          <w:bCs/>
          <w:iCs/>
          <w:sz w:val="24"/>
        </w:rPr>
        <w:t>第十四条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（二）应当按期足额缴纳本章程载明的各自所认缴的出资额；以货币出资的，应当将货币出资足额存入公司在银行开设的账户；以非货币财产出资的，应当依法办理其财产权转移到公司名下的手续；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eastAsia="仿宋_GB2312"/>
          <w:iCs/>
          <w:sz w:val="24"/>
        </w:rPr>
        <w:t>（三）遵守公司章程，保守公司秘密；</w:t>
      </w:r>
    </w:p>
    <w:p>
      <w:pPr>
        <w:spacing w:line="340" w:lineRule="exact"/>
        <w:ind w:firstLine="480" w:firstLineChars="200"/>
        <w:rPr>
          <w:rFonts w:hint="eastAsia" w:eastAsia="仿宋_GB2312"/>
          <w:iCs/>
          <w:sz w:val="24"/>
        </w:rPr>
      </w:pPr>
      <w:r>
        <w:rPr>
          <w:rFonts w:hint="eastAsia" w:eastAsia="仿宋_GB2312"/>
          <w:iCs/>
          <w:sz w:val="24"/>
        </w:rPr>
        <w:t>（四）支持公司的经营管理，促进公司业务发展；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（五）不得抽逃出资；</w:t>
      </w:r>
    </w:p>
    <w:p>
      <w:pPr>
        <w:spacing w:line="340" w:lineRule="exact"/>
        <w:ind w:firstLine="480" w:firstLineChars="200"/>
        <w:rPr>
          <w:rFonts w:hint="eastAsia" w:eastAsia="仿宋_GB2312"/>
          <w:iCs/>
          <w:sz w:val="24"/>
        </w:rPr>
      </w:pPr>
      <w:r>
        <w:rPr>
          <w:rFonts w:hint="eastAsia" w:eastAsia="仿宋_GB2312"/>
          <w:iCs/>
          <w:sz w:val="24"/>
        </w:rPr>
        <w:t>（六）不得滥用股东权利损害公司或者其他股东的利益；</w:t>
      </w:r>
    </w:p>
    <w:p>
      <w:pPr>
        <w:spacing w:line="340" w:lineRule="exact"/>
        <w:ind w:firstLine="480" w:firstLineChars="200"/>
        <w:rPr>
          <w:rFonts w:hint="eastAsia" w:eastAsia="仿宋_GB2312"/>
          <w:iCs/>
          <w:sz w:val="24"/>
        </w:rPr>
      </w:pPr>
      <w:r>
        <w:rPr>
          <w:rFonts w:hint="eastAsia" w:eastAsia="仿宋_GB2312"/>
          <w:iCs/>
          <w:sz w:val="24"/>
        </w:rPr>
        <w:t>（七）不得滥用公司法人独立地位和股东有限责任损害公司债权人的利益。</w:t>
      </w:r>
    </w:p>
    <w:p>
      <w:pPr>
        <w:spacing w:line="340" w:lineRule="exact"/>
        <w:rPr>
          <w:rFonts w:hint="eastAsia" w:eastAsia="仿宋_GB2312"/>
          <w:iCs/>
          <w:sz w:val="24"/>
        </w:rPr>
      </w:pPr>
    </w:p>
    <w:p>
      <w:pPr>
        <w:spacing w:line="340" w:lineRule="exact"/>
        <w:jc w:val="center"/>
        <w:rPr>
          <w:rFonts w:ascii="黑体" w:hAnsi="黑体" w:eastAsia="黑体"/>
          <w:iCs/>
          <w:sz w:val="32"/>
          <w:szCs w:val="32"/>
        </w:rPr>
      </w:pPr>
      <w:r>
        <w:rPr>
          <w:rFonts w:hint="eastAsia" w:ascii="黑体" w:hAnsi="黑体" w:eastAsia="黑体"/>
          <w:iCs/>
          <w:sz w:val="32"/>
          <w:szCs w:val="32"/>
        </w:rPr>
        <w:t>第四章</w:t>
      </w:r>
      <w:r>
        <w:rPr>
          <w:rFonts w:hint="eastAsia" w:ascii="黑体" w:hAnsi="黑体" w:eastAsia="黑体"/>
          <w:iCs/>
          <w:sz w:val="32"/>
          <w:szCs w:val="32"/>
        </w:rPr>
        <w:tab/>
      </w:r>
      <w:r>
        <w:rPr>
          <w:rFonts w:hint="eastAsia" w:ascii="黑体" w:hAnsi="黑体" w:eastAsia="黑体"/>
          <w:iCs/>
          <w:sz w:val="32"/>
          <w:szCs w:val="32"/>
        </w:rPr>
        <w:t>股东的出资额、出资时间和出资方式</w:t>
      </w:r>
    </w:p>
    <w:p>
      <w:pPr>
        <w:spacing w:line="340" w:lineRule="exact"/>
        <w:ind w:firstLine="643" w:firstLineChars="200"/>
        <w:rPr>
          <w:rFonts w:hint="eastAsia" w:eastAsia="仿宋_GB2312"/>
          <w:b/>
          <w:bCs/>
          <w:iCs/>
          <w:sz w:val="32"/>
          <w:szCs w:val="32"/>
        </w:rPr>
      </w:pPr>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1、股东姓名：</w:t>
      </w:r>
      <w:r>
        <w:rPr>
          <w:rFonts w:hint="eastAsia" w:eastAsia="仿宋_GB2312"/>
          <w:iCs/>
          <w:sz w:val="24"/>
          <w:u w:val="single"/>
        </w:rPr>
        <w:t xml:space="preserve">  张三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50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50</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sz w:val="24"/>
        </w:rPr>
      </w:pPr>
      <w:r>
        <w:rPr>
          <w:rFonts w:hint="eastAsia" w:eastAsia="仿宋_GB2312"/>
          <w:iCs/>
          <w:sz w:val="24"/>
        </w:rPr>
        <w:t>2、股东姓名：</w:t>
      </w:r>
      <w:r>
        <w:rPr>
          <w:rFonts w:hint="eastAsia" w:eastAsia="仿宋_GB2312"/>
          <w:iCs/>
          <w:sz w:val="24"/>
          <w:u w:val="single"/>
        </w:rPr>
        <w:t xml:space="preserve">  李四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50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50</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rPr>
          <w:rFonts w:hint="eastAsia" w:eastAsia="仿宋_GB2312"/>
          <w:iCs/>
          <w:sz w:val="24"/>
        </w:rPr>
      </w:pPr>
      <w:r>
        <w:rPr>
          <w:rFonts w:hint="eastAsia" w:eastAsia="仿宋_GB2312"/>
          <w:iCs/>
          <w:sz w:val="24"/>
        </w:rPr>
        <w:t>　　......</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ind w:firstLine="482" w:firstLineChars="200"/>
        <w:rPr>
          <w:rFonts w:hint="eastAsia" w:eastAsia="仿宋_GB2312"/>
          <w:iCs/>
          <w:sz w:val="24"/>
        </w:rPr>
      </w:pPr>
      <w:r>
        <w:rPr>
          <w:rFonts w:hint="eastAsia" w:eastAsia="仿宋_GB2312"/>
          <w:b/>
          <w:bCs/>
          <w:iCs/>
          <w:sz w:val="24"/>
        </w:rPr>
        <w:t>第十六条</w:t>
      </w:r>
      <w:r>
        <w:rPr>
          <w:rFonts w:hint="eastAsia" w:eastAsia="仿宋_GB2312"/>
          <w:iCs/>
          <w:sz w:val="24"/>
        </w:rPr>
        <w:t xml:space="preserve">  股东以非货币财产出资的，对出资的非货币财产须评估作价，核实财产，不得高估或者低估作价。法律、行政法规对评估作价有具体规定的，从其规定。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ind w:firstLine="482" w:firstLineChars="200"/>
        <w:rPr>
          <w:rFonts w:hint="eastAsia" w:eastAsia="仿宋_GB2312"/>
          <w:iCs/>
          <w:sz w:val="24"/>
        </w:rPr>
      </w:pPr>
      <w:r>
        <w:rPr>
          <w:rFonts w:hint="eastAsia" w:eastAsia="仿宋_GB2312"/>
          <w:b/>
          <w:bCs/>
          <w:iCs/>
          <w:sz w:val="24"/>
        </w:rPr>
        <w:t>第十七条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pPr>
        <w:spacing w:line="340" w:lineRule="exact"/>
        <w:ind w:firstLine="600"/>
        <w:rPr>
          <w:rFonts w:hint="eastAsia" w:eastAsia="仿宋_GB2312"/>
          <w:iCs/>
          <w:sz w:val="24"/>
        </w:rPr>
      </w:pPr>
      <w:r>
        <w:rPr>
          <w:rFonts w:hint="eastAsia" w:eastAsia="仿宋_GB2312"/>
          <w:b/>
          <w:bCs/>
          <w:iCs/>
          <w:sz w:val="24"/>
        </w:rPr>
        <w:t xml:space="preserve">第十九条 </w:t>
      </w:r>
      <w:r>
        <w:rPr>
          <w:rFonts w:hint="eastAsia" w:eastAsia="仿宋_GB2312"/>
          <w:iCs/>
          <w:sz w:val="24"/>
        </w:rPr>
        <w:t xml:space="preserve"> 股东不按照本章程规定缴纳出资的，除应当向公司足额缴纳外，还应当向已按期足额缴纳出资的股东承担违约责任。</w:t>
      </w:r>
    </w:p>
    <w:p>
      <w:pPr>
        <w:spacing w:line="340" w:lineRule="exact"/>
        <w:ind w:firstLine="600"/>
        <w:rPr>
          <w:rFonts w:hint="eastAsia" w:eastAsia="仿宋_GB2312"/>
          <w:iCs/>
          <w:color w:val="FF0000"/>
          <w:sz w:val="24"/>
        </w:rPr>
      </w:pPr>
      <w:r>
        <w:rPr>
          <w:rFonts w:hint="eastAsia" w:eastAsia="仿宋_GB2312"/>
          <w:iCs/>
          <w:color w:val="FF0000"/>
          <w:sz w:val="24"/>
        </w:rPr>
        <w:t>（注：股东承担违约责任的具体方式可记载于本条。）</w:t>
      </w:r>
    </w:p>
    <w:p>
      <w:pPr>
        <w:spacing w:line="340" w:lineRule="exact"/>
        <w:ind w:firstLine="600"/>
        <w:rPr>
          <w:rFonts w:hint="eastAsia" w:eastAsia="仿宋_GB2312"/>
          <w:iCs/>
          <w:sz w:val="24"/>
        </w:rPr>
      </w:pPr>
      <w:r>
        <w:rPr>
          <w:rFonts w:hint="eastAsia" w:eastAsia="仿宋_GB2312"/>
          <w:b/>
          <w:bCs/>
          <w:iCs/>
          <w:sz w:val="24"/>
        </w:rPr>
        <w:t>第二十条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公司成立后，发现作为设立公司出资的非货币财产的实际价额显著低于公司章程所定价额的，应当由交付该出资的股东补足其差额；公司设立时的其他股东承担连带责任。</w:t>
      </w:r>
    </w:p>
    <w:p>
      <w:pPr>
        <w:spacing w:line="340" w:lineRule="exact"/>
        <w:ind w:firstLine="600"/>
        <w:rPr>
          <w:rFonts w:hint="eastAsia" w:eastAsia="仿宋_GB2312"/>
          <w:iCs/>
          <w:sz w:val="24"/>
        </w:rPr>
      </w:pPr>
      <w:r>
        <w:rPr>
          <w:rFonts w:hint="eastAsia" w:eastAsia="仿宋_GB2312"/>
          <w:b/>
          <w:bCs/>
          <w:iCs/>
          <w:sz w:val="24"/>
        </w:rPr>
        <w:t>第二十一条</w:t>
      </w:r>
      <w:r>
        <w:rPr>
          <w:rFonts w:hint="eastAsia" w:eastAsia="仿宋_GB2312"/>
          <w:iCs/>
          <w:sz w:val="24"/>
        </w:rPr>
        <w:t xml:space="preserve">  公司发生债务纠纷或者依法解散清算时，如资不抵债，未缴足出资的股东应先缴足出资。</w:t>
      </w:r>
    </w:p>
    <w:p>
      <w:pPr>
        <w:spacing w:line="340" w:lineRule="exact"/>
        <w:rPr>
          <w:rFonts w:eastAsia="仿宋_GB2312"/>
          <w:iCs/>
          <w:sz w:val="24"/>
        </w:rPr>
      </w:pPr>
    </w:p>
    <w:p>
      <w:pPr>
        <w:spacing w:line="340" w:lineRule="exact"/>
        <w:jc w:val="center"/>
        <w:rPr>
          <w:rFonts w:hint="eastAsia" w:eastAsia="仿宋_GB2312"/>
          <w:b/>
          <w:bCs/>
          <w:iCs/>
          <w:sz w:val="24"/>
        </w:rPr>
      </w:pPr>
      <w:r>
        <w:rPr>
          <w:rFonts w:hint="eastAsia" w:ascii="黑体" w:hAnsi="黑体" w:eastAsia="黑体"/>
          <w:iCs/>
          <w:sz w:val="32"/>
          <w:szCs w:val="32"/>
        </w:rPr>
        <w:t>第五章</w:t>
      </w:r>
      <w:r>
        <w:rPr>
          <w:rFonts w:hint="eastAsia" w:ascii="黑体" w:hAnsi="黑体" w:eastAsia="黑体"/>
          <w:iCs/>
          <w:sz w:val="32"/>
          <w:szCs w:val="32"/>
        </w:rPr>
        <w:tab/>
      </w:r>
      <w:r>
        <w:rPr>
          <w:rFonts w:hint="eastAsia" w:ascii="黑体" w:hAnsi="黑体" w:eastAsia="黑体"/>
          <w:iCs/>
          <w:sz w:val="32"/>
          <w:szCs w:val="32"/>
        </w:rPr>
        <w:t>公司的股权转让</w:t>
      </w:r>
    </w:p>
    <w:p>
      <w:pPr>
        <w:spacing w:line="340" w:lineRule="exact"/>
        <w:ind w:firstLine="482" w:firstLineChars="200"/>
        <w:rPr>
          <w:rFonts w:hint="eastAsia" w:eastAsia="仿宋_GB2312"/>
          <w:iCs/>
          <w:sz w:val="24"/>
        </w:rPr>
      </w:pPr>
      <w:r>
        <w:rPr>
          <w:rFonts w:hint="eastAsia" w:eastAsia="仿宋_GB2312"/>
          <w:b/>
          <w:bCs/>
          <w:iCs/>
          <w:sz w:val="24"/>
        </w:rPr>
        <w:t>第二十二条</w:t>
      </w:r>
      <w:r>
        <w:rPr>
          <w:rFonts w:hint="eastAsia" w:eastAsia="仿宋_GB2312"/>
          <w:iCs/>
          <w:sz w:val="24"/>
        </w:rPr>
        <w:t xml:space="preserve">  股东之间可以相互转让其全部或者部分股权。 </w:t>
      </w:r>
    </w:p>
    <w:p>
      <w:pPr>
        <w:spacing w:line="340" w:lineRule="exact"/>
        <w:ind w:firstLine="480" w:firstLineChars="200"/>
        <w:rPr>
          <w:rFonts w:hint="eastAsia" w:eastAsia="仿宋_GB2312"/>
          <w:iCs/>
          <w:sz w:val="24"/>
        </w:rPr>
      </w:pPr>
      <w:r>
        <w:rPr>
          <w:rFonts w:hint="eastAsia" w:eastAsia="仿宋_GB2312"/>
          <w:iCs/>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340" w:lineRule="exact"/>
        <w:ind w:firstLine="480" w:firstLineChars="200"/>
        <w:rPr>
          <w:rFonts w:hint="eastAsia" w:eastAsia="仿宋_GB2312"/>
          <w:iCs/>
          <w:sz w:val="24"/>
        </w:rPr>
      </w:pPr>
      <w:r>
        <w:rPr>
          <w:rFonts w:hint="eastAsia" w:eastAsia="仿宋_GB2312"/>
          <w:iCs/>
          <w:sz w:val="24"/>
        </w:rPr>
        <w:t>经股东同意转让的股权，在同等条件下，其他股东有优先购买权。两个以上股东主张行使优先购买权的，协商确定各自的购买比例；协商不成的，按照转让时各自的实缴出资比例行使优先购买权。</w:t>
      </w:r>
    </w:p>
    <w:p>
      <w:pPr>
        <w:widowControl/>
        <w:spacing w:line="340" w:lineRule="exact"/>
        <w:ind w:firstLine="600"/>
        <w:rPr>
          <w:rFonts w:hint="eastAsia" w:eastAsia="仿宋_GB2312"/>
          <w:sz w:val="24"/>
        </w:rPr>
      </w:pPr>
      <w:r>
        <w:rPr>
          <w:rFonts w:hint="eastAsia" w:ascii="仿宋_GB2312" w:eastAsia="仿宋_GB2312"/>
          <w:sz w:val="24"/>
        </w:rPr>
        <w:t>本条第二款规定的“视为同意转让”，可由公司出具书面证明。</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（注：对股权转让另有约定的，应按约定修改本条内容。）</w:t>
      </w:r>
    </w:p>
    <w:p>
      <w:pPr>
        <w:spacing w:line="340" w:lineRule="exact"/>
        <w:ind w:firstLine="482" w:firstLineChars="200"/>
        <w:rPr>
          <w:rFonts w:hint="eastAsia" w:eastAsia="仿宋_GB2312"/>
          <w:iCs/>
          <w:sz w:val="24"/>
        </w:rPr>
      </w:pPr>
      <w:r>
        <w:rPr>
          <w:rFonts w:hint="eastAsia" w:eastAsia="仿宋_GB2312"/>
          <w:b/>
          <w:bCs/>
          <w:iCs/>
          <w:sz w:val="24"/>
        </w:rPr>
        <w:t>第二十三条</w:t>
      </w:r>
      <w:r>
        <w:rPr>
          <w:rFonts w:hint="eastAsia" w:eastAsia="仿宋_GB2312"/>
          <w:iCs/>
          <w:sz w:val="24"/>
        </w:rPr>
        <w:t xml:space="preserve">  人民法院依照法律规定的强制执行程序转让股东的股权时，其他股东在同等条件下有优先购买权，其他股东自人民法院通知之日起满二十日不行使优先购买权的，视为放弃优先购买权。</w:t>
      </w:r>
    </w:p>
    <w:p>
      <w:pPr>
        <w:spacing w:line="340" w:lineRule="exact"/>
        <w:ind w:firstLine="482" w:firstLineChars="200"/>
        <w:rPr>
          <w:rFonts w:hint="eastAsia" w:eastAsia="仿宋_GB2312"/>
          <w:iCs/>
          <w:sz w:val="24"/>
        </w:rPr>
      </w:pPr>
      <w:r>
        <w:rPr>
          <w:rFonts w:hint="eastAsia" w:eastAsia="仿宋_GB2312"/>
          <w:b/>
          <w:bCs/>
          <w:iCs/>
          <w:sz w:val="24"/>
        </w:rPr>
        <w:t>第二十四条</w:t>
      </w:r>
      <w:r>
        <w:rPr>
          <w:rFonts w:hint="eastAsia" w:eastAsia="仿宋_GB2312"/>
          <w:iCs/>
          <w:sz w:val="24"/>
        </w:rPr>
        <w:t xml:space="preserve">  转让股权后，公司应当注销原股东的出资证明书，向新股东签发出资证明书，并相应修改本章程和股东名册中有关股东及其出资的记载。</w:t>
      </w:r>
    </w:p>
    <w:p>
      <w:pPr>
        <w:spacing w:line="340" w:lineRule="exact"/>
        <w:ind w:firstLine="482" w:firstLineChars="200"/>
        <w:rPr>
          <w:rFonts w:hint="eastAsia" w:eastAsia="仿宋_GB2312"/>
          <w:iCs/>
          <w:sz w:val="24"/>
        </w:rPr>
      </w:pPr>
      <w:r>
        <w:rPr>
          <w:rFonts w:hint="eastAsia" w:eastAsia="仿宋_GB2312"/>
          <w:b/>
          <w:bCs/>
          <w:iCs/>
          <w:sz w:val="24"/>
        </w:rPr>
        <w:t>第二十五条</w:t>
      </w:r>
      <w:r>
        <w:rPr>
          <w:rFonts w:hint="eastAsia" w:eastAsia="仿宋_GB2312"/>
          <w:iCs/>
          <w:sz w:val="24"/>
        </w:rPr>
        <w:t xml:space="preserve">  股东可以依照《公司法》的规定，请求公司按照合理的价格收购其股权。股东与公司不能达成股权收购协议的，股东可以依法向人民法院提起诉讼。</w:t>
      </w:r>
    </w:p>
    <w:p>
      <w:pPr>
        <w:spacing w:line="340" w:lineRule="exact"/>
        <w:ind w:firstLine="480" w:firstLineChars="200"/>
        <w:rPr>
          <w:rFonts w:hint="eastAsia" w:eastAsia="仿宋_GB2312"/>
          <w:iCs/>
          <w:sz w:val="24"/>
        </w:rPr>
      </w:pPr>
      <w:r>
        <w:rPr>
          <w:rFonts w:hint="eastAsia" w:eastAsia="仿宋_GB2312"/>
          <w:iCs/>
          <w:sz w:val="24"/>
        </w:rPr>
        <w:t>公司收购本公司股权后，应当办理减资登记。</w:t>
      </w:r>
    </w:p>
    <w:p>
      <w:pPr>
        <w:spacing w:line="340" w:lineRule="exact"/>
        <w:ind w:firstLine="482" w:firstLineChars="200"/>
        <w:rPr>
          <w:rFonts w:hint="eastAsia" w:eastAsia="仿宋_GB2312"/>
          <w:iCs/>
          <w:sz w:val="24"/>
        </w:rPr>
      </w:pPr>
      <w:r>
        <w:rPr>
          <w:rFonts w:hint="eastAsia" w:eastAsia="仿宋_GB2312"/>
          <w:b/>
          <w:bCs/>
          <w:iCs/>
          <w:sz w:val="24"/>
        </w:rPr>
        <w:t>第二十六条</w:t>
      </w:r>
      <w:r>
        <w:rPr>
          <w:rFonts w:hint="eastAsia" w:eastAsia="仿宋_GB2312"/>
          <w:iCs/>
          <w:sz w:val="24"/>
        </w:rPr>
        <w:t xml:space="preserve">  股东未履行或者未全面履行出资义务即转让股权的，受让人应当承继转让人的出资义务。</w:t>
      </w:r>
    </w:p>
    <w:p>
      <w:pPr>
        <w:spacing w:line="340" w:lineRule="exact"/>
        <w:ind w:firstLine="482" w:firstLineChars="200"/>
        <w:rPr>
          <w:rFonts w:hint="eastAsia" w:eastAsia="仿宋_GB2312"/>
          <w:iCs/>
          <w:color w:val="FF0000"/>
          <w:sz w:val="24"/>
        </w:rPr>
      </w:pPr>
      <w:r>
        <w:rPr>
          <w:rFonts w:hint="eastAsia" w:eastAsia="仿宋_GB2312"/>
          <w:b/>
          <w:bCs/>
          <w:iCs/>
          <w:sz w:val="24"/>
        </w:rPr>
        <w:t>第二十七</w:t>
      </w:r>
      <w:r>
        <w:rPr>
          <w:rFonts w:hint="eastAsia" w:eastAsia="仿宋_GB2312"/>
          <w:iCs/>
          <w:sz w:val="24"/>
        </w:rPr>
        <w:t>条  自然人股东死亡后，其合法继承人可以继承股东资格。股东未履行或者未全面履行出资义务的，继承人应当承继股东的出资义务。</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（注：对股权继承另有约定的，应按约定修改本条内容。）</w:t>
      </w:r>
    </w:p>
    <w:p>
      <w:pPr>
        <w:spacing w:line="340" w:lineRule="exact"/>
        <w:jc w:val="center"/>
        <w:rPr>
          <w:rFonts w:hint="eastAsia" w:ascii="黑体" w:hAnsi="黑体" w:eastAsia="黑体"/>
          <w:iCs/>
          <w:sz w:val="24"/>
        </w:rPr>
      </w:pPr>
    </w:p>
    <w:p>
      <w:pPr>
        <w:spacing w:line="340" w:lineRule="exact"/>
        <w:jc w:val="center"/>
        <w:rPr>
          <w:rFonts w:hint="eastAsia" w:eastAsia="仿宋_GB2312"/>
          <w:b/>
          <w:bCs/>
          <w:iCs/>
          <w:sz w:val="24"/>
        </w:rPr>
      </w:pPr>
      <w:r>
        <w:rPr>
          <w:rFonts w:hint="eastAsia" w:ascii="黑体" w:hAnsi="黑体" w:eastAsia="黑体"/>
          <w:iCs/>
          <w:sz w:val="32"/>
          <w:szCs w:val="32"/>
        </w:rPr>
        <w:t>第六章</w:t>
      </w:r>
      <w:r>
        <w:rPr>
          <w:rFonts w:hint="eastAsia" w:ascii="黑体" w:hAnsi="黑体" w:eastAsia="黑体"/>
          <w:iCs/>
          <w:sz w:val="32"/>
          <w:szCs w:val="32"/>
        </w:rPr>
        <w:tab/>
      </w:r>
      <w:r>
        <w:rPr>
          <w:rFonts w:hint="eastAsia" w:ascii="黑体" w:hAnsi="黑体" w:eastAsia="黑体"/>
          <w:iCs/>
          <w:sz w:val="32"/>
          <w:szCs w:val="32"/>
        </w:rPr>
        <w:t>公司的法定代表人</w:t>
      </w:r>
    </w:p>
    <w:p>
      <w:pPr>
        <w:spacing w:line="340" w:lineRule="exact"/>
        <w:ind w:firstLine="630"/>
        <w:rPr>
          <w:rFonts w:hint="eastAsia" w:eastAsia="仿宋_GB2312"/>
          <w:iCs/>
          <w:sz w:val="24"/>
        </w:rPr>
      </w:pPr>
      <w:r>
        <w:rPr>
          <w:rFonts w:hint="eastAsia" w:eastAsia="仿宋_GB2312"/>
          <w:b/>
          <w:bCs/>
          <w:iCs/>
          <w:sz w:val="24"/>
        </w:rPr>
        <w:t>第二十八条</w:t>
      </w:r>
      <w:r>
        <w:rPr>
          <w:rFonts w:hint="eastAsia" w:eastAsia="仿宋_GB2312"/>
          <w:iCs/>
          <w:sz w:val="24"/>
        </w:rPr>
        <w:t xml:space="preserve">  公司法定代表人由董事长担任。</w:t>
      </w:r>
    </w:p>
    <w:p>
      <w:pPr>
        <w:spacing w:line="340" w:lineRule="exact"/>
        <w:ind w:firstLine="630"/>
        <w:rPr>
          <w:rFonts w:hint="eastAsia" w:eastAsia="仿宋_GB2312"/>
          <w:iCs/>
          <w:color w:val="FF0000"/>
          <w:sz w:val="24"/>
        </w:rPr>
      </w:pPr>
      <w:r>
        <w:rPr>
          <w:rFonts w:hint="eastAsia" w:eastAsia="仿宋_GB2312"/>
          <w:iCs/>
          <w:color w:val="FF0000"/>
          <w:sz w:val="24"/>
        </w:rPr>
        <w:t>（注：公司法定代表人也可以由经理担任，由经理担任的，应当修改本条。）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第二十九条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 xml:space="preserve">（二）法定代表人在法律、行政法规以及本章程规定的职权范围内行使职权，代表公司参加民事活动，对企业的生产经营和管理全面负责。 </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（三）公司法定代表人可以委托他人代行职权，委托他人代行职权时，应当出具《授权委托书》。法律、行政法规规定必须由法定代表人行使的职权，不得委托他人代行。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第三十条</w:t>
      </w:r>
      <w:r>
        <w:rPr>
          <w:rFonts w:hint="eastAsia" w:eastAsia="仿宋_GB2312"/>
          <w:iCs/>
          <w:sz w:val="24"/>
        </w:rPr>
        <w:t xml:space="preserve">  法定代表人应当遵守法律、行政法规以及本章程的规定，不得滥用职权，不得作出违背公司股东会、董事会决议的行为，不得违反对公司的忠实义务和勤勉义务。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法定代表人违反上述规定，损害公司或者股东利益的，应当承担相应的责任。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第三十一条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（二）法定代表人由董事长或者经理担任，但其丧失董事或者经理资格的；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第七章</w:t>
      </w:r>
      <w:r>
        <w:rPr>
          <w:rFonts w:hint="eastAsia" w:ascii="黑体" w:hAnsi="黑体" w:eastAsia="黑体"/>
          <w:iCs/>
          <w:sz w:val="32"/>
          <w:szCs w:val="32"/>
        </w:rPr>
        <w:tab/>
      </w:r>
      <w:r>
        <w:rPr>
          <w:rFonts w:hint="eastAsia" w:ascii="黑体" w:hAnsi="黑体" w:eastAsia="黑体"/>
          <w:iCs/>
          <w:sz w:val="32"/>
          <w:szCs w:val="32"/>
        </w:rPr>
        <w:t>公司的组织机构及其产生办法、职权、议事规则</w:t>
      </w:r>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公司股东会由全体股东组成，股东会是公司的最高权力机构。</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第三十三条</w:t>
      </w:r>
      <w:r>
        <w:rPr>
          <w:rFonts w:hint="eastAsia" w:eastAsia="仿宋_GB2312"/>
          <w:iCs/>
          <w:sz w:val="24"/>
        </w:rPr>
        <w:tab/>
      </w:r>
      <w:r>
        <w:rPr>
          <w:rFonts w:hint="eastAsia" w:eastAsia="仿宋_GB2312"/>
          <w:iCs/>
          <w:sz w:val="24"/>
        </w:rPr>
        <w:t xml:space="preserve">  股东会行使下列职权：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rPr>
          <w:rFonts w:hint="eastAsia" w:eastAsia="仿宋_GB2312"/>
          <w:iCs/>
          <w:sz w:val="24"/>
        </w:rPr>
      </w:pPr>
      <w:r>
        <w:rPr>
          <w:rFonts w:hint="eastAsia" w:eastAsia="仿宋_GB2312"/>
          <w:iCs/>
          <w:sz w:val="24"/>
        </w:rPr>
        <w:t>　　（二）选举和更换非由职工代表担任的董事、监事，决定有关董事、监事的报酬事项；</w:t>
      </w:r>
    </w:p>
    <w:p>
      <w:pPr>
        <w:spacing w:line="340" w:lineRule="exact"/>
        <w:rPr>
          <w:rFonts w:hint="eastAsia" w:eastAsia="仿宋_GB2312"/>
          <w:iCs/>
          <w:sz w:val="24"/>
        </w:rPr>
      </w:pPr>
      <w:r>
        <w:rPr>
          <w:rFonts w:hint="eastAsia" w:eastAsia="仿宋_GB2312"/>
          <w:iCs/>
          <w:sz w:val="24"/>
        </w:rPr>
        <w:t>　　（三）审议批准董事会的报告；</w:t>
      </w:r>
    </w:p>
    <w:p>
      <w:pPr>
        <w:spacing w:line="340" w:lineRule="exact"/>
        <w:rPr>
          <w:rFonts w:hint="eastAsia" w:eastAsia="仿宋_GB2312"/>
          <w:iCs/>
          <w:sz w:val="24"/>
        </w:rPr>
      </w:pPr>
      <w:r>
        <w:rPr>
          <w:rFonts w:hint="eastAsia" w:eastAsia="仿宋_GB2312"/>
          <w:iCs/>
          <w:sz w:val="24"/>
        </w:rPr>
        <w:t>　　（四）审议批准监事的报告；</w:t>
      </w:r>
    </w:p>
    <w:p>
      <w:pPr>
        <w:spacing w:line="340" w:lineRule="exact"/>
        <w:rPr>
          <w:rFonts w:hint="eastAsia" w:eastAsia="仿宋_GB2312"/>
          <w:iCs/>
          <w:sz w:val="24"/>
        </w:rPr>
      </w:pPr>
      <w:r>
        <w:rPr>
          <w:rFonts w:hint="eastAsia" w:eastAsia="仿宋_GB2312"/>
          <w:iCs/>
          <w:sz w:val="24"/>
        </w:rPr>
        <w:t>　　（五）审议批准公司的年度财务预算方案、决算方案；</w:t>
      </w:r>
    </w:p>
    <w:p>
      <w:pPr>
        <w:spacing w:line="340" w:lineRule="exact"/>
        <w:rPr>
          <w:rFonts w:hint="eastAsia" w:eastAsia="仿宋_GB2312"/>
          <w:iCs/>
          <w:sz w:val="24"/>
        </w:rPr>
      </w:pPr>
      <w:r>
        <w:rPr>
          <w:rFonts w:hint="eastAsia" w:eastAsia="仿宋_GB2312"/>
          <w:iCs/>
          <w:sz w:val="24"/>
        </w:rPr>
        <w:t>　　（六）审议批准公司的利润分配方案和弥补亏损方案；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（七）对公司增加或者减少注册资本作出决议；</w:t>
      </w:r>
    </w:p>
    <w:p>
      <w:pPr>
        <w:spacing w:line="340" w:lineRule="exact"/>
        <w:rPr>
          <w:rFonts w:hint="eastAsia" w:eastAsia="仿宋_GB2312"/>
          <w:iCs/>
          <w:sz w:val="24"/>
        </w:rPr>
      </w:pPr>
      <w:r>
        <w:rPr>
          <w:rFonts w:hint="eastAsia" w:eastAsia="仿宋_GB2312"/>
          <w:iCs/>
          <w:sz w:val="24"/>
        </w:rPr>
        <w:t>　　（八）对发行公司债券作出决议；</w:t>
      </w:r>
    </w:p>
    <w:p>
      <w:pPr>
        <w:spacing w:line="340" w:lineRule="exact"/>
        <w:rPr>
          <w:rFonts w:hint="eastAsia" w:eastAsia="仿宋_GB2312"/>
          <w:iCs/>
          <w:sz w:val="24"/>
        </w:rPr>
      </w:pPr>
      <w:r>
        <w:rPr>
          <w:rFonts w:hint="eastAsia" w:eastAsia="仿宋_GB2312"/>
          <w:iCs/>
          <w:sz w:val="24"/>
        </w:rPr>
        <w:t>　　（九）对公司合并、分立、解散、清算或者变更公司形式作出决议；</w:t>
      </w:r>
    </w:p>
    <w:p>
      <w:pPr>
        <w:spacing w:line="340" w:lineRule="exact"/>
        <w:rPr>
          <w:rFonts w:hint="eastAsia" w:eastAsia="仿宋_GB2312"/>
          <w:iCs/>
          <w:sz w:val="24"/>
        </w:rPr>
      </w:pPr>
      <w:r>
        <w:rPr>
          <w:rFonts w:hint="eastAsia" w:eastAsia="仿宋_GB2312"/>
          <w:iCs/>
          <w:sz w:val="24"/>
        </w:rPr>
        <w:t>　　（十）修改公司章程。</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（注：可以依法规定股东会的其他职权，并记载于本条。）</w:t>
      </w:r>
    </w:p>
    <w:p>
      <w:pPr>
        <w:spacing w:line="340" w:lineRule="exact"/>
        <w:rPr>
          <w:rFonts w:hint="eastAsia" w:eastAsia="仿宋_GB2312"/>
          <w:iCs/>
          <w:color w:val="FF0000"/>
          <w:sz w:val="24"/>
        </w:rPr>
      </w:pPr>
      <w:r>
        <w:rPr>
          <w:rFonts w:hint="eastAsia" w:eastAsia="仿宋_GB2312"/>
          <w:iCs/>
          <w:sz w:val="24"/>
        </w:rPr>
        <w:t>　  上述事项股东以书面形式一致表示同意的，可以不召开股东会会议，直接作出决定，并由全体股东在决定文件上签名、盖章。</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第三十四条</w:t>
      </w:r>
      <w:r>
        <w:rPr>
          <w:rFonts w:hint="eastAsia" w:eastAsia="仿宋_GB2312"/>
          <w:iCs/>
          <w:sz w:val="24"/>
        </w:rPr>
        <w:t xml:space="preserve">  股东会会议分为定期会议和临时会议。</w:t>
      </w:r>
    </w:p>
    <w:p>
      <w:pPr>
        <w:spacing w:line="340" w:lineRule="exact"/>
        <w:rPr>
          <w:rFonts w:hint="eastAsia" w:eastAsia="仿宋_GB2312"/>
          <w:iCs/>
          <w:sz w:val="24"/>
        </w:rPr>
      </w:pPr>
      <w:r>
        <w:rPr>
          <w:rFonts w:hint="eastAsia" w:eastAsia="仿宋_GB2312"/>
          <w:iCs/>
          <w:sz w:val="24"/>
        </w:rPr>
        <w:t>　　定期会议在每会计年度期末召开一次。</w:t>
      </w:r>
    </w:p>
    <w:p>
      <w:pPr>
        <w:spacing w:line="340" w:lineRule="exact"/>
        <w:ind w:firstLine="360" w:firstLineChars="150"/>
        <w:rPr>
          <w:rFonts w:hint="eastAsia" w:eastAsia="仿宋_GB2312"/>
          <w:iCs/>
          <w:color w:val="FF0000"/>
          <w:sz w:val="24"/>
        </w:rPr>
      </w:pPr>
      <w:r>
        <w:rPr>
          <w:rFonts w:hint="eastAsia" w:eastAsia="仿宋_GB2312"/>
          <w:iCs/>
          <w:color w:val="FF0000"/>
          <w:sz w:val="24"/>
        </w:rPr>
        <w:t>（注：可以自行约定股东会定期会议召开的频次及时间，并相应修改本条。）</w:t>
      </w:r>
    </w:p>
    <w:p>
      <w:pPr>
        <w:spacing w:line="340" w:lineRule="exact"/>
        <w:rPr>
          <w:rFonts w:hint="eastAsia" w:eastAsia="仿宋_GB2312"/>
          <w:iCs/>
          <w:sz w:val="24"/>
        </w:rPr>
      </w:pPr>
      <w:r>
        <w:rPr>
          <w:rFonts w:hint="eastAsia" w:eastAsia="仿宋_GB2312"/>
          <w:iCs/>
          <w:sz w:val="24"/>
        </w:rPr>
        <w:t xml:space="preserve">    代表十分之一以上表决权的股东，三分之一以上的董事，监事提议召开有限责任公司股东会临时会议的，应当召开临时会议。</w:t>
      </w:r>
    </w:p>
    <w:p>
      <w:pPr>
        <w:spacing w:line="340" w:lineRule="exact"/>
        <w:ind w:firstLine="482" w:firstLineChars="200"/>
        <w:rPr>
          <w:rFonts w:hint="eastAsia" w:eastAsia="仿宋_GB2312"/>
          <w:iCs/>
          <w:sz w:val="24"/>
        </w:rPr>
      </w:pPr>
      <w:r>
        <w:rPr>
          <w:rFonts w:hint="eastAsia" w:eastAsia="仿宋_GB2312"/>
          <w:b/>
          <w:bCs/>
          <w:iCs/>
          <w:sz w:val="24"/>
        </w:rPr>
        <w:t xml:space="preserve">第三十五条 </w:t>
      </w:r>
      <w:r>
        <w:rPr>
          <w:rFonts w:hint="eastAsia" w:eastAsia="仿宋_GB2312"/>
          <w:iCs/>
          <w:sz w:val="24"/>
        </w:rPr>
        <w:t xml:space="preserve"> 股东会会议由董事会召集，董事长主持；董事长不能履行职务或者不履行职务的，由副董事长主持；副董事长不能履行职务或者不履行职务的，由半数以上董事共同推举一名董事主持；董事会不能履行或者不履行召集股东会会议职责的，由监事召集并主持；监事不召集的，代表十分之一以上表决权的股东可以自行召集并主持。</w:t>
      </w:r>
    </w:p>
    <w:p>
      <w:pPr>
        <w:spacing w:line="340" w:lineRule="exact"/>
        <w:ind w:firstLine="482" w:firstLineChars="200"/>
        <w:rPr>
          <w:rFonts w:hint="eastAsia" w:eastAsia="仿宋_GB2312"/>
          <w:iCs/>
          <w:sz w:val="24"/>
        </w:rPr>
      </w:pPr>
      <w:r>
        <w:rPr>
          <w:rFonts w:hint="eastAsia" w:eastAsia="仿宋_GB2312"/>
          <w:b/>
          <w:bCs/>
          <w:iCs/>
          <w:sz w:val="24"/>
        </w:rPr>
        <w:t>第三十六条</w:t>
      </w:r>
      <w:r>
        <w:rPr>
          <w:rFonts w:hint="eastAsia" w:eastAsia="仿宋_GB2312"/>
          <w:iCs/>
          <w:sz w:val="24"/>
        </w:rPr>
        <w:t xml:space="preserve">  召开股东会会议，应当于会议召开15日前通知全体股东；但是，全体股东另有约定的除外。</w:t>
      </w:r>
    </w:p>
    <w:p>
      <w:pPr>
        <w:spacing w:line="340" w:lineRule="exact"/>
        <w:ind w:firstLine="480" w:firstLineChars="200"/>
        <w:rPr>
          <w:rFonts w:hint="eastAsia" w:eastAsia="仿宋_GB2312"/>
          <w:iCs/>
          <w:sz w:val="24"/>
        </w:rPr>
      </w:pPr>
      <w:r>
        <w:rPr>
          <w:rFonts w:hint="eastAsia" w:eastAsia="仿宋_GB2312"/>
          <w:iCs/>
          <w:sz w:val="24"/>
        </w:rPr>
        <w:t>会议通知的内容应当包括：股东会召开的时间、地点、议题等。</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（注：可以约定15日以外的期限，并修改本条。）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第三十七条</w:t>
      </w:r>
      <w:r>
        <w:rPr>
          <w:rFonts w:hint="eastAsia" w:eastAsia="仿宋_GB2312"/>
          <w:iCs/>
          <w:sz w:val="24"/>
        </w:rPr>
        <w:t xml:space="preserve">  股东会应当对股东会会议通知情况、股东出席情况、表决情况以及所议事项的决定作成会议记录，出席会议的股东应当在会议记录上签名。</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第三十八条</w:t>
      </w:r>
      <w:r>
        <w:rPr>
          <w:rFonts w:hint="eastAsia" w:eastAsia="仿宋_GB2312"/>
          <w:iCs/>
          <w:sz w:val="24"/>
        </w:rPr>
        <w:t xml:space="preserve">  股东按照认缴出资比例行使表决权。</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第三十九条</w:t>
      </w:r>
      <w:r>
        <w:rPr>
          <w:rFonts w:hint="eastAsia" w:eastAsia="仿宋_GB2312"/>
          <w:iCs/>
          <w:sz w:val="24"/>
        </w:rPr>
        <w:t xml:space="preserve">  股东会会议作出修改公司章程、增加或者减少注册资本的决议，以及公司合并、分立、解散或者变更公司形式的决议，必须经代表三分之二以上表决权的股东通过。</w:t>
      </w:r>
    </w:p>
    <w:p>
      <w:pPr>
        <w:spacing w:line="340" w:lineRule="exact"/>
        <w:ind w:firstLine="645"/>
        <w:rPr>
          <w:rFonts w:hint="eastAsia" w:eastAsia="仿宋_GB2312"/>
          <w:iCs/>
          <w:sz w:val="24"/>
        </w:rPr>
      </w:pPr>
      <w:r>
        <w:rPr>
          <w:rFonts w:hint="eastAsia" w:eastAsia="仿宋_GB2312"/>
          <w:iCs/>
          <w:sz w:val="24"/>
        </w:rPr>
        <w:t>股东会会议作出的其他决议，应当经代表过半数表决权的股东通过。</w:t>
      </w:r>
    </w:p>
    <w:p>
      <w:pPr>
        <w:spacing w:line="340" w:lineRule="exact"/>
        <w:rPr>
          <w:rFonts w:hint="eastAsia" w:eastAsia="仿宋_GB2312"/>
          <w:iCs/>
          <w:color w:val="FF0000"/>
          <w:sz w:val="24"/>
        </w:rPr>
      </w:pPr>
      <w:r>
        <w:rPr>
          <w:rFonts w:hint="eastAsia" w:eastAsia="仿宋_GB2312"/>
          <w:iCs/>
          <w:color w:val="FF0000"/>
          <w:sz w:val="24"/>
        </w:rPr>
        <w:t xml:space="preserve">    （注:可以另行约定股东会会议通过其他决议的表决权比例，并根据约定修改本条第二款。）</w:t>
      </w:r>
    </w:p>
    <w:p>
      <w:pPr>
        <w:spacing w:line="340" w:lineRule="exact"/>
        <w:rPr>
          <w:rFonts w:hint="eastAsia" w:eastAsia="仿宋_GB2312"/>
          <w:iCs/>
          <w:color w:val="FF0000"/>
          <w:sz w:val="24"/>
        </w:rPr>
      </w:pPr>
      <w:r>
        <w:rPr>
          <w:rFonts w:hint="eastAsia" w:eastAsia="仿宋_GB2312"/>
          <w:iCs/>
          <w:sz w:val="24"/>
        </w:rPr>
        <w:t xml:space="preserve">    股东会会议作出公司合并、分立以及减少注册资本决议的，公司应当自作出决议之日起十日内通知债权人，并于三十日内在报纸上公告。</w:t>
      </w:r>
    </w:p>
    <w:p>
      <w:pPr>
        <w:spacing w:line="340" w:lineRule="exact"/>
        <w:ind w:firstLine="482" w:firstLineChars="200"/>
        <w:rPr>
          <w:rFonts w:hint="eastAsia" w:eastAsia="仿宋_GB2312"/>
          <w:iCs/>
          <w:sz w:val="24"/>
        </w:rPr>
      </w:pPr>
      <w:r>
        <w:rPr>
          <w:rFonts w:hint="eastAsia" w:eastAsia="仿宋_GB2312"/>
          <w:b/>
          <w:bCs/>
          <w:iCs/>
          <w:sz w:val="24"/>
        </w:rPr>
        <w:t>第四十条</w:t>
      </w:r>
      <w:r>
        <w:rPr>
          <w:rFonts w:hint="eastAsia" w:eastAsia="仿宋_GB2312"/>
          <w:iCs/>
          <w:sz w:val="24"/>
        </w:rPr>
        <w:t xml:space="preserve">  公司设董事会，成员</w:t>
      </w:r>
      <w:r>
        <w:rPr>
          <w:rFonts w:hint="eastAsia" w:eastAsia="仿宋_GB2312"/>
          <w:iCs/>
          <w:sz w:val="24"/>
          <w:u w:val="single"/>
        </w:rPr>
        <w:t xml:space="preserve">   三  </w:t>
      </w:r>
      <w:r>
        <w:rPr>
          <w:rFonts w:hint="eastAsia" w:eastAsia="仿宋_GB2312"/>
          <w:iCs/>
          <w:sz w:val="24"/>
        </w:rPr>
        <w:t>人，由股东会选举产生。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（注：1、董事会人数应为确定数，根据需要在三人至十三人之间选择一个具体数字。</w:t>
      </w:r>
    </w:p>
    <w:p>
      <w:pPr>
        <w:spacing w:line="340" w:lineRule="exact"/>
        <w:ind w:firstLine="480" w:firstLineChars="200"/>
        <w:rPr>
          <w:rFonts w:hint="eastAsia" w:eastAsia="仿宋_GB2312"/>
          <w:iCs/>
          <w:color w:val="FF0000"/>
          <w:sz w:val="24"/>
        </w:rPr>
      </w:pPr>
      <w:r>
        <w:rPr>
          <w:rFonts w:hint="eastAsia" w:eastAsia="仿宋_GB2312"/>
          <w:iCs/>
          <w:color w:val="FF0000"/>
          <w:sz w:val="24"/>
        </w:rPr>
        <w:t>2、两个以上的国有企业或者两个以上的其他国有投资主体作为股东的公司，其董事会成员应当有公司职工代表，并记载于本条。其他公司的董事会成员可以有职工代表。</w:t>
      </w:r>
    </w:p>
    <w:p>
      <w:pPr>
        <w:spacing w:line="340" w:lineRule="exact"/>
        <w:ind w:firstLine="480" w:firstLineChars="200"/>
        <w:rPr>
          <w:rFonts w:hint="eastAsia" w:eastAsia="仿宋_GB2312"/>
          <w:iCs/>
          <w:color w:val="FF0000"/>
          <w:sz w:val="24"/>
        </w:rPr>
      </w:pPr>
      <w:r>
        <w:rPr>
          <w:rFonts w:hint="eastAsia" w:eastAsia="仿宋_GB2312"/>
          <w:iCs/>
          <w:color w:val="FF0000"/>
          <w:sz w:val="24"/>
        </w:rPr>
        <w:t>3、董事会有职工代表的，职工代表可以由职工代表大会、职工大会或者其他形式民主选举产生，在公司设立登记时可以空缺，待公司成立后选举产生，再向公司登记机关备案。）</w:t>
      </w:r>
    </w:p>
    <w:p>
      <w:pPr>
        <w:spacing w:line="340" w:lineRule="exact"/>
        <w:ind w:firstLine="482" w:firstLineChars="200"/>
        <w:rPr>
          <w:rFonts w:hint="eastAsia" w:eastAsia="仿宋_GB2312"/>
          <w:iCs/>
          <w:sz w:val="24"/>
        </w:rPr>
      </w:pPr>
      <w:r>
        <w:rPr>
          <w:rFonts w:hint="eastAsia" w:eastAsia="仿宋_GB2312"/>
          <w:b/>
          <w:bCs/>
          <w:iCs/>
          <w:sz w:val="24"/>
        </w:rPr>
        <w:t>第四十一条</w:t>
      </w:r>
      <w:r>
        <w:rPr>
          <w:rFonts w:hint="eastAsia" w:eastAsia="仿宋_GB2312"/>
          <w:iCs/>
          <w:sz w:val="24"/>
        </w:rPr>
        <w:t xml:space="preserve">  董事每届任期</w:t>
      </w:r>
      <w:r>
        <w:rPr>
          <w:rFonts w:hint="eastAsia" w:eastAsia="仿宋_GB2312"/>
          <w:iCs/>
          <w:sz w:val="24"/>
          <w:u w:val="single"/>
        </w:rPr>
        <w:t xml:space="preserve">  三  </w:t>
      </w:r>
      <w:r>
        <w:rPr>
          <w:rFonts w:hint="eastAsia" w:eastAsia="仿宋_GB2312"/>
          <w:iCs/>
          <w:sz w:val="24"/>
        </w:rPr>
        <w:t>年。任期届满，连选可以连任。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（注：董事每届任期不得超过三年。）</w:t>
      </w:r>
    </w:p>
    <w:p>
      <w:pPr>
        <w:spacing w:line="340" w:lineRule="exact"/>
        <w:ind w:firstLine="482" w:firstLineChars="200"/>
        <w:rPr>
          <w:rFonts w:hint="eastAsia" w:eastAsia="仿宋_GB2312"/>
          <w:iCs/>
          <w:sz w:val="24"/>
        </w:rPr>
      </w:pPr>
      <w:r>
        <w:rPr>
          <w:rFonts w:hint="eastAsia" w:eastAsia="仿宋_GB2312"/>
          <w:b/>
          <w:bCs/>
          <w:iCs/>
          <w:sz w:val="24"/>
        </w:rPr>
        <w:t>第四十二条</w:t>
      </w:r>
      <w:r>
        <w:rPr>
          <w:rFonts w:hint="eastAsia" w:eastAsia="仿宋_GB2312"/>
          <w:iCs/>
          <w:sz w:val="24"/>
        </w:rPr>
        <w:t xml:space="preserve">  董事会设董事长一人，由董事会从董事中选举产生。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 1、董事会可以设副董事长，设副董事长的，应当修改本条；</w:t>
      </w:r>
    </w:p>
    <w:p>
      <w:pPr>
        <w:numPr>
          <w:ilvl w:val="0"/>
          <w:numId w:val="4"/>
        </w:numPr>
        <w:autoSpaceDE w:val="0"/>
        <w:autoSpaceDN w:val="0"/>
        <w:adjustRightInd w:val="0"/>
        <w:spacing w:line="340" w:lineRule="exact"/>
        <w:ind w:firstLine="480" w:firstLineChars="200"/>
        <w:rPr>
          <w:rFonts w:hint="eastAsia" w:eastAsia="仿宋_GB2312"/>
          <w:iCs/>
          <w:color w:val="FF0000"/>
          <w:sz w:val="24"/>
        </w:rPr>
      </w:pPr>
      <w:r>
        <w:rPr>
          <w:rFonts w:hint="eastAsia" w:eastAsia="仿宋_GB2312"/>
          <w:iCs/>
          <w:color w:val="FF0000"/>
          <w:sz w:val="24"/>
        </w:rPr>
        <w:t>董事长、副董事长也可以由股东各方委派产生或者股东约定的其他方式产生，并修改本条。）</w:t>
      </w:r>
    </w:p>
    <w:p>
      <w:pPr>
        <w:spacing w:line="340" w:lineRule="exact"/>
        <w:rPr>
          <w:rFonts w:hint="eastAsia" w:eastAsia="仿宋_GB2312"/>
          <w:iCs/>
          <w:color w:val="FF0000"/>
          <w:sz w:val="24"/>
        </w:rPr>
      </w:pPr>
      <w:r>
        <w:rPr>
          <w:rFonts w:hint="eastAsia" w:eastAsia="仿宋_GB2312"/>
          <w:iCs/>
          <w:color w:val="FF0000"/>
          <w:sz w:val="24"/>
        </w:rPr>
        <w:t xml:space="preserve">    </w:t>
      </w:r>
      <w:r>
        <w:rPr>
          <w:rFonts w:hint="eastAsia" w:eastAsia="仿宋_GB2312"/>
          <w:iCs/>
          <w:sz w:val="24"/>
        </w:rPr>
        <w:t>董事任期届满未及时改选，或者董事在任期内辞职导致董事会成员低于法定人数的，在改选出的董事就任前，原董事仍应当依照法律、行政法规和公司章程的规定，履行董事职务。</w:t>
      </w:r>
    </w:p>
    <w:p>
      <w:pPr>
        <w:spacing w:line="340" w:lineRule="exact"/>
        <w:ind w:firstLine="482" w:firstLineChars="200"/>
        <w:rPr>
          <w:rFonts w:hint="eastAsia" w:eastAsia="仿宋_GB2312"/>
          <w:iCs/>
          <w:sz w:val="24"/>
        </w:rPr>
      </w:pPr>
      <w:r>
        <w:rPr>
          <w:rFonts w:hint="eastAsia" w:eastAsia="仿宋_GB2312"/>
          <w:b/>
          <w:bCs/>
          <w:iCs/>
          <w:sz w:val="24"/>
        </w:rPr>
        <w:t>第四十三条</w:t>
      </w:r>
      <w:r>
        <w:rPr>
          <w:rFonts w:hint="eastAsia" w:eastAsia="仿宋_GB2312"/>
          <w:iCs/>
          <w:sz w:val="24"/>
        </w:rPr>
        <w:t xml:space="preserve">  董事会对股东会负责，行使下列职权：</w:t>
      </w:r>
    </w:p>
    <w:p>
      <w:pPr>
        <w:spacing w:line="340" w:lineRule="exact"/>
        <w:ind w:firstLine="480" w:firstLineChars="200"/>
        <w:rPr>
          <w:rFonts w:hint="eastAsia" w:eastAsia="仿宋_GB2312"/>
          <w:iCs/>
          <w:sz w:val="24"/>
        </w:rPr>
      </w:pPr>
      <w:r>
        <w:rPr>
          <w:rFonts w:hint="eastAsia" w:eastAsia="仿宋_GB2312"/>
          <w:iCs/>
          <w:sz w:val="24"/>
        </w:rPr>
        <w:t>（一）负责召集和主持股东会，并向股东会报告工作；</w:t>
      </w:r>
    </w:p>
    <w:p>
      <w:pPr>
        <w:spacing w:line="340" w:lineRule="exact"/>
        <w:ind w:firstLine="480" w:firstLineChars="200"/>
        <w:rPr>
          <w:rFonts w:hint="eastAsia" w:eastAsia="仿宋_GB2312"/>
          <w:iCs/>
          <w:sz w:val="24"/>
        </w:rPr>
      </w:pPr>
      <w:r>
        <w:rPr>
          <w:rFonts w:hint="eastAsia" w:eastAsia="仿宋_GB2312"/>
          <w:iCs/>
          <w:sz w:val="24"/>
        </w:rPr>
        <w:t>（二）执行股东会的决议；</w:t>
      </w:r>
    </w:p>
    <w:p>
      <w:pPr>
        <w:spacing w:line="340" w:lineRule="exact"/>
        <w:ind w:firstLine="480" w:firstLineChars="200"/>
        <w:rPr>
          <w:rFonts w:hint="eastAsia" w:eastAsia="仿宋_GB2312"/>
          <w:iCs/>
          <w:sz w:val="24"/>
        </w:rPr>
      </w:pPr>
      <w:r>
        <w:rPr>
          <w:rFonts w:hint="eastAsia" w:eastAsia="仿宋_GB2312"/>
          <w:iCs/>
          <w:sz w:val="24"/>
        </w:rPr>
        <w:t>（三）决定公司的经营计划和投资方案；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（四）制订公司的年度财务预算方案、决算方案；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（五）制订公司的利润分配方案和弥补亏损方案；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（六）制订公司的增加或减少注册资本的方案；</w:t>
      </w:r>
    </w:p>
    <w:p>
      <w:pPr>
        <w:spacing w:line="340" w:lineRule="exact"/>
        <w:ind w:firstLine="480" w:firstLineChars="200"/>
        <w:rPr>
          <w:rFonts w:hint="eastAsia" w:eastAsia="仿宋_GB2312"/>
          <w:iCs/>
          <w:sz w:val="24"/>
        </w:rPr>
      </w:pPr>
      <w:r>
        <w:rPr>
          <w:rFonts w:hint="eastAsia" w:eastAsia="仿宋_GB2312"/>
          <w:iCs/>
          <w:sz w:val="24"/>
        </w:rPr>
        <w:t>（七）制订公司合并、分立、变更公司形式、解散的方案；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（八）决定公司内部管理机构的设置；</w:t>
      </w:r>
    </w:p>
    <w:p>
      <w:pPr>
        <w:spacing w:line="340" w:lineRule="exact"/>
        <w:ind w:firstLine="480" w:firstLineChars="200"/>
        <w:rPr>
          <w:rFonts w:hint="eastAsia" w:eastAsia="仿宋_GB2312"/>
          <w:iCs/>
          <w:sz w:val="24"/>
        </w:rPr>
      </w:pPr>
      <w:r>
        <w:rPr>
          <w:rFonts w:hint="eastAsia" w:eastAsia="仿宋_GB2312"/>
          <w:iCs/>
          <w:sz w:val="24"/>
        </w:rPr>
        <w:t>（九）聘任或者解聘公司经理、财务负责人，决定其报酬事项；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（十）制定公司的基本管理制度。</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（注：可以约定董事会的其他职权，并记载于本条。）</w:t>
      </w:r>
    </w:p>
    <w:p>
      <w:pPr>
        <w:spacing w:line="340" w:lineRule="exact"/>
        <w:ind w:firstLine="482" w:firstLineChars="200"/>
        <w:rPr>
          <w:rFonts w:hint="eastAsia" w:eastAsia="仿宋_GB2312"/>
          <w:iCs/>
          <w:sz w:val="24"/>
        </w:rPr>
      </w:pPr>
      <w:r>
        <w:rPr>
          <w:rFonts w:hint="eastAsia" w:eastAsia="仿宋_GB2312"/>
          <w:b/>
          <w:bCs/>
          <w:iCs/>
          <w:sz w:val="24"/>
        </w:rPr>
        <w:t>第四十四条</w:t>
      </w:r>
      <w:r>
        <w:rPr>
          <w:rFonts w:hint="eastAsia" w:eastAsia="仿宋_GB2312"/>
          <w:iCs/>
          <w:sz w:val="24"/>
        </w:rPr>
        <w:t xml:space="preserve">  董事会的议事方式和表决程序：</w:t>
      </w:r>
    </w:p>
    <w:p>
      <w:pPr>
        <w:spacing w:line="340" w:lineRule="exact"/>
        <w:ind w:firstLine="480" w:firstLineChars="200"/>
        <w:rPr>
          <w:rFonts w:hint="eastAsia" w:eastAsia="仿宋_GB2312"/>
          <w:iCs/>
          <w:sz w:val="24"/>
        </w:rPr>
      </w:pPr>
      <w:r>
        <w:rPr>
          <w:rFonts w:hint="eastAsia" w:eastAsia="仿宋_GB2312"/>
          <w:iCs/>
          <w:sz w:val="24"/>
        </w:rPr>
        <w:t>（一）召开董事会会议应当于会议召开</w:t>
      </w:r>
      <w:r>
        <w:rPr>
          <w:rFonts w:hint="eastAsia" w:eastAsia="仿宋_GB2312"/>
          <w:iCs/>
          <w:sz w:val="24"/>
          <w:u w:val="single"/>
        </w:rPr>
        <w:t xml:space="preserve">   5  </w:t>
      </w:r>
      <w:r>
        <w:rPr>
          <w:rFonts w:hint="eastAsia" w:eastAsia="仿宋_GB2312"/>
          <w:iCs/>
          <w:sz w:val="24"/>
        </w:rPr>
        <w:t>日前通知全体董事；</w:t>
      </w:r>
    </w:p>
    <w:p>
      <w:pPr>
        <w:spacing w:line="340" w:lineRule="exact"/>
        <w:ind w:firstLine="480" w:firstLineChars="200"/>
        <w:rPr>
          <w:rFonts w:hint="eastAsia" w:eastAsia="仿宋_GB2312"/>
          <w:iCs/>
          <w:sz w:val="24"/>
        </w:rPr>
      </w:pPr>
      <w:r>
        <w:rPr>
          <w:rFonts w:hint="eastAsia" w:eastAsia="仿宋_GB2312"/>
          <w:iCs/>
          <w:sz w:val="24"/>
        </w:rPr>
        <w:t>（二）董事会会议由董事长召集和主持；董事长不能履行职务或者不履行职务的，由副董事长召集和主持；副董事长不能履行职务或者不履行职务的，由半数以上董事共同推举一名董事召集和主持；</w:t>
      </w:r>
    </w:p>
    <w:p>
      <w:pPr>
        <w:spacing w:line="340" w:lineRule="exact"/>
        <w:ind w:firstLine="480" w:firstLineChars="200"/>
        <w:rPr>
          <w:rFonts w:hint="eastAsia" w:eastAsia="仿宋_GB2312"/>
          <w:iCs/>
          <w:sz w:val="24"/>
        </w:rPr>
      </w:pPr>
      <w:r>
        <w:rPr>
          <w:rFonts w:hint="eastAsia" w:eastAsia="仿宋_GB2312"/>
          <w:iCs/>
          <w:sz w:val="24"/>
        </w:rPr>
        <w:t>（三）董事会应当对所议事项的决定作成会议记录，出席会议的董事应当在会议记录上签名；</w:t>
      </w:r>
    </w:p>
    <w:p>
      <w:pPr>
        <w:spacing w:line="340" w:lineRule="exact"/>
        <w:ind w:firstLine="480" w:firstLineChars="200"/>
        <w:rPr>
          <w:rFonts w:hint="eastAsia" w:eastAsia="仿宋_GB2312"/>
          <w:iCs/>
          <w:sz w:val="24"/>
        </w:rPr>
      </w:pPr>
      <w:r>
        <w:rPr>
          <w:rFonts w:hint="eastAsia" w:eastAsia="仿宋_GB2312"/>
          <w:iCs/>
          <w:sz w:val="24"/>
        </w:rPr>
        <w:t>（四）董事会决议的表决，实行一人一票；</w:t>
      </w:r>
    </w:p>
    <w:p>
      <w:pPr>
        <w:spacing w:line="340" w:lineRule="exact"/>
        <w:ind w:firstLine="480" w:firstLineChars="200"/>
        <w:rPr>
          <w:rFonts w:hint="eastAsia" w:eastAsia="仿宋_GB2312"/>
          <w:iCs/>
          <w:sz w:val="24"/>
        </w:rPr>
      </w:pPr>
      <w:r>
        <w:rPr>
          <w:rFonts w:hint="eastAsia" w:eastAsia="仿宋_GB2312"/>
          <w:iCs/>
          <w:sz w:val="24"/>
        </w:rPr>
        <w:t>（五）董事会作出决议，必须经全体董事过半数通过。</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（注：可以约定董事会的其他表决方式，并修改本条第（五）项。）</w:t>
      </w:r>
    </w:p>
    <w:p>
      <w:pPr>
        <w:spacing w:line="340" w:lineRule="exact"/>
        <w:ind w:firstLine="482" w:firstLineChars="200"/>
        <w:rPr>
          <w:rFonts w:hint="eastAsia" w:eastAsia="仿宋_GB2312"/>
          <w:iCs/>
          <w:sz w:val="24"/>
        </w:rPr>
      </w:pPr>
      <w:r>
        <w:rPr>
          <w:rFonts w:hint="eastAsia" w:eastAsia="仿宋_GB2312"/>
          <w:b/>
          <w:bCs/>
          <w:iCs/>
          <w:sz w:val="24"/>
        </w:rPr>
        <w:t>第四十五条</w:t>
      </w:r>
      <w:r>
        <w:rPr>
          <w:rFonts w:hint="eastAsia" w:eastAsia="仿宋_GB2312"/>
          <w:iCs/>
          <w:sz w:val="24"/>
        </w:rPr>
        <w:t xml:space="preserve">  公司设经理，由董事会聘任或者解聘。</w:t>
      </w:r>
    </w:p>
    <w:p>
      <w:pPr>
        <w:spacing w:line="340" w:lineRule="exact"/>
        <w:ind w:firstLine="480" w:firstLineChars="200"/>
        <w:rPr>
          <w:rFonts w:hint="eastAsia" w:eastAsia="仿宋_GB2312"/>
          <w:iCs/>
          <w:sz w:val="24"/>
        </w:rPr>
      </w:pPr>
      <w:r>
        <w:rPr>
          <w:rFonts w:hint="eastAsia" w:eastAsia="仿宋_GB2312"/>
          <w:iCs/>
          <w:sz w:val="24"/>
        </w:rPr>
        <w:t>经理对董事会负责，行使下列职权：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（一）主持公司的生产经营管理工作，组织实施董事会决议；</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（七）决定聘任或者解聘除应由董事会决定聘任或者解聘以外的负责管理人员；</w:t>
      </w:r>
    </w:p>
    <w:p>
      <w:pPr>
        <w:spacing w:line="340" w:lineRule="exact"/>
        <w:ind w:firstLine="645"/>
        <w:rPr>
          <w:rFonts w:hint="eastAsia" w:eastAsia="仿宋_GB2312"/>
          <w:iCs/>
          <w:sz w:val="24"/>
        </w:rPr>
      </w:pPr>
      <w:r>
        <w:rPr>
          <w:rFonts w:hint="eastAsia" w:eastAsia="仿宋_GB2312"/>
          <w:iCs/>
          <w:sz w:val="24"/>
        </w:rPr>
        <w:t>（八）董事会授予的其他职权。</w:t>
      </w:r>
    </w:p>
    <w:p>
      <w:pPr>
        <w:spacing w:line="340" w:lineRule="exact"/>
        <w:ind w:firstLine="660"/>
        <w:rPr>
          <w:rFonts w:hint="eastAsia" w:eastAsia="仿宋_GB2312"/>
          <w:iCs/>
          <w:color w:val="FF0000"/>
          <w:sz w:val="24"/>
        </w:rPr>
      </w:pPr>
      <w:r>
        <w:rPr>
          <w:rFonts w:hint="eastAsia" w:eastAsia="仿宋_GB2312"/>
          <w:iCs/>
          <w:color w:val="FF0000"/>
          <w:sz w:val="24"/>
        </w:rPr>
        <w:t>（注：公司可以不设经理，不设经理的，应当删除本条。）</w:t>
      </w:r>
    </w:p>
    <w:p>
      <w:pPr>
        <w:spacing w:line="340" w:lineRule="exact"/>
        <w:ind w:firstLine="593" w:firstLineChars="246"/>
        <w:rPr>
          <w:rFonts w:hint="eastAsia" w:eastAsia="仿宋_GB2312"/>
          <w:iCs/>
          <w:sz w:val="24"/>
        </w:rPr>
      </w:pPr>
      <w:r>
        <w:rPr>
          <w:rFonts w:hint="eastAsia" w:eastAsia="仿宋_GB2312"/>
          <w:b/>
          <w:bCs/>
          <w:iCs/>
          <w:sz w:val="24"/>
        </w:rPr>
        <w:t>第四十六条</w:t>
      </w:r>
      <w:r>
        <w:rPr>
          <w:rFonts w:hint="eastAsia" w:eastAsia="仿宋_GB2312"/>
          <w:iCs/>
          <w:sz w:val="24"/>
        </w:rPr>
        <w:t xml:space="preserve">  公司设监事</w:t>
      </w:r>
      <w:r>
        <w:rPr>
          <w:rFonts w:hint="eastAsia" w:eastAsia="仿宋_GB2312"/>
          <w:iCs/>
          <w:sz w:val="24"/>
          <w:u w:val="single"/>
        </w:rPr>
        <w:t xml:space="preserve">   1  </w:t>
      </w:r>
      <w:r>
        <w:rPr>
          <w:rFonts w:hint="eastAsia" w:eastAsia="仿宋_GB2312"/>
          <w:iCs/>
          <w:sz w:val="24"/>
        </w:rPr>
        <w:t>人，由股东选举产生，每届任期三年。任期届满，可以连任。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（注：监事为1-2人。监事为职工代表的，可由职工代表大会、职工大会或者其他形式民主选举产生，并修改本条。）</w:t>
      </w:r>
    </w:p>
    <w:p>
      <w:pPr>
        <w:spacing w:line="340" w:lineRule="exact"/>
        <w:ind w:firstLine="480" w:firstLineChars="200"/>
        <w:rPr>
          <w:rFonts w:hint="eastAsia" w:eastAsia="仿宋_GB2312"/>
          <w:iCs/>
          <w:color w:val="FF0000"/>
          <w:sz w:val="24"/>
        </w:rPr>
      </w:pPr>
      <w:r>
        <w:rPr>
          <w:rFonts w:hint="eastAsia" w:eastAsia="仿宋_GB2312"/>
          <w:iCs/>
          <w:sz w:val="24"/>
        </w:rPr>
        <w:t>董事、高级管理人员以及财务负责人不得兼任监事。</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第四十七条</w:t>
      </w:r>
      <w:r>
        <w:rPr>
          <w:rFonts w:hint="eastAsia" w:eastAsia="仿宋_GB2312"/>
          <w:iCs/>
          <w:sz w:val="24"/>
        </w:rPr>
        <w:t xml:space="preserve">  监事行使下列职权：</w:t>
      </w:r>
    </w:p>
    <w:p>
      <w:pPr>
        <w:spacing w:line="340" w:lineRule="exact"/>
        <w:rPr>
          <w:rFonts w:hint="eastAsia" w:eastAsia="仿宋_GB2312"/>
          <w:iCs/>
          <w:sz w:val="24"/>
        </w:rPr>
      </w:pPr>
      <w:r>
        <w:rPr>
          <w:rFonts w:hint="eastAsia" w:eastAsia="仿宋_GB2312"/>
          <w:iCs/>
          <w:sz w:val="24"/>
        </w:rPr>
        <w:t>　　（一）检查公司财务；</w:t>
      </w:r>
    </w:p>
    <w:p>
      <w:pPr>
        <w:spacing w:line="340" w:lineRule="exact"/>
        <w:rPr>
          <w:rFonts w:hint="eastAsia" w:eastAsia="仿宋_GB2312"/>
          <w:iCs/>
          <w:sz w:val="24"/>
        </w:rPr>
      </w:pPr>
      <w:r>
        <w:rPr>
          <w:rFonts w:hint="eastAsia" w:eastAsia="仿宋_GB2312"/>
          <w:iCs/>
          <w:sz w:val="24"/>
        </w:rPr>
        <w:t>　　（二）对董事、高级管理人员执行公司职务的行为进行监督，对违反法律、行政法规、公司章程或者股东会决议的董事、高级管理人员提出罢免的建议；</w:t>
      </w:r>
    </w:p>
    <w:p>
      <w:pPr>
        <w:spacing w:line="340" w:lineRule="exact"/>
        <w:rPr>
          <w:rFonts w:hint="eastAsia" w:eastAsia="仿宋_GB2312"/>
          <w:iCs/>
          <w:sz w:val="24"/>
        </w:rPr>
      </w:pPr>
      <w:r>
        <w:rPr>
          <w:rFonts w:hint="eastAsia" w:eastAsia="仿宋_GB2312"/>
          <w:iCs/>
          <w:sz w:val="24"/>
        </w:rPr>
        <w:t>　　（三）当董事、高级管理人员的行为损害公司的利益时，要求董事、高级管理人员予以纠正；</w:t>
      </w:r>
    </w:p>
    <w:p>
      <w:pPr>
        <w:spacing w:line="340" w:lineRule="exact"/>
        <w:rPr>
          <w:rFonts w:hint="eastAsia" w:eastAsia="仿宋_GB2312"/>
          <w:iCs/>
          <w:sz w:val="24"/>
        </w:rPr>
      </w:pPr>
      <w:r>
        <w:rPr>
          <w:rFonts w:hint="eastAsia" w:eastAsia="仿宋_GB2312"/>
          <w:iCs/>
          <w:sz w:val="24"/>
        </w:rPr>
        <w:t>　 （四）提议召开临时股东会会议，在董事会不履行本章程规定的召集和主持股东会会议职责时召集和主持股东会会议；</w:t>
      </w:r>
    </w:p>
    <w:p>
      <w:pPr>
        <w:spacing w:line="340" w:lineRule="exact"/>
        <w:rPr>
          <w:rFonts w:hint="eastAsia" w:eastAsia="仿宋_GB2312"/>
          <w:iCs/>
          <w:sz w:val="24"/>
        </w:rPr>
      </w:pPr>
      <w:r>
        <w:rPr>
          <w:rFonts w:hint="eastAsia" w:eastAsia="仿宋_GB2312"/>
          <w:iCs/>
          <w:sz w:val="24"/>
        </w:rPr>
        <w:t>　　（五）向股东会会议提出提案；</w:t>
      </w:r>
    </w:p>
    <w:p>
      <w:pPr>
        <w:spacing w:line="340" w:lineRule="exact"/>
        <w:rPr>
          <w:rFonts w:hint="eastAsia" w:eastAsia="仿宋_GB2312"/>
          <w:iCs/>
          <w:sz w:val="24"/>
        </w:rPr>
      </w:pPr>
      <w:r>
        <w:rPr>
          <w:rFonts w:hint="eastAsia" w:eastAsia="仿宋_GB2312"/>
          <w:iCs/>
          <w:sz w:val="24"/>
        </w:rPr>
        <w:t>　　（六）依照《公司法》第一百五十一条的规定，对董事、高级管理人员提起诉讼。</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（注：可以约定监事的其他职权，并修改本条。）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第四十八</w:t>
      </w:r>
      <w:r>
        <w:rPr>
          <w:rFonts w:hint="eastAsia" w:eastAsia="仿宋_GB2312"/>
          <w:b/>
          <w:iCs/>
          <w:sz w:val="24"/>
        </w:rPr>
        <w:t>条</w:t>
      </w:r>
      <w:r>
        <w:rPr>
          <w:rFonts w:hint="eastAsia" w:eastAsia="仿宋_GB2312"/>
          <w:iCs/>
          <w:sz w:val="24"/>
        </w:rPr>
        <w:t xml:space="preserve">  监事可以列席董事会会议，并对董事会决议事项提出质询或者建议。</w:t>
      </w:r>
    </w:p>
    <w:p>
      <w:pPr>
        <w:pStyle w:val="4"/>
        <w:spacing w:line="340" w:lineRule="exact"/>
        <w:ind w:firstLine="537" w:firstLineChars="223"/>
        <w:rPr>
          <w:rFonts w:hint="eastAsia" w:ascii="Times New Roman" w:eastAsia="仿宋_GB2312"/>
          <w:iCs/>
          <w:sz w:val="24"/>
          <w:szCs w:val="24"/>
          <w:lang w:val="en-US"/>
        </w:rPr>
      </w:pPr>
      <w:r>
        <w:rPr>
          <w:rFonts w:hint="eastAsia" w:ascii="Times New Roman" w:eastAsia="仿宋_GB2312"/>
          <w:b/>
          <w:bCs/>
          <w:iCs/>
          <w:sz w:val="24"/>
          <w:szCs w:val="24"/>
          <w:lang w:val="en-US"/>
        </w:rPr>
        <w:t xml:space="preserve">第四十九条  </w:t>
      </w:r>
      <w:r>
        <w:rPr>
          <w:rFonts w:hint="eastAsia" w:ascii="Times New Roman" w:eastAsia="仿宋_GB2312"/>
          <w:iCs/>
          <w:sz w:val="24"/>
          <w:szCs w:val="24"/>
          <w:lang w:val="en-US"/>
        </w:rPr>
        <w:t>有下列情形之一的，不得担任公司的董事、监事、高级管理人员：</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（一）无民事行为能力或者限制民事行为能力；</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公司违反前款规定选举董事、监事或者聘任高级管理人员的，该选举或者聘任无效。</w:t>
      </w:r>
    </w:p>
    <w:p>
      <w:pPr>
        <w:pStyle w:val="4"/>
        <w:spacing w:line="340" w:lineRule="exact"/>
        <w:rPr>
          <w:rFonts w:hint="eastAsia" w:ascii="Times New Roman" w:eastAsia="仿宋_GB2312"/>
          <w:iCs/>
          <w:sz w:val="24"/>
          <w:szCs w:val="24"/>
          <w:lang w:val="en-US"/>
        </w:rPr>
      </w:pPr>
      <w:r>
        <w:rPr>
          <w:rFonts w:hint="eastAsia"/>
          <w:sz w:val="24"/>
          <w:szCs w:val="24"/>
          <w:lang w:val="en-US"/>
        </w:rPr>
        <w:t>　</w:t>
      </w:r>
      <w:r>
        <w:rPr>
          <w:rFonts w:hint="eastAsia" w:ascii="Times New Roman" w:eastAsia="仿宋_GB2312"/>
          <w:iCs/>
          <w:sz w:val="24"/>
          <w:szCs w:val="24"/>
          <w:lang w:val="en-US"/>
        </w:rPr>
        <w:t>　董事、监事、高级管理人员在任职期间出现本条第一款所列情形的，公司应当解除其职务。</w:t>
      </w:r>
    </w:p>
    <w:p>
      <w:pPr>
        <w:spacing w:line="340" w:lineRule="exact"/>
        <w:ind w:firstLine="645"/>
        <w:rPr>
          <w:rFonts w:hint="eastAsia" w:eastAsia="仿宋_GB2312"/>
          <w:iCs/>
          <w:sz w:val="24"/>
        </w:rPr>
      </w:pPr>
      <w:r>
        <w:rPr>
          <w:rFonts w:hint="eastAsia" w:eastAsia="仿宋_GB2312"/>
          <w:b/>
          <w:bCs/>
          <w:iCs/>
          <w:sz w:val="24"/>
        </w:rPr>
        <w:t>第五十条</w:t>
      </w:r>
      <w:r>
        <w:rPr>
          <w:rFonts w:hint="eastAsia" w:eastAsia="仿宋_GB2312"/>
          <w:iCs/>
          <w:sz w:val="24"/>
        </w:rPr>
        <w:t xml:space="preserve">  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（二）公平对待所有股东；</w:t>
      </w:r>
    </w:p>
    <w:p>
      <w:pPr>
        <w:spacing w:line="340" w:lineRule="exact"/>
        <w:rPr>
          <w:rFonts w:hint="eastAsia" w:eastAsia="仿宋_GB2312"/>
          <w:iCs/>
          <w:sz w:val="24"/>
        </w:rPr>
      </w:pPr>
      <w:r>
        <w:rPr>
          <w:rFonts w:hint="eastAsia" w:eastAsia="仿宋_GB2312"/>
          <w:iCs/>
          <w:sz w:val="24"/>
        </w:rPr>
        <w:t>　　（三）及时了解公司业务经营管理状况；</w:t>
      </w:r>
    </w:p>
    <w:p>
      <w:pPr>
        <w:spacing w:line="340" w:lineRule="exact"/>
        <w:rPr>
          <w:rFonts w:hint="eastAsia" w:eastAsia="仿宋_GB2312"/>
          <w:iCs/>
          <w:sz w:val="24"/>
        </w:rPr>
      </w:pPr>
      <w:r>
        <w:rPr>
          <w:rFonts w:hint="eastAsia" w:eastAsia="仿宋_GB2312"/>
          <w:iCs/>
          <w:sz w:val="24"/>
        </w:rPr>
        <w:t>　　（四）对公司定期报告签署书面确认意见；</w:t>
      </w:r>
    </w:p>
    <w:p>
      <w:pPr>
        <w:spacing w:line="340" w:lineRule="exact"/>
        <w:rPr>
          <w:rFonts w:hint="eastAsia" w:eastAsia="仿宋_GB2312"/>
          <w:iCs/>
          <w:sz w:val="24"/>
        </w:rPr>
      </w:pPr>
      <w:r>
        <w:rPr>
          <w:rFonts w:hint="eastAsia" w:eastAsia="仿宋_GB2312"/>
          <w:iCs/>
          <w:sz w:val="24"/>
        </w:rPr>
        <w:t xml:space="preserve">　　（五）如实向监事提供有关情况和资料，不得妨碍监事行使职权； </w:t>
      </w:r>
    </w:p>
    <w:p>
      <w:pPr>
        <w:spacing w:line="340" w:lineRule="exact"/>
        <w:rPr>
          <w:rFonts w:hint="eastAsia" w:eastAsia="仿宋_GB2312"/>
          <w:iCs/>
          <w:sz w:val="24"/>
        </w:rPr>
      </w:pPr>
      <w:r>
        <w:rPr>
          <w:rFonts w:hint="eastAsia" w:eastAsia="仿宋_GB2312"/>
          <w:iCs/>
          <w:sz w:val="24"/>
        </w:rPr>
        <w:t>　　（六）保证公司所披露的信息真实、准确、完整；</w:t>
      </w:r>
    </w:p>
    <w:p>
      <w:pPr>
        <w:spacing w:line="340" w:lineRule="exact"/>
        <w:ind w:firstLine="645"/>
        <w:rPr>
          <w:rFonts w:hint="eastAsia" w:eastAsia="仿宋_GB2312"/>
          <w:iCs/>
          <w:sz w:val="24"/>
        </w:rPr>
      </w:pPr>
      <w:r>
        <w:rPr>
          <w:rFonts w:hint="eastAsia" w:eastAsia="仿宋_GB2312"/>
          <w:iCs/>
          <w:sz w:val="24"/>
        </w:rPr>
        <w:t>（七）法律、行政法规和公司章程规定的其他义务。</w:t>
      </w:r>
    </w:p>
    <w:p>
      <w:pPr>
        <w:spacing w:line="340" w:lineRule="exact"/>
        <w:ind w:firstLine="645"/>
        <w:rPr>
          <w:rFonts w:hint="eastAsia" w:eastAsia="仿宋_GB2312"/>
          <w:iCs/>
          <w:sz w:val="24"/>
        </w:rPr>
      </w:pPr>
      <w:r>
        <w:rPr>
          <w:rFonts w:hint="eastAsia" w:eastAsia="仿宋_GB2312"/>
          <w:b/>
          <w:iCs/>
          <w:sz w:val="24"/>
        </w:rPr>
        <w:t>第五十一条</w:t>
      </w:r>
      <w:r>
        <w:rPr>
          <w:rFonts w:hint="eastAsia" w:eastAsia="仿宋_GB2312"/>
          <w:iCs/>
          <w:sz w:val="24"/>
        </w:rPr>
        <w:t xml:space="preserve">  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 xml:space="preserve"> （三）违反公司章程的规定，未经股东会或者董事会同意，将公司资金借贷给他人或者以公司财产为他人提供担保；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 xml:space="preserve"> （四）违反公司章程的规定或者未经股东会同意，与本公司订立合同或者进行交易；</w:t>
      </w:r>
    </w:p>
    <w:p>
      <w:pPr>
        <w:spacing w:line="340" w:lineRule="exact"/>
        <w:ind w:firstLine="645"/>
        <w:rPr>
          <w:rFonts w:hint="eastAsia" w:eastAsia="仿宋_GB2312"/>
          <w:iCs/>
          <w:sz w:val="24"/>
        </w:rPr>
      </w:pPr>
      <w:r>
        <w:rPr>
          <w:rFonts w:hint="eastAsia" w:eastAsia="仿宋_GB2312"/>
          <w:iCs/>
          <w:sz w:val="24"/>
        </w:rPr>
        <w:t xml:space="preserve"> （五）未经股东会同意，利用职务便利为自己或者他人谋取属于公司的商业机会，自营或者为他人经营与所任职公司同类的业务；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 xml:space="preserve"> （六）接受他人与公司交易的佣金归为己有；</w:t>
      </w:r>
    </w:p>
    <w:p>
      <w:pPr>
        <w:spacing w:line="340" w:lineRule="exact"/>
        <w:ind w:firstLine="645"/>
        <w:rPr>
          <w:rFonts w:hint="eastAsia" w:eastAsia="仿宋_GB2312"/>
          <w:iCs/>
          <w:sz w:val="24"/>
        </w:rPr>
      </w:pPr>
      <w:r>
        <w:rPr>
          <w:rFonts w:hint="eastAsia" w:eastAsia="仿宋_GB2312"/>
          <w:iCs/>
          <w:sz w:val="24"/>
        </w:rPr>
        <w:t xml:space="preserve"> （七）擅自披露公司秘密；</w:t>
      </w:r>
    </w:p>
    <w:p>
      <w:pPr>
        <w:spacing w:line="340" w:lineRule="exact"/>
        <w:ind w:firstLine="645"/>
        <w:rPr>
          <w:rFonts w:hint="eastAsia" w:eastAsia="仿宋_GB2312"/>
          <w:iCs/>
          <w:sz w:val="24"/>
        </w:rPr>
      </w:pPr>
      <w:r>
        <w:rPr>
          <w:rFonts w:hint="eastAsia" w:eastAsia="仿宋_GB2312"/>
          <w:iCs/>
          <w:sz w:val="24"/>
        </w:rPr>
        <w:t xml:space="preserve"> （八）违反对公司忠实义务的其他行为。</w:t>
      </w:r>
    </w:p>
    <w:p>
      <w:pPr>
        <w:spacing w:line="340" w:lineRule="exact"/>
        <w:ind w:firstLine="645"/>
        <w:rPr>
          <w:rFonts w:hint="eastAsia" w:eastAsia="仿宋_GB2312"/>
          <w:iCs/>
          <w:sz w:val="24"/>
        </w:rPr>
      </w:pPr>
      <w:r>
        <w:rPr>
          <w:rFonts w:hint="eastAsia" w:eastAsia="仿宋_GB2312"/>
          <w:iCs/>
          <w:sz w:val="24"/>
        </w:rPr>
        <w:t xml:space="preserve"> 董事、高级管理人员违反前款规定所得的收入应当归公司所有。</w:t>
      </w:r>
    </w:p>
    <w:p>
      <w:pPr>
        <w:spacing w:line="340" w:lineRule="exact"/>
        <w:ind w:firstLine="482" w:firstLineChars="200"/>
        <w:rPr>
          <w:rFonts w:hint="eastAsia" w:eastAsia="仿宋_GB2312"/>
          <w:iCs/>
          <w:sz w:val="24"/>
        </w:rPr>
      </w:pPr>
      <w:r>
        <w:rPr>
          <w:rFonts w:hint="eastAsia" w:eastAsia="仿宋_GB2312"/>
          <w:b/>
          <w:bCs/>
          <w:iCs/>
          <w:sz w:val="24"/>
        </w:rPr>
        <w:t>第五十二条</w:t>
      </w:r>
      <w:r>
        <w:rPr>
          <w:rFonts w:hint="eastAsia" w:eastAsia="仿宋_GB2312"/>
          <w:iCs/>
          <w:sz w:val="24"/>
        </w:rPr>
        <w:t xml:space="preserve">  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第五十三条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公司聘用、解聘承办公司审计业务的会计师事务所，应当由股东会决定。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（注：可以约定由董事会决定公司聘用、解聘承办公司审计业务的会计师事务所，并相应修改本款。）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公司从税后利润中提取法定公积金后，经股东会决议，可以从税后利润中提取任意公积金。</w:t>
      </w:r>
    </w:p>
    <w:p>
      <w:pPr>
        <w:spacing w:line="340" w:lineRule="exact"/>
        <w:ind w:firstLine="480" w:firstLineChars="200"/>
        <w:rPr>
          <w:sz w:val="24"/>
        </w:rPr>
      </w:pPr>
      <w:r>
        <w:rPr>
          <w:rFonts w:hint="eastAsia" w:eastAsia="仿宋_GB2312"/>
          <w:iCs/>
          <w:sz w:val="24"/>
        </w:rPr>
        <w:t>公司弥补亏损和提取公积金后所余税后利润，按照股东的实缴出资比例分配。不按实缴的出资比例分取红利的，应经全体股东同意。</w:t>
      </w:r>
    </w:p>
    <w:p>
      <w:pPr>
        <w:spacing w:line="340" w:lineRule="exact"/>
        <w:ind w:firstLine="480" w:firstLineChars="200"/>
        <w:rPr>
          <w:rFonts w:hint="eastAsia" w:eastAsia="仿宋_GB2312"/>
          <w:iCs/>
          <w:sz w:val="24"/>
        </w:rPr>
      </w:pPr>
      <w:r>
        <w:rPr>
          <w:rFonts w:hint="eastAsia" w:ascii="仿宋_GB2312" w:hAnsi="仿宋_GB2312" w:eastAsia="仿宋_GB2312" w:cs="仿宋_GB2312"/>
          <w:sz w:val="24"/>
        </w:rPr>
        <w:t>（</w:t>
      </w:r>
      <w:r>
        <w:rPr>
          <w:rFonts w:hint="eastAsia" w:ascii="仿宋_GB2312" w:hAnsi="仿宋_GB2312" w:eastAsia="仿宋_GB2312" w:cs="仿宋_GB2312"/>
          <w:color w:val="FF0000"/>
          <w:sz w:val="24"/>
        </w:rPr>
        <w:t>注：可以约定按其他方式分取红利，并修改本款。</w:t>
      </w:r>
      <w:r>
        <w:rPr>
          <w:rFonts w:hint="eastAsia" w:ascii="仿宋_GB2312" w:hAnsi="仿宋_GB2312" w:eastAsia="仿宋_GB2312" w:cs="仿宋_GB2312"/>
          <w:sz w:val="24"/>
        </w:rPr>
        <w:t>）</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第五十四条</w:t>
      </w:r>
      <w:r>
        <w:rPr>
          <w:rFonts w:hint="eastAsia" w:eastAsia="仿宋_GB2312"/>
          <w:iCs/>
          <w:sz w:val="24"/>
        </w:rPr>
        <w:t xml:space="preserve">  公司应当在下一会计年度开始之后</w:t>
      </w:r>
      <w:r>
        <w:rPr>
          <w:rFonts w:hint="eastAsia" w:eastAsia="仿宋_GB2312"/>
          <w:iCs/>
          <w:sz w:val="24"/>
          <w:u w:val="single"/>
        </w:rPr>
        <w:t xml:space="preserve">    </w:t>
      </w:r>
      <w:r>
        <w:rPr>
          <w:rFonts w:hint="eastAsia" w:eastAsia="仿宋_GB2312"/>
          <w:iCs/>
          <w:sz w:val="24"/>
        </w:rPr>
        <w:t>个月前将公司财务会计报告送交各股东。</w:t>
      </w:r>
    </w:p>
    <w:p>
      <w:pPr>
        <w:spacing w:line="340" w:lineRule="exact"/>
        <w:ind w:firstLine="482" w:firstLineChars="200"/>
        <w:rPr>
          <w:rFonts w:hint="eastAsia" w:eastAsia="仿宋_GB2312"/>
          <w:iCs/>
          <w:sz w:val="24"/>
        </w:rPr>
      </w:pPr>
      <w:r>
        <w:rPr>
          <w:rFonts w:hint="eastAsia" w:eastAsia="仿宋_GB2312"/>
          <w:b/>
          <w:bCs/>
          <w:iCs/>
          <w:sz w:val="24"/>
        </w:rPr>
        <w:t>第五十五条</w:t>
      </w:r>
      <w:r>
        <w:rPr>
          <w:rFonts w:hint="eastAsia" w:eastAsia="仿宋_GB2312"/>
          <w:iCs/>
          <w:sz w:val="24"/>
        </w:rPr>
        <w:t>　公司的</w:t>
      </w:r>
      <w:r>
        <w:rPr>
          <w:rFonts w:hint="eastAsia" w:eastAsia="仿宋_GB2312"/>
          <w:iCs/>
          <w:sz w:val="24"/>
          <w:u w:val="single"/>
        </w:rPr>
        <w:t xml:space="preserve"> 　办公室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（注：公章、营业执照的使用规则以及其遗失、毁坏、被非法占有时申请更换或者补领的程序可自行约定，并记载于本条。）</w:t>
      </w: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第八章  公司的解散、清算</w:t>
      </w:r>
    </w:p>
    <w:p>
      <w:pPr>
        <w:spacing w:line="340" w:lineRule="exact"/>
        <w:ind w:left="395" w:leftChars="188"/>
        <w:rPr>
          <w:rFonts w:hint="eastAsia" w:eastAsia="仿宋_GB2312"/>
          <w:b/>
          <w:bCs/>
          <w:iCs/>
          <w:sz w:val="24"/>
        </w:rPr>
      </w:pPr>
      <w:r>
        <w:rPr>
          <w:rFonts w:hint="eastAsia" w:eastAsia="仿宋_GB2312"/>
          <w:b/>
          <w:bCs/>
          <w:iCs/>
          <w:sz w:val="24"/>
        </w:rPr>
        <w:t>第五十六条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（二）股东会决议解散；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spacing w:line="340" w:lineRule="exact"/>
        <w:ind w:firstLine="480" w:firstLineChars="200"/>
        <w:rPr>
          <w:rFonts w:hint="eastAsia" w:eastAsia="仿宋_GB2312"/>
          <w:iCs/>
          <w:sz w:val="24"/>
        </w:rPr>
      </w:pPr>
      <w:r>
        <w:rPr>
          <w:rFonts w:hint="eastAsia" w:eastAsia="仿宋_GB2312"/>
          <w:iCs/>
          <w:sz w:val="24"/>
        </w:rPr>
        <w:t>（五）人民法院依公司法第一百八十二条的规定予以解散。</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第五十七条</w:t>
      </w:r>
      <w:r>
        <w:rPr>
          <w:rFonts w:hint="eastAsia" w:eastAsia="仿宋_GB2312"/>
          <w:iCs/>
          <w:sz w:val="24"/>
        </w:rPr>
        <w:t xml:space="preserve">  公司出现除上一条第（三）项以外的解散事由时，应当在解散事由出现之日起十五日内成立清算组，开始清算。清算组由股东组成，其中非自然人股东应当指定人员行使相应权利。</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第五十八条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第五十九条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第六十条</w:t>
      </w:r>
      <w:r>
        <w:rPr>
          <w:rFonts w:hint="eastAsia" w:eastAsia="仿宋_GB2312"/>
          <w:iCs/>
          <w:sz w:val="24"/>
        </w:rPr>
        <w:t xml:space="preserve">  清算组在清算公司财产、编制资产负债表和财产清单后，应当制定清算方案，并报股东会或者人民法院确认。</w:t>
      </w:r>
    </w:p>
    <w:p>
      <w:pPr>
        <w:spacing w:line="340" w:lineRule="exact"/>
        <w:ind w:firstLine="480" w:firstLineChars="200"/>
        <w:rPr>
          <w:rFonts w:hint="eastAsia" w:eastAsia="仿宋_GB2312"/>
          <w:iCs/>
          <w:sz w:val="24"/>
        </w:rPr>
      </w:pPr>
      <w:r>
        <w:rPr>
          <w:rFonts w:hint="eastAsia" w:eastAsia="仿宋_GB2312"/>
          <w:iCs/>
          <w:sz w:val="24"/>
        </w:rPr>
        <w:t>公司财产在分别支付清算费用、职工工资、社会保险费用和法定补偿金，缴纳所欠税款，清偿公司债务后的剩余财产，按照股东的实缴出资比例分配。</w:t>
      </w:r>
    </w:p>
    <w:p>
      <w:pPr>
        <w:spacing w:line="340" w:lineRule="exact"/>
        <w:ind w:firstLine="480" w:firstLineChars="200"/>
        <w:rPr>
          <w:rFonts w:hint="eastAsia" w:eastAsia="仿宋_GB2312"/>
          <w:iCs/>
          <w:sz w:val="24"/>
        </w:rPr>
      </w:pPr>
      <w:r>
        <w:rPr>
          <w:rFonts w:hint="eastAsia" w:eastAsia="仿宋_GB2312"/>
          <w:iCs/>
          <w:sz w:val="24"/>
        </w:rPr>
        <w:t>（</w:t>
      </w:r>
      <w:r>
        <w:rPr>
          <w:rFonts w:hint="eastAsia" w:eastAsia="仿宋_GB2312"/>
          <w:iCs/>
          <w:color w:val="FF0000"/>
          <w:sz w:val="24"/>
        </w:rPr>
        <w:t>注：可以约定按照股东认缴的出资比例分配剩余财产，并修改本款。</w:t>
      </w:r>
      <w:r>
        <w:rPr>
          <w:rFonts w:hint="eastAsia" w:eastAsia="仿宋_GB2312"/>
          <w:iCs/>
          <w:sz w:val="24"/>
        </w:rPr>
        <w:t>）</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第六十一条</w:t>
      </w:r>
      <w:r>
        <w:rPr>
          <w:rFonts w:hint="eastAsia" w:eastAsia="仿宋_GB2312"/>
          <w:iCs/>
          <w:sz w:val="24"/>
        </w:rPr>
        <w:t xml:space="preserve">  公司清算结束后，清算组应当制作清算报告，报股东会或者人民法院确认，并向公司登记机关申请注销公司登记，公告公司终止。</w:t>
      </w:r>
    </w:p>
    <w:p>
      <w:pPr>
        <w:spacing w:line="340" w:lineRule="exact"/>
        <w:jc w:val="center"/>
        <w:rPr>
          <w:rFonts w:hint="eastAsia" w:ascii="黑体" w:hAnsi="黑体" w:eastAsia="黑体"/>
          <w:iCs/>
          <w:sz w:val="24"/>
        </w:rPr>
      </w:pPr>
    </w:p>
    <w:p>
      <w:pPr>
        <w:spacing w:line="340" w:lineRule="exact"/>
        <w:jc w:val="center"/>
        <w:rPr>
          <w:rFonts w:hint="eastAsia" w:eastAsia="仿宋_GB2312"/>
          <w:iCs/>
          <w:sz w:val="24"/>
        </w:rPr>
      </w:pPr>
      <w:r>
        <w:rPr>
          <w:rFonts w:hint="eastAsia" w:ascii="黑体" w:hAnsi="黑体" w:eastAsia="黑体"/>
          <w:iCs/>
          <w:sz w:val="32"/>
          <w:szCs w:val="32"/>
        </w:rPr>
        <w:t>第九章</w:t>
      </w:r>
      <w:r>
        <w:rPr>
          <w:rFonts w:hint="eastAsia" w:ascii="黑体" w:hAnsi="黑体" w:eastAsia="黑体"/>
          <w:iCs/>
          <w:sz w:val="32"/>
          <w:szCs w:val="32"/>
        </w:rPr>
        <w:tab/>
      </w:r>
      <w:r>
        <w:rPr>
          <w:rFonts w:hint="eastAsia" w:ascii="黑体" w:hAnsi="黑体" w:eastAsia="黑体"/>
          <w:iCs/>
          <w:sz w:val="32"/>
          <w:szCs w:val="32"/>
        </w:rPr>
        <w:t xml:space="preserve"> 公司的其他规定</w:t>
      </w:r>
      <w:r>
        <w:rPr>
          <w:rFonts w:hint="eastAsia" w:eastAsia="仿宋_GB2312"/>
          <w:iCs/>
          <w:sz w:val="24"/>
        </w:rPr>
        <w:t>　　</w:t>
      </w:r>
    </w:p>
    <w:p>
      <w:pPr>
        <w:spacing w:line="340" w:lineRule="exact"/>
        <w:rPr>
          <w:rFonts w:hint="eastAsia" w:eastAsia="仿宋_GB2312"/>
          <w:sz w:val="24"/>
        </w:rPr>
      </w:pPr>
      <w:r>
        <w:rPr>
          <w:rFonts w:hint="eastAsia" w:eastAsia="仿宋_GB2312"/>
          <w:iCs/>
          <w:sz w:val="24"/>
        </w:rPr>
        <w:t xml:space="preserve">  </w:t>
      </w:r>
      <w:r>
        <w:rPr>
          <w:rFonts w:hint="eastAsia" w:eastAsia="仿宋_GB2312"/>
          <w:b/>
          <w:iCs/>
          <w:sz w:val="24"/>
        </w:rPr>
        <w:t xml:space="preserve">  </w:t>
      </w:r>
      <w:r>
        <w:rPr>
          <w:rFonts w:hint="eastAsia" w:eastAsia="仿宋_GB2312"/>
          <w:b/>
          <w:sz w:val="24"/>
        </w:rPr>
        <w:t>第六十二条</w:t>
      </w:r>
      <w:r>
        <w:rPr>
          <w:rFonts w:hint="eastAsia" w:eastAsia="仿宋_GB2312"/>
          <w:sz w:val="24"/>
        </w:rPr>
        <w:t xml:space="preserve">  股东、董事、监事应当把联系方式（包括通信地址、电话、电子邮箱等）报公司置备，发生变动的，应及时报公司予以更新。</w:t>
      </w:r>
    </w:p>
    <w:p>
      <w:pPr>
        <w:spacing w:line="340" w:lineRule="exact"/>
        <w:rPr>
          <w:rFonts w:hint="eastAsia" w:eastAsia="仿宋_GB2312"/>
          <w:sz w:val="24"/>
        </w:rPr>
      </w:pPr>
      <w:r>
        <w:rPr>
          <w:rFonts w:hint="eastAsia" w:eastAsia="仿宋_GB2312"/>
          <w:sz w:val="24"/>
        </w:rPr>
        <w:t xml:space="preserve">　  </w:t>
      </w:r>
      <w:r>
        <w:rPr>
          <w:rFonts w:hint="eastAsia" w:eastAsia="仿宋_GB2312"/>
          <w:b/>
          <w:sz w:val="24"/>
        </w:rPr>
        <w:t>第六十三条</w:t>
      </w:r>
      <w:r>
        <w:rPr>
          <w:rFonts w:hint="eastAsia" w:eastAsia="仿宋_GB2312"/>
          <w:sz w:val="24"/>
        </w:rPr>
        <w:t xml:space="preserve">  本章程涉及的股东会会议、董事会会议，可以采取口头、电子邮件、书面等方式通知。</w:t>
      </w:r>
    </w:p>
    <w:p>
      <w:pPr>
        <w:spacing w:line="340" w:lineRule="exact"/>
        <w:ind w:firstLine="630"/>
        <w:rPr>
          <w:rFonts w:hint="eastAsia" w:eastAsia="仿宋_GB2312"/>
          <w:sz w:val="24"/>
        </w:rPr>
      </w:pPr>
      <w:r>
        <w:rPr>
          <w:rFonts w:hint="eastAsia" w:eastAsia="仿宋_GB2312"/>
          <w:b/>
          <w:bCs/>
          <w:sz w:val="24"/>
        </w:rPr>
        <w:t>第六十四条</w:t>
      </w:r>
      <w:r>
        <w:rPr>
          <w:rFonts w:hint="eastAsia" w:eastAsia="仿宋_GB2312"/>
          <w:sz w:val="24"/>
        </w:rPr>
        <w:t xml:space="preserve">  公司可以向其他企业投资或者为他人提供担保，并由董事会决议。</w:t>
      </w:r>
    </w:p>
    <w:p>
      <w:pPr>
        <w:spacing w:line="340" w:lineRule="exact"/>
        <w:ind w:firstLine="480" w:firstLineChars="200"/>
        <w:rPr>
          <w:rFonts w:hint="eastAsia" w:eastAsia="仿宋_GB2312"/>
          <w:color w:val="FF0000"/>
          <w:sz w:val="24"/>
        </w:rPr>
      </w:pPr>
      <w:r>
        <w:rPr>
          <w:rFonts w:hint="eastAsia" w:eastAsia="仿宋_GB2312"/>
          <w:color w:val="FF0000"/>
          <w:sz w:val="24"/>
        </w:rPr>
        <w:t>（注：1、可以约定由股东会决议公司对外投资和担保事项，并修改本款内容。</w:t>
      </w:r>
    </w:p>
    <w:p>
      <w:pPr>
        <w:spacing w:line="340" w:lineRule="exact"/>
        <w:ind w:firstLine="630"/>
        <w:rPr>
          <w:rFonts w:hint="eastAsia" w:eastAsia="仿宋_GB2312"/>
          <w:sz w:val="24"/>
        </w:rPr>
      </w:pPr>
      <w:r>
        <w:rPr>
          <w:rFonts w:hint="eastAsia" w:eastAsia="仿宋_GB2312"/>
          <w:color w:val="FF0000"/>
          <w:sz w:val="24"/>
        </w:rPr>
        <w:t>2、可以约定对投资或者担保的总额及单项投资或者担保的数额的限额规定，并记载于本条。）</w:t>
      </w:r>
    </w:p>
    <w:p>
      <w:pPr>
        <w:spacing w:line="340" w:lineRule="exact"/>
        <w:ind w:firstLine="630"/>
        <w:rPr>
          <w:rFonts w:hint="eastAsia" w:eastAsia="仿宋_GB2312"/>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30"/>
        <w:rPr>
          <w:rFonts w:hint="eastAsia" w:eastAsia="仿宋_GB2312"/>
          <w:sz w:val="24"/>
        </w:rPr>
      </w:pPr>
      <w:r>
        <w:rPr>
          <w:rFonts w:hint="eastAsia" w:eastAsia="仿宋_GB2312"/>
          <w:sz w:val="24"/>
        </w:rPr>
        <w:t>公司为公司股东或者实际控制人提供担保的，必须经股东会决议。</w:t>
      </w:r>
    </w:p>
    <w:p>
      <w:pPr>
        <w:spacing w:line="340" w:lineRule="exact"/>
        <w:ind w:firstLine="645"/>
        <w:rPr>
          <w:rFonts w:hint="eastAsia" w:eastAsia="仿宋_GB2312"/>
          <w:sz w:val="24"/>
        </w:rPr>
      </w:pPr>
      <w:r>
        <w:rPr>
          <w:rFonts w:hint="eastAsia" w:eastAsia="仿宋_GB2312"/>
          <w:sz w:val="24"/>
        </w:rPr>
        <w:t>前款规定的股东或者受前款规定的实际控制人支配的股东，不得参加前款规定事项的表决。该项表决由出席会议的其他股东所持表决权的过半数通过。</w:t>
      </w:r>
    </w:p>
    <w:p>
      <w:pPr>
        <w:spacing w:line="340" w:lineRule="exact"/>
        <w:ind w:firstLine="645"/>
        <w:rPr>
          <w:rFonts w:hint="eastAsia" w:eastAsia="仿宋_GB2312"/>
          <w:iCs/>
          <w:sz w:val="24"/>
        </w:rPr>
      </w:pPr>
      <w:r>
        <w:rPr>
          <w:rFonts w:hint="eastAsia" w:eastAsia="仿宋_GB2312"/>
          <w:b/>
          <w:bCs/>
          <w:iCs/>
          <w:sz w:val="24"/>
        </w:rPr>
        <w:t>第六十五条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第六十六条</w:t>
      </w:r>
      <w:r>
        <w:rPr>
          <w:rFonts w:hint="eastAsia" w:eastAsia="仿宋_GB2312"/>
          <w:iCs/>
          <w:sz w:val="24"/>
        </w:rPr>
        <w:t xml:space="preserve"> 本章程于</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1  </w:t>
      </w:r>
      <w:r>
        <w:rPr>
          <w:rFonts w:hint="eastAsia" w:eastAsia="仿宋_GB2312"/>
          <w:iCs/>
          <w:sz w:val="24"/>
        </w:rPr>
        <w:t>日订立。</w:t>
      </w:r>
    </w:p>
    <w:p>
      <w:pPr>
        <w:spacing w:line="340" w:lineRule="exact"/>
        <w:rPr>
          <w:rFonts w:hint="eastAsia" w:eastAsia="仿宋_GB2312"/>
          <w:iCs/>
          <w:color w:val="FF0000"/>
          <w:sz w:val="24"/>
        </w:rPr>
      </w:pPr>
      <w:r>
        <w:rPr>
          <w:rFonts w:hint="eastAsia" w:eastAsia="仿宋_GB2312"/>
          <w:iCs/>
          <w:sz w:val="24"/>
        </w:rPr>
        <w:t>股东签名、盖章：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698" w:type="dxa"/>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98" w:type="dxa"/>
                </w:tcPr>
                <w:p>
                  <w:pPr>
                    <w:spacing w:line="340" w:lineRule="exact"/>
                    <w:ind w:right="185" w:rightChars="88"/>
                    <w:jc w:val="center"/>
                    <w:rPr>
                      <w:rFonts w:hint="eastAsia" w:ascii="楷体" w:hAnsi="楷体" w:eastAsia="楷体"/>
                      <w:b/>
                      <w:sz w:val="24"/>
                    </w:rPr>
                  </w:pPr>
                  <w:r>
                    <w:rPr>
                      <w:rFonts w:hint="eastAsia" w:ascii="楷体" w:hAnsi="楷体" w:eastAsia="楷体"/>
                      <w:b/>
                      <w:sz w:val="24"/>
                    </w:rPr>
                    <w:t>提  示</w:t>
                  </w:r>
                </w:p>
                <w:p>
                  <w:pPr>
                    <w:spacing w:line="340" w:lineRule="exact"/>
                    <w:jc w:val="center"/>
                    <w:rPr>
                      <w:rFonts w:hint="eastAsia" w:hAnsi="宋体"/>
                      <w:b/>
                      <w:sz w:val="24"/>
                    </w:rPr>
                  </w:pPr>
                  <w:r>
                    <w:rPr>
                      <w:rFonts w:hint="eastAsia" w:hAnsi="宋体"/>
                      <w:b/>
                      <w:sz w:val="24"/>
                    </w:rPr>
                    <w:t>（制作章程时应当删除本方框提示内容）</w:t>
                  </w:r>
                </w:p>
                <w:p>
                  <w:pPr>
                    <w:spacing w:line="340" w:lineRule="exact"/>
                    <w:rPr>
                      <w:rFonts w:hint="eastAsia" w:hAnsi="宋体"/>
                      <w:b/>
                      <w:sz w:val="24"/>
                    </w:rPr>
                  </w:pPr>
                </w:p>
                <w:p>
                  <w:pPr>
                    <w:spacing w:line="340" w:lineRule="exact"/>
                    <w:rPr>
                      <w:rFonts w:hint="eastAsia" w:hAnsi="宋体"/>
                      <w:b/>
                      <w:sz w:val="24"/>
                    </w:rPr>
                  </w:pPr>
                  <w:r>
                    <w:rPr>
                      <w:rFonts w:hint="eastAsia" w:hAnsi="宋体"/>
                      <w:b/>
                      <w:sz w:val="24"/>
                    </w:rPr>
                    <w:t>　　1、本范本仅供参考，适用于</w:t>
                  </w:r>
                  <w:r>
                    <w:rPr>
                      <w:rStyle w:val="22"/>
                      <w:rFonts w:hint="eastAsia" w:ascii="宋体" w:hAnsi="宋体" w:eastAsia="宋体"/>
                      <w:sz w:val="24"/>
                      <w:szCs w:val="24"/>
                    </w:rPr>
                    <w:t>2-50个股东并设董事会、监事会的有限责任公司</w:t>
                  </w:r>
                  <w:r>
                    <w:rPr>
                      <w:rFonts w:hint="eastAsia" w:hAnsi="宋体"/>
                      <w:b/>
                      <w:sz w:val="24"/>
                    </w:rPr>
                    <w:t>；</w:t>
                  </w:r>
                </w:p>
                <w:p>
                  <w:pPr>
                    <w:spacing w:line="340" w:lineRule="exact"/>
                    <w:rPr>
                      <w:rFonts w:hint="eastAsia" w:hAnsi="宋体"/>
                      <w:b/>
                      <w:sz w:val="24"/>
                    </w:rPr>
                  </w:pPr>
                  <w:r>
                    <w:rPr>
                      <w:rFonts w:hint="eastAsia" w:hAnsi="宋体"/>
                      <w:b/>
                      <w:sz w:val="24"/>
                    </w:rPr>
                    <w:t>　　2、范本中有下划线的，应当填写；</w:t>
                  </w:r>
                </w:p>
                <w:p>
                  <w:pPr>
                    <w:spacing w:line="340" w:lineRule="exact"/>
                    <w:rPr>
                      <w:rFonts w:hint="eastAsia" w:hAnsi="宋体"/>
                      <w:b/>
                      <w:sz w:val="24"/>
                    </w:rPr>
                  </w:pPr>
                  <w:r>
                    <w:rPr>
                      <w:rFonts w:hint="eastAsia" w:hAnsi="宋体"/>
                      <w:b/>
                      <w:sz w:val="24"/>
                    </w:rPr>
                    <w:t>　　3、制作章程时，可以根据本范本中“注”的内容修改相关条款，并应当删除“注”的内容。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b/>
                      <w:color w:val="000000"/>
                      <w:sz w:val="24"/>
                      <w:szCs w:val="24"/>
                    </w:rPr>
                    <w:t>公司章程有违反法律、行政法规的内容的，公司登记机关有权要求</w:t>
                  </w:r>
                  <w:r>
                    <w:rPr>
                      <w:rFonts w:hint="eastAsia"/>
                      <w:b/>
                      <w:color w:val="000000"/>
                      <w:sz w:val="24"/>
                      <w:szCs w:val="24"/>
                    </w:rPr>
                    <w:t>申请人作相应</w:t>
                  </w:r>
                  <w:r>
                    <w:rPr>
                      <w:b/>
                      <w:color w:val="000000"/>
                      <w:sz w:val="24"/>
                      <w:szCs w:val="24"/>
                    </w:rPr>
                    <w:t>修改</w:t>
                  </w:r>
                  <w:r>
                    <w:rPr>
                      <w:rFonts w:hint="eastAsia" w:hAnsi="宋体"/>
                      <w:b/>
                      <w:sz w:val="24"/>
                      <w:szCs w:val="24"/>
                    </w:rPr>
                    <w:t>。</w:t>
                  </w:r>
                </w:p>
                <w:p>
                  <w:pPr>
                    <w:spacing w:line="340" w:lineRule="exact"/>
                    <w:rPr>
                      <w:rFonts w:hAnsi="宋体"/>
                      <w:b/>
                      <w:sz w:val="24"/>
                    </w:rPr>
                  </w:pPr>
                </w:p>
              </w:tc>
            </w:tr>
          </w:tbl>
          <w:p>
            <w:pPr>
              <w:spacing w:line="340" w:lineRule="exact"/>
              <w:rPr>
                <w:rFonts w:hAnsi="宋体"/>
                <w:b/>
                <w:sz w:val="24"/>
              </w:rPr>
            </w:pPr>
          </w:p>
        </w:tc>
      </w:tr>
    </w:tbl>
    <w:p>
      <w:pPr>
        <w:spacing w:before="4" w:line="340" w:lineRule="exact"/>
        <w:rPr>
          <w:rFonts w:hint="eastAsia" w:ascii="仿宋_GB2312" w:eastAsia="仿宋_GB2312" w:cs="MingLiU"/>
          <w:sz w:val="24"/>
        </w:rPr>
      </w:pPr>
    </w:p>
    <w:p>
      <w:pPr>
        <w:spacing w:before="4" w:line="340" w:lineRule="exact"/>
        <w:rPr>
          <w:rFonts w:hint="eastAsia" w:ascii="仿宋_GB2312" w:eastAsia="仿宋_GB2312" w:cs="MingLiU"/>
          <w:sz w:val="24"/>
        </w:rPr>
      </w:pPr>
    </w:p>
    <w:p>
      <w:pPr>
        <w:spacing w:line="600" w:lineRule="auto"/>
        <w:ind w:right="50" w:rightChars="24"/>
        <w:jc w:val="center"/>
        <w:rPr>
          <w:rFonts w:hint="eastAsia" w:ascii="黑体" w:hAnsi="黑体" w:eastAsia="黑体" w:cs="黑体"/>
          <w:b/>
          <w:color w:val="000000"/>
          <w:sz w:val="44"/>
          <w:szCs w:val="44"/>
          <w:shd w:val="clear" w:color="auto" w:fill="FFFFFF"/>
        </w:rPr>
      </w:pPr>
      <w:r>
        <w:rPr>
          <w:rFonts w:hint="eastAsia" w:ascii="黑体" w:hAnsi="黑体" w:eastAsia="黑体" w:cs="黑体"/>
          <w:color w:val="000000"/>
          <w:sz w:val="44"/>
          <w:szCs w:val="44"/>
          <w:u w:val="single"/>
          <w:shd w:val="clear" w:color="auto" w:fill="FFFFFF"/>
        </w:rPr>
        <w:t xml:space="preserve"> </w:t>
      </w:r>
      <w:r>
        <w:rPr>
          <w:rFonts w:hint="eastAsia" w:ascii="黑体" w:hAnsi="黑体" w:eastAsia="黑体" w:cs="黑体"/>
          <w:b/>
          <w:color w:val="000000"/>
          <w:sz w:val="44"/>
          <w:szCs w:val="44"/>
          <w:u w:val="single"/>
          <w:shd w:val="clear" w:color="auto" w:fill="FFFFFF"/>
        </w:rPr>
        <w:t xml:space="preserve">阿拉尔市XX商贸有限责任公司 </w:t>
      </w:r>
      <w:r>
        <w:rPr>
          <w:rFonts w:hint="eastAsia" w:ascii="黑体" w:hAnsi="黑体" w:eastAsia="黑体" w:cs="黑体"/>
          <w:b/>
          <w:color w:val="000000"/>
          <w:sz w:val="44"/>
          <w:szCs w:val="44"/>
          <w:shd w:val="clear" w:color="auto" w:fill="FFFFFF"/>
        </w:rPr>
        <w:t>章程</w:t>
      </w:r>
    </w:p>
    <w:p>
      <w:pPr>
        <w:spacing w:line="600" w:lineRule="auto"/>
        <w:jc w:val="center"/>
        <w:rPr>
          <w:rFonts w:hint="eastAsia" w:ascii="方正小标宋简体" w:hAnsi="MS Sans Serif" w:eastAsia="方正小标宋简体"/>
          <w:b/>
          <w:sz w:val="44"/>
          <w:szCs w:val="44"/>
        </w:rPr>
      </w:pPr>
      <w:r>
        <w:rPr>
          <w:rFonts w:hint="eastAsia" w:ascii="方正小标宋简体" w:hAnsi="MS Sans Serif" w:eastAsia="方正小标宋简体"/>
          <w:b/>
          <w:sz w:val="44"/>
          <w:szCs w:val="44"/>
        </w:rPr>
        <w:t>(设董事会、监事会)</w:t>
      </w:r>
    </w:p>
    <w:p>
      <w:pPr>
        <w:pStyle w:val="3"/>
        <w:spacing w:line="340" w:lineRule="exact"/>
        <w:jc w:val="center"/>
        <w:rPr>
          <w:rFonts w:hint="eastAsia" w:hAnsi="宋体"/>
          <w:szCs w:val="32"/>
        </w:rPr>
      </w:pPr>
      <w:bookmarkStart w:id="14" w:name="_Toc152087098"/>
      <w:bookmarkStart w:id="15" w:name="_Toc152087383"/>
      <w:r>
        <w:rPr>
          <w:rFonts w:hint="eastAsia"/>
          <w:b w:val="0"/>
          <w:bCs/>
          <w:szCs w:val="32"/>
          <w:lang w:val="en-US"/>
        </w:rPr>
        <w:t>第一章  总    则</w:t>
      </w:r>
      <w:bookmarkEnd w:id="14"/>
      <w:bookmarkEnd w:id="15"/>
    </w:p>
    <w:p>
      <w:pPr>
        <w:spacing w:line="340" w:lineRule="exact"/>
        <w:rPr>
          <w:rFonts w:hint="eastAsia" w:eastAsia="仿宋_GB2312"/>
          <w:sz w:val="24"/>
        </w:rPr>
      </w:pPr>
      <w:r>
        <w:rPr>
          <w:rFonts w:hint="eastAsia" w:eastAsia="仿宋_GB2312"/>
          <w:b/>
          <w:bCs/>
          <w:sz w:val="24"/>
        </w:rPr>
        <w:t>　　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为规范公司的组织和行为，根据《中华人民共和国公司法》（以下简称《公司法》）和有关法律、行政法规以及规范性文件的规定，制定本章程。</w:t>
      </w:r>
    </w:p>
    <w:p>
      <w:pPr>
        <w:tabs>
          <w:tab w:val="left" w:pos="2000"/>
        </w:tabs>
        <w:spacing w:line="340" w:lineRule="exact"/>
        <w:ind w:firstLine="478" w:firstLineChars="200"/>
        <w:rPr>
          <w:rFonts w:hint="eastAsia" w:ascii="仿宋_GB2312" w:eastAsia="仿宋_GB2312" w:cs="MingLiU"/>
          <w:sz w:val="24"/>
        </w:rPr>
      </w:pP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w:t>
      </w:r>
    </w:p>
    <w:p>
      <w:pPr>
        <w:spacing w:line="340" w:lineRule="exact"/>
        <w:ind w:firstLine="482" w:firstLineChars="200"/>
        <w:rPr>
          <w:rFonts w:hint="eastAsia" w:eastAsia="仿宋_GB2312"/>
          <w:sz w:val="24"/>
        </w:rPr>
      </w:pPr>
      <w:r>
        <w:rPr>
          <w:rFonts w:hint="eastAsia" w:eastAsia="仿宋_GB2312"/>
          <w:b/>
          <w:bCs/>
          <w:sz w:val="24"/>
        </w:rPr>
        <w:t xml:space="preserve">第三条 </w:t>
      </w:r>
      <w:r>
        <w:rPr>
          <w:rFonts w:hint="eastAsia" w:eastAsia="仿宋_GB2312"/>
          <w:sz w:val="24"/>
        </w:rPr>
        <w:t xml:space="preserve"> 本章程为本公司行为准则，公司、股东、董事、监事和高级管理人员应当严格遵守。</w:t>
      </w:r>
    </w:p>
    <w:p>
      <w:pPr>
        <w:spacing w:line="340" w:lineRule="exact"/>
        <w:ind w:firstLine="480" w:firstLineChars="200"/>
        <w:rPr>
          <w:rFonts w:hint="eastAsia" w:eastAsia="仿宋_GB2312"/>
          <w:sz w:val="24"/>
        </w:rPr>
      </w:pPr>
    </w:p>
    <w:p>
      <w:pPr>
        <w:pStyle w:val="3"/>
        <w:spacing w:line="340" w:lineRule="exact"/>
        <w:jc w:val="center"/>
        <w:rPr>
          <w:rFonts w:hint="eastAsia"/>
          <w:b w:val="0"/>
          <w:bCs/>
          <w:szCs w:val="32"/>
          <w:lang w:val="en-US"/>
        </w:rPr>
      </w:pPr>
      <w:bookmarkStart w:id="16" w:name="_Toc152087384"/>
      <w:bookmarkStart w:id="17" w:name="_Toc152087099"/>
      <w:r>
        <w:rPr>
          <w:b w:val="0"/>
          <w:bCs/>
          <w:szCs w:val="32"/>
          <w:lang w:val="en-US"/>
        </w:rPr>
        <w:t>第二章  公司</w:t>
      </w:r>
      <w:r>
        <w:rPr>
          <w:rFonts w:hint="eastAsia"/>
          <w:b w:val="0"/>
          <w:bCs/>
          <w:szCs w:val="32"/>
          <w:lang w:val="en-US"/>
        </w:rPr>
        <w:t>的</w:t>
      </w:r>
      <w:r>
        <w:rPr>
          <w:b w:val="0"/>
          <w:bCs/>
          <w:szCs w:val="32"/>
          <w:lang w:val="en-US"/>
        </w:rPr>
        <w:t>名称</w:t>
      </w:r>
      <w:r>
        <w:rPr>
          <w:rFonts w:hint="eastAsia"/>
          <w:b w:val="0"/>
          <w:bCs/>
          <w:szCs w:val="32"/>
          <w:lang w:val="en-US"/>
        </w:rPr>
        <w:t>、</w:t>
      </w:r>
      <w:r>
        <w:rPr>
          <w:b w:val="0"/>
          <w:bCs/>
          <w:szCs w:val="32"/>
          <w:lang w:val="en-US"/>
        </w:rPr>
        <w:t>住所</w:t>
      </w:r>
      <w:r>
        <w:rPr>
          <w:rFonts w:hint="eastAsia"/>
          <w:b w:val="0"/>
          <w:bCs/>
          <w:szCs w:val="32"/>
          <w:lang w:val="en-US"/>
        </w:rPr>
        <w:t>、</w:t>
      </w:r>
      <w:r>
        <w:rPr>
          <w:b w:val="0"/>
          <w:bCs/>
          <w:szCs w:val="32"/>
          <w:lang w:val="en-US"/>
        </w:rPr>
        <w:t>经营范围</w:t>
      </w:r>
      <w:r>
        <w:rPr>
          <w:rFonts w:hint="eastAsia"/>
          <w:b w:val="0"/>
          <w:bCs/>
          <w:szCs w:val="32"/>
          <w:lang w:val="en-US"/>
        </w:rPr>
        <w:t>、营业期限</w:t>
      </w:r>
      <w:bookmarkEnd w:id="16"/>
      <w:bookmarkEnd w:id="17"/>
    </w:p>
    <w:p>
      <w:pPr>
        <w:pStyle w:val="3"/>
        <w:spacing w:line="340" w:lineRule="exact"/>
        <w:jc w:val="center"/>
        <w:rPr>
          <w:rFonts w:ascii="Times New Roman" w:eastAsia="仿宋_GB2312"/>
          <w:b w:val="0"/>
          <w:bCs/>
          <w:szCs w:val="32"/>
          <w:lang w:val="en-US"/>
        </w:rPr>
      </w:pPr>
      <w:bookmarkStart w:id="18" w:name="_Toc152087100"/>
      <w:bookmarkStart w:id="19" w:name="_Toc152087385"/>
      <w:r>
        <w:rPr>
          <w:rFonts w:hint="eastAsia"/>
          <w:b w:val="0"/>
          <w:bCs/>
          <w:szCs w:val="32"/>
          <w:lang w:val="en-US"/>
        </w:rPr>
        <w:t>及注册资本</w:t>
      </w:r>
      <w:bookmarkEnd w:id="18"/>
      <w:bookmarkEnd w:id="19"/>
    </w:p>
    <w:p>
      <w:pPr>
        <w:spacing w:line="340" w:lineRule="exact"/>
        <w:ind w:firstLine="482" w:firstLineChars="200"/>
        <w:rPr>
          <w:rFonts w:hint="eastAsia" w:eastAsia="仿宋_GB2312"/>
          <w:sz w:val="24"/>
        </w:rPr>
      </w:pPr>
      <w:r>
        <w:rPr>
          <w:rFonts w:eastAsia="仿宋_GB2312"/>
          <w:b/>
          <w:bCs/>
          <w:sz w:val="24"/>
        </w:rPr>
        <w:t xml:space="preserve">第四条 </w:t>
      </w:r>
      <w:r>
        <w:rPr>
          <w:rFonts w:eastAsia="仿宋_GB2312"/>
          <w:sz w:val="24"/>
        </w:rPr>
        <w:t xml:space="preserve"> 公司名称为：</w:t>
      </w:r>
      <w:r>
        <w:rPr>
          <w:rFonts w:eastAsia="仿宋_GB2312"/>
          <w:sz w:val="24"/>
          <w:u w:val="single"/>
        </w:rPr>
        <w:t xml:space="preserve">   </w:t>
      </w:r>
      <w:r>
        <w:rPr>
          <w:rFonts w:hint="eastAsia" w:eastAsia="仿宋_GB2312"/>
          <w:sz w:val="24"/>
          <w:u w:val="single"/>
        </w:rPr>
        <w:t>阿拉尔市XX商贸有限责任公司</w:t>
      </w:r>
      <w:r>
        <w:rPr>
          <w:rFonts w:eastAsia="仿宋_GB2312"/>
          <w:sz w:val="24"/>
          <w:u w:val="single"/>
        </w:rPr>
        <w:t xml:space="preserve">    </w:t>
      </w:r>
    </w:p>
    <w:p>
      <w:pPr>
        <w:spacing w:line="340" w:lineRule="exact"/>
        <w:ind w:left="145" w:leftChars="69" w:firstLine="477" w:firstLineChars="198"/>
        <w:rPr>
          <w:rFonts w:hint="eastAsia" w:eastAsia="仿宋_GB2312"/>
          <w:bCs/>
          <w:sz w:val="24"/>
        </w:rPr>
      </w:pPr>
      <w:r>
        <w:rPr>
          <w:rFonts w:eastAsia="仿宋_GB2312"/>
          <w:b/>
          <w:bCs/>
          <w:sz w:val="24"/>
        </w:rPr>
        <w:t>第五条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新疆阿拉尔市胜利大道上海风情街4-105 号</w:t>
      </w:r>
      <w:r>
        <w:rPr>
          <w:rFonts w:hint="eastAsia" w:eastAsia="仿宋_GB2312"/>
          <w:bCs/>
          <w:sz w:val="24"/>
        </w:rPr>
        <w:t xml:space="preserve">；  </w:t>
      </w:r>
    </w:p>
    <w:p>
      <w:pPr>
        <w:spacing w:line="340" w:lineRule="exact"/>
        <w:ind w:firstLine="240" w:firstLineChars="100"/>
        <w:rPr>
          <w:rFonts w:hint="eastAsia" w:eastAsia="仿宋_GB2312"/>
          <w:bCs/>
          <w:sz w:val="24"/>
        </w:rPr>
      </w:pPr>
      <w:r>
        <w:rPr>
          <w:rFonts w:hint="eastAsia" w:eastAsia="仿宋_GB2312"/>
          <w:bCs/>
          <w:sz w:val="24"/>
        </w:rPr>
        <w:t xml:space="preserve">      </w:t>
      </w:r>
      <w:r>
        <w:rPr>
          <w:rFonts w:eastAsia="仿宋_GB2312"/>
          <w:bCs/>
          <w:sz w:val="24"/>
        </w:rPr>
        <w:t>邮政编码：</w:t>
      </w:r>
      <w:r>
        <w:rPr>
          <w:rFonts w:eastAsia="仿宋_GB2312"/>
          <w:bCs/>
          <w:sz w:val="24"/>
          <w:u w:val="single"/>
        </w:rPr>
        <w:t xml:space="preserve">  </w:t>
      </w:r>
      <w:r>
        <w:rPr>
          <w:rFonts w:hint="eastAsia" w:eastAsia="仿宋_GB2312"/>
          <w:bCs/>
          <w:sz w:val="24"/>
          <w:u w:val="single"/>
        </w:rPr>
        <w:t xml:space="preserve">843300 </w:t>
      </w:r>
      <w:r>
        <w:rPr>
          <w:rFonts w:eastAsia="仿宋_GB2312"/>
          <w:bCs/>
          <w:sz w:val="24"/>
        </w:rPr>
        <w:t>。</w:t>
      </w:r>
    </w:p>
    <w:p>
      <w:pPr>
        <w:spacing w:line="340" w:lineRule="exact"/>
        <w:rPr>
          <w:rFonts w:eastAsia="仿宋_GB2312"/>
          <w:bCs/>
          <w:sz w:val="24"/>
        </w:rPr>
      </w:pPr>
      <w:r>
        <w:rPr>
          <w:rFonts w:hint="eastAsia" w:eastAsia="仿宋_GB2312"/>
          <w:bCs/>
          <w:iCs/>
          <w:color w:val="FF0000"/>
          <w:sz w:val="24"/>
        </w:rPr>
        <w:t>　　</w:t>
      </w:r>
    </w:p>
    <w:p>
      <w:pPr>
        <w:tabs>
          <w:tab w:val="left" w:pos="8647"/>
        </w:tabs>
        <w:spacing w:line="340" w:lineRule="exact"/>
        <w:ind w:firstLine="482" w:firstLineChars="200"/>
        <w:rPr>
          <w:rFonts w:hint="eastAsia" w:eastAsia="仿宋_GB2312"/>
          <w:bCs/>
          <w:sz w:val="24"/>
          <w:u w:val="single"/>
        </w:rPr>
      </w:pPr>
      <w:r>
        <w:rPr>
          <w:rFonts w:eastAsia="仿宋_GB2312"/>
          <w:b/>
          <w:bCs/>
          <w:sz w:val="24"/>
        </w:rPr>
        <w:t>第六条</w:t>
      </w:r>
      <w:r>
        <w:rPr>
          <w:rFonts w:eastAsia="仿宋_GB2312"/>
          <w:sz w:val="24"/>
        </w:rPr>
        <w:t xml:space="preserve">  公司经营范围：</w:t>
      </w:r>
      <w:r>
        <w:rPr>
          <w:rFonts w:hint="eastAsia" w:eastAsia="仿宋_GB2312"/>
          <w:sz w:val="24"/>
          <w:u w:val="single"/>
        </w:rPr>
        <w:t>食品销售；办公用品销售。</w:t>
      </w:r>
      <w:r>
        <w:rPr>
          <w:rFonts w:hint="eastAsia" w:eastAsia="仿宋_GB2312"/>
          <w:bCs/>
          <w:sz w:val="24"/>
          <w:u w:val="single"/>
        </w:rPr>
        <w:t>（依法须经批准的项目，经相关部门批准后方可开展经营活动。）</w:t>
      </w:r>
    </w:p>
    <w:p>
      <w:pPr>
        <w:spacing w:line="340" w:lineRule="exact"/>
        <w:ind w:firstLine="480" w:firstLineChars="200"/>
        <w:rPr>
          <w:rFonts w:hint="eastAsia" w:eastAsia="仿宋_GB2312"/>
          <w:iCs/>
          <w:color w:val="FF0000"/>
          <w:sz w:val="24"/>
        </w:rPr>
      </w:pPr>
      <w:r>
        <w:rPr>
          <w:rFonts w:eastAsia="仿宋_GB2312"/>
          <w:iCs/>
          <w:color w:val="FF0000"/>
          <w:sz w:val="24"/>
        </w:rPr>
        <w:t>注：公司经营范围参照有关法律、行政法规、国务院决定或者《国民经济行业分类》表述。</w:t>
      </w:r>
    </w:p>
    <w:p>
      <w:pPr>
        <w:numPr>
          <w:ilvl w:val="0"/>
          <w:numId w:val="5"/>
        </w:numPr>
        <w:autoSpaceDE w:val="0"/>
        <w:autoSpaceDN w:val="0"/>
        <w:adjustRightInd w:val="0"/>
        <w:spacing w:line="340" w:lineRule="exact"/>
        <w:ind w:firstLine="480" w:firstLineChars="200"/>
        <w:rPr>
          <w:rFonts w:hint="eastAsia" w:eastAsia="仿宋_GB2312"/>
          <w:iCs/>
          <w:sz w:val="24"/>
        </w:rPr>
      </w:pPr>
      <w:r>
        <w:rPr>
          <w:rFonts w:hint="eastAsia" w:eastAsia="仿宋_GB2312"/>
          <w:iCs/>
          <w:sz w:val="24"/>
        </w:rPr>
        <w:t xml:space="preserve"> 公司的营业期限为长期，自公司营业执照签发之日起计。</w:t>
      </w:r>
    </w:p>
    <w:p>
      <w:pPr>
        <w:spacing w:line="340" w:lineRule="exact"/>
        <w:ind w:firstLine="480" w:firstLineChars="200"/>
        <w:rPr>
          <w:rFonts w:eastAsia="仿宋_GB2312"/>
          <w:iCs/>
          <w:sz w:val="24"/>
        </w:rPr>
      </w:pPr>
      <w:r>
        <w:rPr>
          <w:rFonts w:hint="eastAsia" w:eastAsia="仿宋_GB2312"/>
          <w:iCs/>
          <w:sz w:val="24"/>
        </w:rPr>
        <w:t>营业期限届满后公司需存续的，应当在营业期限届满前修改本条，并向公司登记机关办理变更登记手续。</w:t>
      </w:r>
    </w:p>
    <w:p>
      <w:pPr>
        <w:spacing w:line="340" w:lineRule="exact"/>
        <w:ind w:firstLine="480" w:firstLineChars="200"/>
        <w:rPr>
          <w:rFonts w:eastAsia="仿宋_GB2312"/>
          <w:b/>
          <w:bCs/>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八</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hint="eastAsia" w:eastAsia="仿宋_GB2312"/>
          <w:iCs/>
          <w:sz w:val="24"/>
          <w:u w:val="single"/>
        </w:rPr>
        <w:t>100</w:t>
      </w:r>
      <w:r>
        <w:rPr>
          <w:rFonts w:eastAsia="仿宋_GB2312"/>
          <w:iCs/>
          <w:sz w:val="24"/>
          <w:u w:val="single"/>
        </w:rPr>
        <w:t xml:space="preserve">  </w:t>
      </w:r>
      <w:r>
        <w:rPr>
          <w:rFonts w:eastAsia="仿宋_GB2312"/>
          <w:iCs/>
          <w:sz w:val="24"/>
        </w:rPr>
        <w:t>万元。</w:t>
      </w:r>
    </w:p>
    <w:p>
      <w:pPr>
        <w:spacing w:line="340" w:lineRule="exact"/>
        <w:ind w:firstLine="482" w:firstLineChars="200"/>
        <w:rPr>
          <w:rFonts w:hint="eastAsia"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hint="eastAsia" w:eastAsia="仿宋_GB2312"/>
          <w:iCs/>
          <w:sz w:val="24"/>
        </w:rPr>
        <w:t xml:space="preserve">  公司可以增加注册资本和减少注册资本。公司增加注册资本时，股东有权优先按照实缴的出资比例认缴新增资本的出资。全体股东另有约定的除外。</w:t>
      </w:r>
    </w:p>
    <w:p>
      <w:pPr>
        <w:spacing w:line="340" w:lineRule="exact"/>
        <w:rPr>
          <w:rFonts w:hAnsi="黑体" w:eastAsia="黑体"/>
          <w:sz w:val="24"/>
        </w:rPr>
      </w:pPr>
      <w:r>
        <w:rPr>
          <w:rFonts w:hint="eastAsia" w:eastAsia="仿宋_GB2312"/>
          <w:iCs/>
          <w:sz w:val="24"/>
        </w:rPr>
        <w:t xml:space="preserve">    （</w:t>
      </w:r>
      <w:r>
        <w:rPr>
          <w:rFonts w:hint="eastAsia" w:eastAsia="仿宋_GB2312"/>
          <w:iCs/>
          <w:color w:val="FF0000"/>
          <w:sz w:val="24"/>
        </w:rPr>
        <w:t>注：可以约定按照其他方式认缴新增注册资本，并修改本条</w:t>
      </w:r>
      <w:r>
        <w:rPr>
          <w:rFonts w:hint="eastAsia" w:eastAsia="仿宋_GB2312"/>
          <w:iCs/>
          <w:sz w:val="24"/>
        </w:rPr>
        <w:t>）</w:t>
      </w:r>
    </w:p>
    <w:p>
      <w:pPr>
        <w:pStyle w:val="3"/>
        <w:spacing w:line="340" w:lineRule="exact"/>
        <w:jc w:val="center"/>
        <w:rPr>
          <w:rFonts w:ascii="Times New Roman" w:eastAsia="仿宋_GB2312"/>
          <w:b w:val="0"/>
          <w:bCs/>
          <w:szCs w:val="32"/>
          <w:lang w:val="en-US"/>
        </w:rPr>
      </w:pPr>
      <w:bookmarkStart w:id="20" w:name="_Toc152087386"/>
      <w:bookmarkStart w:id="21" w:name="_Toc152087101"/>
      <w:r>
        <w:rPr>
          <w:b w:val="0"/>
          <w:bCs/>
          <w:szCs w:val="32"/>
          <w:lang w:val="en-US"/>
        </w:rPr>
        <w:t>第</w:t>
      </w:r>
      <w:r>
        <w:rPr>
          <w:rFonts w:hint="eastAsia"/>
          <w:b w:val="0"/>
          <w:bCs/>
          <w:szCs w:val="32"/>
          <w:lang w:val="en-US"/>
        </w:rPr>
        <w:t>三</w:t>
      </w:r>
      <w:r>
        <w:rPr>
          <w:b w:val="0"/>
          <w:bCs/>
          <w:szCs w:val="32"/>
          <w:lang w:val="en-US"/>
        </w:rPr>
        <w:t>章</w:t>
      </w:r>
      <w:r>
        <w:rPr>
          <w:b w:val="0"/>
          <w:bCs/>
          <w:szCs w:val="32"/>
          <w:lang w:val="en-US"/>
        </w:rPr>
        <w:tab/>
      </w:r>
      <w:r>
        <w:rPr>
          <w:rFonts w:hint="eastAsia"/>
          <w:b w:val="0"/>
          <w:bCs/>
          <w:szCs w:val="32"/>
          <w:lang w:val="en-US"/>
        </w:rPr>
        <w:t>公司的</w:t>
      </w:r>
      <w:r>
        <w:rPr>
          <w:b w:val="0"/>
          <w:bCs/>
          <w:szCs w:val="32"/>
          <w:lang w:val="en-US"/>
        </w:rPr>
        <w:t>股东</w:t>
      </w:r>
      <w:bookmarkEnd w:id="20"/>
      <w:bookmarkEnd w:id="21"/>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十</w:t>
      </w:r>
      <w:r>
        <w:rPr>
          <w:rFonts w:eastAsia="仿宋_GB2312"/>
          <w:b/>
          <w:bCs/>
          <w:sz w:val="24"/>
        </w:rPr>
        <w:t>条</w:t>
      </w:r>
      <w:r>
        <w:rPr>
          <w:rFonts w:eastAsia="仿宋_GB2312"/>
          <w:iCs/>
          <w:sz w:val="24"/>
        </w:rPr>
        <w:tab/>
      </w:r>
      <w:r>
        <w:rPr>
          <w:rFonts w:eastAsia="仿宋_GB2312"/>
          <w:iCs/>
          <w:sz w:val="24"/>
        </w:rPr>
        <w:t xml:space="preserve"> 公司股东共</w:t>
      </w:r>
      <w:r>
        <w:rPr>
          <w:rFonts w:eastAsia="仿宋_GB2312"/>
          <w:iCs/>
          <w:sz w:val="24"/>
          <w:u w:val="single"/>
        </w:rPr>
        <w:t xml:space="preserve">  </w:t>
      </w:r>
      <w:r>
        <w:rPr>
          <w:rFonts w:hint="eastAsia" w:eastAsia="仿宋_GB2312"/>
          <w:iCs/>
          <w:sz w:val="24"/>
          <w:u w:val="single"/>
        </w:rPr>
        <w:t>2</w:t>
      </w:r>
      <w:r>
        <w:rPr>
          <w:rFonts w:eastAsia="仿宋_GB2312"/>
          <w:iCs/>
          <w:sz w:val="24"/>
          <w:u w:val="single"/>
        </w:rPr>
        <w:t xml:space="preserve">  </w:t>
      </w:r>
      <w:r>
        <w:rPr>
          <w:rFonts w:eastAsia="仿宋_GB2312"/>
          <w:iCs/>
          <w:sz w:val="24"/>
        </w:rPr>
        <w:t>个，分别是：</w:t>
      </w:r>
    </w:p>
    <w:p>
      <w:pPr>
        <w:spacing w:line="340" w:lineRule="exact"/>
        <w:ind w:firstLine="585"/>
        <w:rPr>
          <w:rFonts w:hint="eastAsia" w:eastAsia="仿宋_GB2312"/>
          <w:iCs/>
          <w:sz w:val="24"/>
        </w:rPr>
      </w:pPr>
      <w:r>
        <w:rPr>
          <w:rFonts w:eastAsia="仿宋_GB2312"/>
          <w:iCs/>
          <w:sz w:val="24"/>
        </w:rPr>
        <w:t>1、公司股东姓名：</w:t>
      </w:r>
      <w:r>
        <w:rPr>
          <w:rFonts w:eastAsia="仿宋_GB2312"/>
          <w:iCs/>
          <w:sz w:val="24"/>
          <w:u w:val="single"/>
        </w:rPr>
        <w:t xml:space="preserve">  </w:t>
      </w:r>
      <w:r>
        <w:rPr>
          <w:rFonts w:hint="eastAsia" w:eastAsia="仿宋_GB2312"/>
          <w:iCs/>
          <w:sz w:val="24"/>
          <w:u w:val="single"/>
        </w:rPr>
        <w:t xml:space="preserve">张三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sz w:val="24"/>
        </w:rPr>
      </w:pPr>
      <w:r>
        <w:rPr>
          <w:rFonts w:eastAsia="仿宋_GB2312"/>
          <w:iCs/>
          <w:sz w:val="24"/>
        </w:rPr>
        <w:t>2、公司股东姓名：</w:t>
      </w:r>
      <w:r>
        <w:rPr>
          <w:rFonts w:eastAsia="仿宋_GB2312"/>
          <w:iCs/>
          <w:sz w:val="24"/>
          <w:u w:val="single"/>
        </w:rPr>
        <w:t xml:space="preserve">  </w:t>
      </w:r>
      <w:r>
        <w:rPr>
          <w:rFonts w:hint="eastAsia" w:eastAsia="仿宋_GB2312"/>
          <w:iCs/>
          <w:sz w:val="24"/>
          <w:u w:val="single"/>
        </w:rPr>
        <w:t xml:space="preserve">李四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sz w:val="24"/>
        </w:rPr>
      </w:pPr>
      <w:r>
        <w:rPr>
          <w:rFonts w:hint="eastAsia" w:eastAsia="仿宋_GB2312"/>
          <w:iCs/>
          <w:sz w:val="24"/>
        </w:rPr>
        <w:t>......</w:t>
      </w:r>
    </w:p>
    <w:p>
      <w:pPr>
        <w:spacing w:line="340" w:lineRule="exact"/>
        <w:ind w:firstLine="585"/>
        <w:rPr>
          <w:rFonts w:hint="eastAsia" w:eastAsia="仿宋_GB2312"/>
          <w:iCs/>
          <w:color w:val="FF0000"/>
          <w:sz w:val="24"/>
        </w:rPr>
      </w:pPr>
      <w:r>
        <w:rPr>
          <w:rFonts w:hint="eastAsia" w:eastAsia="仿宋_GB2312"/>
          <w:iCs/>
          <w:color w:val="FF0000"/>
          <w:sz w:val="24"/>
        </w:rPr>
        <w:t>（注：股东的姓名或者名称应当与公司股东名册的记载一致。）</w:t>
      </w:r>
    </w:p>
    <w:p>
      <w:pPr>
        <w:spacing w:line="340" w:lineRule="exact"/>
        <w:ind w:firstLine="645"/>
        <w:rPr>
          <w:rFonts w:hint="eastAsia" w:eastAsia="仿宋_GB2312"/>
          <w:iCs/>
          <w:sz w:val="24"/>
        </w:rPr>
      </w:pPr>
      <w:r>
        <w:rPr>
          <w:rFonts w:hint="eastAsia" w:eastAsia="仿宋_GB2312"/>
          <w:b/>
          <w:bCs/>
          <w:iCs/>
          <w:sz w:val="24"/>
        </w:rPr>
        <w:t>第十一条</w:t>
      </w:r>
      <w:r>
        <w:rPr>
          <w:rFonts w:hint="eastAsia" w:eastAsia="仿宋_GB2312"/>
          <w:iCs/>
          <w:sz w:val="24"/>
        </w:rPr>
        <w:t xml:space="preserve">  公司应当按照《公司法》的规定置备股东名册。股东名册记载信息发生变化的，公司应当及时更新。</w:t>
      </w:r>
    </w:p>
    <w:p>
      <w:pPr>
        <w:spacing w:line="340" w:lineRule="exact"/>
        <w:ind w:firstLine="645"/>
        <w:rPr>
          <w:rFonts w:hint="eastAsia" w:eastAsia="仿宋_GB2312"/>
          <w:iCs/>
          <w:sz w:val="24"/>
        </w:rPr>
      </w:pPr>
      <w:r>
        <w:rPr>
          <w:rFonts w:hint="eastAsia" w:eastAsia="仿宋_GB2312"/>
          <w:iCs/>
          <w:sz w:val="24"/>
        </w:rPr>
        <w:t>记载于股东名册的股东，可以依股东名册主张行使股东权利。</w:t>
      </w:r>
    </w:p>
    <w:p>
      <w:pPr>
        <w:spacing w:line="340" w:lineRule="exact"/>
        <w:ind w:firstLine="630"/>
        <w:rPr>
          <w:rFonts w:hint="eastAsia" w:eastAsia="仿宋_GB2312"/>
          <w:iCs/>
          <w:color w:val="FF0000"/>
          <w:sz w:val="24"/>
        </w:rPr>
      </w:pPr>
      <w:r>
        <w:rPr>
          <w:rFonts w:hint="eastAsia" w:eastAsia="仿宋_GB2312"/>
          <w:iCs/>
          <w:color w:val="FF0000"/>
          <w:sz w:val="24"/>
        </w:rPr>
        <w:t>（注：可以就股东名册的管理部门及其管理、更新、使用规则制定相关规定，并记载于本条。）</w:t>
      </w:r>
    </w:p>
    <w:p>
      <w:pPr>
        <w:spacing w:line="340" w:lineRule="exact"/>
        <w:ind w:firstLine="630"/>
        <w:rPr>
          <w:rFonts w:hint="eastAsia" w:eastAsia="仿宋_GB2312"/>
          <w:iCs/>
          <w:color w:val="FF0000"/>
          <w:sz w:val="24"/>
        </w:rPr>
      </w:pPr>
      <w:r>
        <w:rPr>
          <w:rFonts w:hint="eastAsia" w:ascii="仿宋_GB2312" w:eastAsia="仿宋_GB2312" w:cs="MingLiU"/>
          <w:b/>
          <w:bCs/>
          <w:spacing w:val="-1"/>
          <w:sz w:val="24"/>
        </w:rPr>
        <w:t>第十二条</w:t>
      </w:r>
      <w:r>
        <w:rPr>
          <w:rFonts w:ascii="仿宋_GB2312" w:eastAsia="仿宋_GB2312" w:cs="MingLiU"/>
          <w:spacing w:val="-1"/>
          <w:sz w:val="24"/>
        </w:rPr>
        <w:t xml:space="preserve">  </w:t>
      </w:r>
      <w:r>
        <w:rPr>
          <w:rFonts w:hint="eastAsia" w:ascii="仿宋_GB2312" w:eastAsia="仿宋_GB2312" w:cs="MingLiU"/>
          <w:spacing w:val="-1"/>
          <w:sz w:val="24"/>
        </w:rPr>
        <w:t>公司成立后，应当向已缴纳出资的股东签发出资证明书。出资证明书的记载事项应当符合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w:t>
      </w:r>
    </w:p>
    <w:p>
      <w:pPr>
        <w:spacing w:line="340" w:lineRule="exact"/>
        <w:ind w:firstLine="630"/>
        <w:rPr>
          <w:rFonts w:hint="eastAsia" w:eastAsia="仿宋_GB2312"/>
          <w:iCs/>
          <w:color w:val="FF0000"/>
          <w:sz w:val="24"/>
        </w:rPr>
      </w:pPr>
      <w:r>
        <w:rPr>
          <w:rFonts w:hint="eastAsia" w:eastAsia="仿宋_GB2312"/>
          <w:b/>
          <w:bCs/>
          <w:iCs/>
          <w:sz w:val="24"/>
        </w:rPr>
        <w:t>第十三条</w:t>
      </w:r>
      <w:r>
        <w:rPr>
          <w:rFonts w:hint="eastAsia" w:eastAsia="仿宋_GB2312"/>
          <w:iCs/>
          <w:sz w:val="24"/>
        </w:rPr>
        <w:t xml:space="preserve">  股东享有下列权利：</w:t>
      </w:r>
    </w:p>
    <w:p>
      <w:pPr>
        <w:spacing w:line="340" w:lineRule="exact"/>
        <w:ind w:firstLine="480" w:firstLineChars="200"/>
        <w:rPr>
          <w:rFonts w:hint="eastAsia" w:eastAsia="仿宋_GB2312"/>
          <w:iCs/>
          <w:sz w:val="24"/>
        </w:rPr>
      </w:pPr>
      <w:r>
        <w:rPr>
          <w:rFonts w:hint="eastAsia" w:eastAsia="仿宋_GB2312"/>
          <w:iCs/>
          <w:sz w:val="24"/>
        </w:rPr>
        <w:t xml:space="preserve">（一）依法享有资产收益、参与重大决策和选择管理者等权利； </w:t>
      </w:r>
    </w:p>
    <w:p>
      <w:pPr>
        <w:spacing w:line="340" w:lineRule="exact"/>
        <w:ind w:firstLine="480" w:firstLineChars="200"/>
        <w:rPr>
          <w:rFonts w:hint="eastAsia" w:eastAsia="仿宋_GB2312"/>
          <w:iCs/>
          <w:sz w:val="24"/>
        </w:rPr>
      </w:pPr>
      <w:r>
        <w:rPr>
          <w:rFonts w:hint="eastAsia" w:eastAsia="仿宋_GB2312"/>
          <w:iCs/>
          <w:sz w:val="24"/>
        </w:rPr>
        <w:t xml:space="preserve">（二）要求公司为其签发出资证明书； </w:t>
      </w:r>
    </w:p>
    <w:p>
      <w:pPr>
        <w:spacing w:line="340" w:lineRule="exact"/>
        <w:ind w:firstLine="480" w:firstLineChars="200"/>
        <w:rPr>
          <w:rFonts w:hint="eastAsia" w:eastAsia="仿宋_GB2312"/>
          <w:iCs/>
          <w:sz w:val="24"/>
        </w:rPr>
      </w:pPr>
      <w:r>
        <w:rPr>
          <w:rFonts w:hint="eastAsia" w:eastAsia="仿宋_GB2312"/>
          <w:iCs/>
          <w:sz w:val="24"/>
        </w:rPr>
        <w:t xml:space="preserve">（三）按照本章程规定的方式分取红利。 </w:t>
      </w:r>
    </w:p>
    <w:p>
      <w:pPr>
        <w:spacing w:line="340" w:lineRule="exact"/>
        <w:rPr>
          <w:rFonts w:hint="eastAsia" w:eastAsia="仿宋_GB2312"/>
          <w:iCs/>
          <w:sz w:val="24"/>
        </w:rPr>
      </w:pPr>
      <w:r>
        <w:rPr>
          <w:rFonts w:hint="eastAsia" w:eastAsia="仿宋_GB2312"/>
          <w:iCs/>
          <w:sz w:val="24"/>
        </w:rPr>
        <w:t xml:space="preserve">    （四）有依法律和本章程的规定转让股权、优先购买其他股东转让的股权以及优先认缴公司新增注册资本的权利； </w:t>
      </w:r>
    </w:p>
    <w:p>
      <w:pPr>
        <w:spacing w:line="340" w:lineRule="exact"/>
        <w:ind w:firstLine="480" w:firstLineChars="200"/>
        <w:rPr>
          <w:rFonts w:hint="eastAsia" w:eastAsia="仿宋_GB2312"/>
          <w:iCs/>
          <w:sz w:val="24"/>
        </w:rPr>
      </w:pPr>
      <w:r>
        <w:rPr>
          <w:rFonts w:hint="eastAsia" w:eastAsia="仿宋_GB2312"/>
          <w:iCs/>
          <w:sz w:val="24"/>
        </w:rPr>
        <w:t xml:space="preserve">（五）按有关规定质押所持有的股权； </w:t>
      </w:r>
    </w:p>
    <w:p>
      <w:pPr>
        <w:spacing w:line="340" w:lineRule="exact"/>
        <w:ind w:firstLine="480" w:firstLineChars="200"/>
        <w:rPr>
          <w:rFonts w:hint="eastAsia" w:eastAsia="仿宋_GB2312"/>
          <w:iCs/>
          <w:sz w:val="24"/>
        </w:rPr>
      </w:pPr>
      <w:r>
        <w:rPr>
          <w:rFonts w:hint="eastAsia" w:eastAsia="仿宋_GB2312"/>
          <w:iCs/>
          <w:sz w:val="24"/>
        </w:rPr>
        <w:t>（六）对公司的业务、经营和财务管理工作进行监督，提出建议或质询。有权查阅、复制公司章程、股东会会议记录、董事会会议记录和财务会计报告。</w:t>
      </w:r>
      <w:r>
        <w:rPr>
          <w:rFonts w:hint="eastAsia" w:eastAsia="仿宋_GB2312"/>
          <w:sz w:val="24"/>
        </w:rPr>
        <w:t>有权要求查阅公司会计账簿，公司拒绝提供查阅的，股东可以请求人民法院要求公司提供查阅。</w:t>
      </w:r>
    </w:p>
    <w:p>
      <w:pPr>
        <w:spacing w:line="340" w:lineRule="exact"/>
        <w:ind w:firstLine="480" w:firstLineChars="200"/>
        <w:rPr>
          <w:rFonts w:hint="eastAsia" w:eastAsia="仿宋_GB2312"/>
          <w:iCs/>
          <w:sz w:val="24"/>
        </w:rPr>
      </w:pPr>
      <w:r>
        <w:rPr>
          <w:rFonts w:hint="eastAsia" w:eastAsia="仿宋_GB2312"/>
          <w:iCs/>
          <w:sz w:val="24"/>
        </w:rPr>
        <w:t xml:space="preserve">（七）在公司清算完毕并清偿公司债务后，按照本章程规定的方式分配剩余财产。 </w:t>
      </w:r>
    </w:p>
    <w:p>
      <w:pPr>
        <w:spacing w:line="340" w:lineRule="exact"/>
        <w:ind w:firstLine="480" w:firstLineChars="200"/>
        <w:rPr>
          <w:rFonts w:hint="eastAsia" w:eastAsia="仿宋_GB2312"/>
          <w:iCs/>
          <w:sz w:val="24"/>
        </w:rPr>
      </w:pPr>
      <w:r>
        <w:rPr>
          <w:rFonts w:hint="eastAsia" w:eastAsia="仿宋_GB2312"/>
          <w:iCs/>
          <w:sz w:val="24"/>
        </w:rPr>
        <w:t>（八）参加股东会</w:t>
      </w:r>
      <w:r>
        <w:rPr>
          <w:rFonts w:hint="eastAsia" w:eastAsia="仿宋_GB2312"/>
          <w:iCs/>
          <w:color w:val="4F81BD"/>
          <w:sz w:val="24"/>
        </w:rPr>
        <w:t>，</w:t>
      </w:r>
      <w:r>
        <w:rPr>
          <w:rFonts w:hint="eastAsia" w:eastAsia="仿宋_GB2312"/>
          <w:iCs/>
          <w:sz w:val="24"/>
        </w:rPr>
        <w:t xml:space="preserve">并按本章程规定的方式行使表决权； </w:t>
      </w:r>
    </w:p>
    <w:p>
      <w:pPr>
        <w:spacing w:line="340" w:lineRule="exact"/>
        <w:ind w:firstLine="480" w:firstLineChars="200"/>
        <w:rPr>
          <w:rFonts w:hint="eastAsia" w:eastAsia="仿宋_GB2312"/>
          <w:iCs/>
          <w:sz w:val="24"/>
        </w:rPr>
      </w:pPr>
      <w:r>
        <w:rPr>
          <w:rFonts w:hint="eastAsia" w:eastAsia="仿宋_GB2312"/>
          <w:iCs/>
          <w:sz w:val="24"/>
        </w:rPr>
        <w:t>（九）有选举和被选举为董事或者监事的权利；</w:t>
      </w:r>
    </w:p>
    <w:p>
      <w:pPr>
        <w:spacing w:line="340" w:lineRule="exact"/>
        <w:ind w:firstLine="480" w:firstLineChars="200"/>
        <w:rPr>
          <w:rFonts w:hint="eastAsia" w:eastAsia="仿宋_GB2312"/>
          <w:iCs/>
          <w:sz w:val="24"/>
        </w:rPr>
      </w:pPr>
      <w:r>
        <w:rPr>
          <w:rFonts w:hint="eastAsia" w:eastAsia="仿宋_GB2312"/>
          <w:iCs/>
          <w:sz w:val="24"/>
        </w:rPr>
        <w:t>（十）股东会、董事会的决议内容或者会议召集程序、表决方式违反法律、行政法规或者公司章程的，股东可以依法请求人民法院撤销。</w:t>
      </w:r>
    </w:p>
    <w:p>
      <w:pPr>
        <w:spacing w:line="340" w:lineRule="exact"/>
        <w:ind w:firstLine="480" w:firstLineChars="200"/>
        <w:rPr>
          <w:rFonts w:hint="eastAsia" w:eastAsia="仿宋_GB2312"/>
          <w:color w:val="FF0000"/>
          <w:sz w:val="24"/>
        </w:rPr>
      </w:pPr>
      <w:r>
        <w:rPr>
          <w:rFonts w:hint="eastAsia" w:eastAsia="仿宋_GB2312"/>
          <w:color w:val="FF0000"/>
          <w:sz w:val="24"/>
        </w:rPr>
        <w:t>（注：可以根据需要依法约定股东的其他权利，并记载于本条。）</w:t>
      </w:r>
    </w:p>
    <w:p>
      <w:pPr>
        <w:spacing w:line="340" w:lineRule="exact"/>
        <w:ind w:firstLine="602" w:firstLineChars="250"/>
        <w:rPr>
          <w:rFonts w:hint="eastAsia" w:eastAsia="仿宋_GB2312"/>
          <w:iCs/>
          <w:sz w:val="24"/>
        </w:rPr>
      </w:pPr>
      <w:r>
        <w:rPr>
          <w:rFonts w:hint="eastAsia" w:eastAsia="仿宋_GB2312"/>
          <w:b/>
          <w:bCs/>
          <w:iCs/>
          <w:sz w:val="24"/>
        </w:rPr>
        <w:t>第十四条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（二）应当按期足额缴纳本章程载明的各自所认缴的出资额；以货币出资的，应当将货币出资足额存入公司在银行开设的账户；以非货币财产出资的，应当依法办理其财产权转移到公司名下的手续；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eastAsia="仿宋_GB2312"/>
          <w:iCs/>
          <w:sz w:val="24"/>
        </w:rPr>
        <w:t>（三）遵守公司章程，保守公司秘密；</w:t>
      </w:r>
    </w:p>
    <w:p>
      <w:pPr>
        <w:spacing w:line="340" w:lineRule="exact"/>
        <w:ind w:firstLine="480" w:firstLineChars="200"/>
        <w:rPr>
          <w:rFonts w:hint="eastAsia" w:eastAsia="仿宋_GB2312"/>
          <w:iCs/>
          <w:sz w:val="24"/>
        </w:rPr>
      </w:pPr>
      <w:r>
        <w:rPr>
          <w:rFonts w:hint="eastAsia" w:eastAsia="仿宋_GB2312"/>
          <w:iCs/>
          <w:sz w:val="24"/>
        </w:rPr>
        <w:t>（四）支持公司的经营管理，促进公司业务发展；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（五）不得抽逃出资；</w:t>
      </w:r>
    </w:p>
    <w:p>
      <w:pPr>
        <w:spacing w:line="340" w:lineRule="exact"/>
        <w:ind w:firstLine="480" w:firstLineChars="200"/>
        <w:rPr>
          <w:rFonts w:hint="eastAsia" w:eastAsia="仿宋_GB2312"/>
          <w:iCs/>
          <w:sz w:val="24"/>
        </w:rPr>
      </w:pPr>
      <w:r>
        <w:rPr>
          <w:rFonts w:hint="eastAsia" w:eastAsia="仿宋_GB2312"/>
          <w:iCs/>
          <w:sz w:val="24"/>
        </w:rPr>
        <w:t>（六）不得滥用股东权利损害公司或者其他股东的利益；</w:t>
      </w:r>
    </w:p>
    <w:p>
      <w:pPr>
        <w:spacing w:line="340" w:lineRule="exact"/>
        <w:ind w:firstLine="480" w:firstLineChars="200"/>
        <w:rPr>
          <w:rFonts w:hint="eastAsia" w:eastAsia="仿宋_GB2312"/>
          <w:iCs/>
          <w:sz w:val="24"/>
        </w:rPr>
      </w:pPr>
      <w:r>
        <w:rPr>
          <w:rFonts w:hint="eastAsia" w:eastAsia="仿宋_GB2312"/>
          <w:iCs/>
          <w:sz w:val="24"/>
        </w:rPr>
        <w:t>（七）不得滥用公司法人独立地位和股东有限责任损害公司债权人的利益。</w:t>
      </w:r>
    </w:p>
    <w:p>
      <w:pPr>
        <w:spacing w:line="340" w:lineRule="exact"/>
        <w:rPr>
          <w:rFonts w:hint="eastAsia" w:eastAsia="仿宋_GB2312"/>
          <w:iCs/>
          <w:sz w:val="24"/>
        </w:rPr>
      </w:pPr>
    </w:p>
    <w:p>
      <w:pPr>
        <w:pStyle w:val="3"/>
        <w:spacing w:line="340" w:lineRule="exact"/>
        <w:jc w:val="center"/>
        <w:rPr>
          <w:rFonts w:hint="eastAsia" w:ascii="Times New Roman" w:eastAsia="仿宋_GB2312"/>
          <w:b w:val="0"/>
          <w:bCs/>
          <w:iCs/>
          <w:szCs w:val="32"/>
          <w:lang w:val="en-US"/>
        </w:rPr>
      </w:pPr>
      <w:bookmarkStart w:id="22" w:name="_Toc152087102"/>
      <w:bookmarkStart w:id="23" w:name="_Toc152087387"/>
      <w:r>
        <w:rPr>
          <w:rFonts w:hint="eastAsia"/>
          <w:b w:val="0"/>
          <w:bCs/>
          <w:szCs w:val="32"/>
          <w:lang w:val="en-US"/>
        </w:rPr>
        <w:t>第四章</w:t>
      </w:r>
      <w:r>
        <w:rPr>
          <w:rFonts w:hint="eastAsia"/>
          <w:b w:val="0"/>
          <w:bCs/>
          <w:szCs w:val="32"/>
          <w:lang w:val="en-US"/>
        </w:rPr>
        <w:tab/>
      </w:r>
      <w:r>
        <w:rPr>
          <w:rFonts w:hint="eastAsia"/>
          <w:b w:val="0"/>
          <w:bCs/>
          <w:szCs w:val="32"/>
          <w:lang w:val="en-US"/>
        </w:rPr>
        <w:t>股东的出资额、出资时间和出资方式</w:t>
      </w:r>
      <w:bookmarkEnd w:id="22"/>
      <w:bookmarkEnd w:id="23"/>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1、股东姓名：</w:t>
      </w:r>
      <w:r>
        <w:rPr>
          <w:rFonts w:hint="eastAsia" w:eastAsia="仿宋_GB2312"/>
          <w:iCs/>
          <w:sz w:val="24"/>
          <w:u w:val="single"/>
        </w:rPr>
        <w:t xml:space="preserve">  张三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50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50</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sz w:val="24"/>
        </w:rPr>
      </w:pPr>
      <w:r>
        <w:rPr>
          <w:rFonts w:hint="eastAsia" w:eastAsia="仿宋_GB2312"/>
          <w:iCs/>
          <w:sz w:val="24"/>
        </w:rPr>
        <w:t>2、股东姓名：</w:t>
      </w:r>
      <w:r>
        <w:rPr>
          <w:rFonts w:hint="eastAsia" w:eastAsia="仿宋_GB2312"/>
          <w:iCs/>
          <w:sz w:val="24"/>
          <w:u w:val="single"/>
        </w:rPr>
        <w:t xml:space="preserve">  李四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50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50</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rPr>
          <w:rFonts w:hint="eastAsia" w:eastAsia="仿宋_GB2312"/>
          <w:iCs/>
          <w:sz w:val="24"/>
        </w:rPr>
      </w:pPr>
      <w:r>
        <w:rPr>
          <w:rFonts w:hint="eastAsia" w:eastAsia="仿宋_GB2312"/>
          <w:iCs/>
          <w:sz w:val="24"/>
        </w:rPr>
        <w:t>　　......</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ind w:firstLine="482" w:firstLineChars="200"/>
        <w:rPr>
          <w:rFonts w:hint="eastAsia" w:eastAsia="仿宋_GB2312"/>
          <w:iCs/>
          <w:sz w:val="24"/>
        </w:rPr>
      </w:pPr>
      <w:r>
        <w:rPr>
          <w:rFonts w:hint="eastAsia" w:eastAsia="仿宋_GB2312"/>
          <w:b/>
          <w:bCs/>
          <w:iCs/>
          <w:sz w:val="24"/>
        </w:rPr>
        <w:t>第十六条</w:t>
      </w:r>
      <w:r>
        <w:rPr>
          <w:rFonts w:hint="eastAsia" w:eastAsia="仿宋_GB2312"/>
          <w:iCs/>
          <w:sz w:val="24"/>
        </w:rPr>
        <w:t xml:space="preserve">  股东以非货币财产出资的，对出资的非货币财产须评估作价，核实财产，不得高估或者低估作价。法律、行政法规对评估作价有具体规定的，从其规定。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ind w:firstLine="482" w:firstLineChars="200"/>
        <w:rPr>
          <w:rFonts w:hint="eastAsia" w:eastAsia="仿宋_GB2312"/>
          <w:iCs/>
          <w:sz w:val="24"/>
        </w:rPr>
      </w:pPr>
      <w:r>
        <w:rPr>
          <w:rFonts w:hint="eastAsia" w:eastAsia="仿宋_GB2312"/>
          <w:b/>
          <w:bCs/>
          <w:iCs/>
          <w:sz w:val="24"/>
        </w:rPr>
        <w:t>第十七条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pPr>
        <w:spacing w:line="340" w:lineRule="exact"/>
        <w:ind w:firstLine="600"/>
        <w:rPr>
          <w:rFonts w:hint="eastAsia" w:eastAsia="仿宋_GB2312"/>
          <w:iCs/>
          <w:sz w:val="24"/>
        </w:rPr>
      </w:pPr>
      <w:r>
        <w:rPr>
          <w:rFonts w:hint="eastAsia" w:eastAsia="仿宋_GB2312"/>
          <w:b/>
          <w:bCs/>
          <w:iCs/>
          <w:sz w:val="24"/>
        </w:rPr>
        <w:t xml:space="preserve">第十九条 </w:t>
      </w:r>
      <w:r>
        <w:rPr>
          <w:rFonts w:hint="eastAsia" w:eastAsia="仿宋_GB2312"/>
          <w:iCs/>
          <w:sz w:val="24"/>
        </w:rPr>
        <w:t xml:space="preserve"> 股东不按照本章程规定缴纳出资的，除应当向公司足额缴纳外，还应当向已按期足额缴纳出资的股东承担违约责任。</w:t>
      </w:r>
    </w:p>
    <w:p>
      <w:pPr>
        <w:spacing w:line="340" w:lineRule="exact"/>
        <w:ind w:firstLine="600"/>
        <w:rPr>
          <w:rFonts w:hint="eastAsia" w:eastAsia="仿宋_GB2312"/>
          <w:iCs/>
          <w:color w:val="FF0000"/>
          <w:sz w:val="24"/>
        </w:rPr>
      </w:pPr>
      <w:r>
        <w:rPr>
          <w:rFonts w:hint="eastAsia" w:eastAsia="仿宋_GB2312"/>
          <w:iCs/>
          <w:color w:val="FF0000"/>
          <w:sz w:val="24"/>
        </w:rPr>
        <w:t>（注：股东承担违约责任的具体方式可记载于本条。）</w:t>
      </w:r>
    </w:p>
    <w:p>
      <w:pPr>
        <w:spacing w:line="340" w:lineRule="exact"/>
        <w:ind w:firstLine="600"/>
        <w:rPr>
          <w:rFonts w:hint="eastAsia" w:eastAsia="仿宋_GB2312"/>
          <w:iCs/>
          <w:sz w:val="24"/>
        </w:rPr>
      </w:pPr>
      <w:r>
        <w:rPr>
          <w:rFonts w:hint="eastAsia" w:eastAsia="仿宋_GB2312"/>
          <w:b/>
          <w:bCs/>
          <w:iCs/>
          <w:sz w:val="24"/>
        </w:rPr>
        <w:t>第二十条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公司成立后，发现作为设立公司出资的非货币财产的实际价额显著低于公司章程所定价额的，应当由交付该出资的股东补足其差额；公司设立时的其他股东承担连带责任。</w:t>
      </w:r>
    </w:p>
    <w:p>
      <w:pPr>
        <w:spacing w:line="340" w:lineRule="exact"/>
        <w:ind w:firstLine="600"/>
        <w:rPr>
          <w:rFonts w:hint="eastAsia" w:eastAsia="仿宋_GB2312"/>
          <w:iCs/>
          <w:sz w:val="24"/>
        </w:rPr>
      </w:pPr>
      <w:r>
        <w:rPr>
          <w:rFonts w:hint="eastAsia" w:eastAsia="仿宋_GB2312"/>
          <w:b/>
          <w:bCs/>
          <w:iCs/>
          <w:sz w:val="24"/>
        </w:rPr>
        <w:t>第二十一条</w:t>
      </w:r>
      <w:r>
        <w:rPr>
          <w:rFonts w:hint="eastAsia" w:eastAsia="仿宋_GB2312"/>
          <w:iCs/>
          <w:sz w:val="24"/>
        </w:rPr>
        <w:t xml:space="preserve">  公司发生债务纠纷或者依法解散清算时，如资不抵债，未缴足出资的股东应先缴足出资。</w:t>
      </w:r>
    </w:p>
    <w:p>
      <w:pPr>
        <w:spacing w:line="340" w:lineRule="exact"/>
        <w:rPr>
          <w:rFonts w:eastAsia="仿宋_GB2312"/>
          <w:iCs/>
          <w:sz w:val="24"/>
        </w:rPr>
      </w:pPr>
    </w:p>
    <w:p>
      <w:pPr>
        <w:pStyle w:val="3"/>
        <w:spacing w:line="340" w:lineRule="exact"/>
        <w:jc w:val="center"/>
        <w:rPr>
          <w:rFonts w:hint="eastAsia" w:ascii="Times New Roman" w:eastAsia="仿宋_GB2312"/>
          <w:b w:val="0"/>
          <w:bCs/>
          <w:iCs/>
          <w:szCs w:val="32"/>
          <w:lang w:val="en-US"/>
        </w:rPr>
      </w:pPr>
      <w:bookmarkStart w:id="24" w:name="_Toc152087388"/>
      <w:bookmarkStart w:id="25" w:name="_Toc152087103"/>
      <w:r>
        <w:rPr>
          <w:rFonts w:hint="eastAsia"/>
          <w:b w:val="0"/>
          <w:bCs/>
          <w:szCs w:val="32"/>
          <w:lang w:val="en-US"/>
        </w:rPr>
        <w:t>第五章</w:t>
      </w:r>
      <w:r>
        <w:rPr>
          <w:rFonts w:hint="eastAsia"/>
          <w:b w:val="0"/>
          <w:bCs/>
          <w:szCs w:val="32"/>
          <w:lang w:val="en-US"/>
        </w:rPr>
        <w:tab/>
      </w:r>
      <w:r>
        <w:rPr>
          <w:rFonts w:hint="eastAsia"/>
          <w:b w:val="0"/>
          <w:bCs/>
          <w:szCs w:val="32"/>
          <w:lang w:val="en-US"/>
        </w:rPr>
        <w:t>公司的股权转让</w:t>
      </w:r>
      <w:bookmarkEnd w:id="24"/>
      <w:bookmarkEnd w:id="25"/>
    </w:p>
    <w:p>
      <w:pPr>
        <w:spacing w:line="340" w:lineRule="exact"/>
        <w:ind w:firstLine="482" w:firstLineChars="200"/>
        <w:rPr>
          <w:rFonts w:hint="eastAsia" w:eastAsia="仿宋_GB2312"/>
          <w:iCs/>
          <w:sz w:val="24"/>
        </w:rPr>
      </w:pPr>
      <w:r>
        <w:rPr>
          <w:rFonts w:hint="eastAsia" w:eastAsia="仿宋_GB2312"/>
          <w:b/>
          <w:bCs/>
          <w:iCs/>
          <w:sz w:val="24"/>
        </w:rPr>
        <w:t>第二十二条</w:t>
      </w:r>
      <w:r>
        <w:rPr>
          <w:rFonts w:hint="eastAsia" w:eastAsia="仿宋_GB2312"/>
          <w:iCs/>
          <w:sz w:val="24"/>
        </w:rPr>
        <w:t xml:space="preserve">  股东之间可以相互转让其全部或者部分股权。 </w:t>
      </w:r>
    </w:p>
    <w:p>
      <w:pPr>
        <w:spacing w:line="340" w:lineRule="exact"/>
        <w:ind w:firstLine="480" w:firstLineChars="200"/>
        <w:rPr>
          <w:rFonts w:hint="eastAsia" w:eastAsia="仿宋_GB2312"/>
          <w:iCs/>
          <w:sz w:val="24"/>
        </w:rPr>
      </w:pPr>
      <w:r>
        <w:rPr>
          <w:rFonts w:hint="eastAsia" w:eastAsia="仿宋_GB2312"/>
          <w:iCs/>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340" w:lineRule="exact"/>
        <w:ind w:firstLine="480" w:firstLineChars="200"/>
        <w:rPr>
          <w:rFonts w:hint="eastAsia" w:eastAsia="仿宋_GB2312"/>
          <w:iCs/>
          <w:sz w:val="24"/>
        </w:rPr>
      </w:pPr>
      <w:r>
        <w:rPr>
          <w:rFonts w:hint="eastAsia" w:eastAsia="仿宋_GB2312"/>
          <w:iCs/>
          <w:sz w:val="24"/>
        </w:rPr>
        <w:t>经股东同意转让的股权，在同等条件下，其他股东有优先购买权。两个以上股东主张行使优先购买权的，协商确定各自的购买比例；协商不成的，按照转让时各自的实缴出资比例行使优先购买权。</w:t>
      </w:r>
    </w:p>
    <w:p>
      <w:pPr>
        <w:widowControl/>
        <w:spacing w:line="340" w:lineRule="exact"/>
        <w:ind w:firstLine="600"/>
        <w:rPr>
          <w:rFonts w:hint="eastAsia" w:eastAsia="仿宋_GB2312"/>
          <w:sz w:val="24"/>
        </w:rPr>
      </w:pPr>
      <w:r>
        <w:rPr>
          <w:rFonts w:hint="eastAsia" w:ascii="仿宋_GB2312" w:eastAsia="仿宋_GB2312"/>
          <w:sz w:val="24"/>
        </w:rPr>
        <w:t>本条第二款规定的“视为同意转让”，可由公司出具书面证明。</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（注：对股权转让另有约定的，应按约定修改本条内容。）</w:t>
      </w:r>
    </w:p>
    <w:p>
      <w:pPr>
        <w:spacing w:line="340" w:lineRule="exact"/>
        <w:ind w:firstLine="482" w:firstLineChars="200"/>
        <w:rPr>
          <w:rFonts w:hint="eastAsia" w:eastAsia="仿宋_GB2312"/>
          <w:iCs/>
          <w:sz w:val="24"/>
        </w:rPr>
      </w:pPr>
      <w:r>
        <w:rPr>
          <w:rFonts w:hint="eastAsia" w:eastAsia="仿宋_GB2312"/>
          <w:b/>
          <w:bCs/>
          <w:iCs/>
          <w:sz w:val="24"/>
        </w:rPr>
        <w:t>第二十三条</w:t>
      </w:r>
      <w:r>
        <w:rPr>
          <w:rFonts w:hint="eastAsia" w:eastAsia="仿宋_GB2312"/>
          <w:iCs/>
          <w:sz w:val="24"/>
        </w:rPr>
        <w:t xml:space="preserve">  人民法院依照法律规定的强制执行程序转让股东的股权时，其他股东在同等条件下有优先购买权，其他股东自人民法院通知之日起满二十日不行使优先购买权的，视为放弃优先购买权。</w:t>
      </w:r>
    </w:p>
    <w:p>
      <w:pPr>
        <w:spacing w:line="340" w:lineRule="exact"/>
        <w:ind w:firstLine="482" w:firstLineChars="200"/>
        <w:rPr>
          <w:rFonts w:hint="eastAsia" w:eastAsia="仿宋_GB2312"/>
          <w:iCs/>
          <w:sz w:val="24"/>
        </w:rPr>
      </w:pPr>
      <w:r>
        <w:rPr>
          <w:rFonts w:hint="eastAsia" w:eastAsia="仿宋_GB2312"/>
          <w:b/>
          <w:bCs/>
          <w:iCs/>
          <w:sz w:val="24"/>
        </w:rPr>
        <w:t>第二十四条</w:t>
      </w:r>
      <w:r>
        <w:rPr>
          <w:rFonts w:hint="eastAsia" w:eastAsia="仿宋_GB2312"/>
          <w:iCs/>
          <w:sz w:val="24"/>
        </w:rPr>
        <w:t xml:space="preserve">  转让股权后，公司应当注销原股东的出资证明书，向新股东签发出资证明书，并相应修改本章程和股东名册中有关股东及其出资的记载。</w:t>
      </w:r>
    </w:p>
    <w:p>
      <w:pPr>
        <w:spacing w:line="340" w:lineRule="exact"/>
        <w:ind w:firstLine="482" w:firstLineChars="200"/>
        <w:rPr>
          <w:rFonts w:hint="eastAsia" w:eastAsia="仿宋_GB2312"/>
          <w:iCs/>
          <w:sz w:val="24"/>
        </w:rPr>
      </w:pPr>
      <w:r>
        <w:rPr>
          <w:rFonts w:hint="eastAsia" w:eastAsia="仿宋_GB2312"/>
          <w:b/>
          <w:bCs/>
          <w:iCs/>
          <w:sz w:val="24"/>
        </w:rPr>
        <w:t>第二十五条</w:t>
      </w:r>
      <w:r>
        <w:rPr>
          <w:rFonts w:hint="eastAsia" w:eastAsia="仿宋_GB2312"/>
          <w:iCs/>
          <w:sz w:val="24"/>
        </w:rPr>
        <w:t xml:space="preserve">  股东可以依照《公司法》的规定，请求公司按照合理的价格收购其股权。股东与公司不能达成股权收购协议的，股东可以依法向人民法院提起诉讼。</w:t>
      </w:r>
    </w:p>
    <w:p>
      <w:pPr>
        <w:spacing w:line="340" w:lineRule="exact"/>
        <w:ind w:firstLine="480" w:firstLineChars="200"/>
        <w:rPr>
          <w:rFonts w:hint="eastAsia" w:eastAsia="仿宋_GB2312"/>
          <w:iCs/>
          <w:sz w:val="24"/>
        </w:rPr>
      </w:pPr>
      <w:r>
        <w:rPr>
          <w:rFonts w:hint="eastAsia" w:eastAsia="仿宋_GB2312"/>
          <w:iCs/>
          <w:sz w:val="24"/>
        </w:rPr>
        <w:t>公司收购本公司股权后，应当办理减资登记。</w:t>
      </w:r>
    </w:p>
    <w:p>
      <w:pPr>
        <w:spacing w:line="340" w:lineRule="exact"/>
        <w:ind w:firstLine="482" w:firstLineChars="200"/>
        <w:rPr>
          <w:rFonts w:hint="eastAsia" w:eastAsia="仿宋_GB2312"/>
          <w:iCs/>
          <w:sz w:val="24"/>
        </w:rPr>
      </w:pPr>
      <w:r>
        <w:rPr>
          <w:rFonts w:hint="eastAsia" w:eastAsia="仿宋_GB2312"/>
          <w:b/>
          <w:bCs/>
          <w:iCs/>
          <w:sz w:val="24"/>
        </w:rPr>
        <w:t>第二十六条</w:t>
      </w:r>
      <w:r>
        <w:rPr>
          <w:rFonts w:hint="eastAsia" w:eastAsia="仿宋_GB2312"/>
          <w:iCs/>
          <w:sz w:val="24"/>
        </w:rPr>
        <w:t xml:space="preserve">  股东未履行或者未全面履行出资义务即转让股权的，受让人应当承继转让人的出资义务。</w:t>
      </w:r>
    </w:p>
    <w:p>
      <w:pPr>
        <w:spacing w:line="340" w:lineRule="exact"/>
        <w:ind w:firstLine="482" w:firstLineChars="200"/>
        <w:rPr>
          <w:rFonts w:hint="eastAsia" w:eastAsia="仿宋_GB2312"/>
          <w:iCs/>
          <w:color w:val="FF0000"/>
          <w:sz w:val="24"/>
        </w:rPr>
      </w:pPr>
      <w:r>
        <w:rPr>
          <w:rFonts w:hint="eastAsia" w:eastAsia="仿宋_GB2312"/>
          <w:b/>
          <w:bCs/>
          <w:iCs/>
          <w:sz w:val="24"/>
        </w:rPr>
        <w:t>第二十七</w:t>
      </w:r>
      <w:r>
        <w:rPr>
          <w:rFonts w:hint="eastAsia" w:eastAsia="仿宋_GB2312"/>
          <w:iCs/>
          <w:sz w:val="24"/>
        </w:rPr>
        <w:t>条  自然人股东死亡后，其合法继承人可以继承股东资格。股东未履行或者未全面履行出资义务的，继承人应当承继股东的出资义务。</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（注：对股权继承另有约定的，应按约定修改本条内容。）</w:t>
      </w:r>
    </w:p>
    <w:p>
      <w:pPr>
        <w:spacing w:line="340" w:lineRule="exact"/>
        <w:rPr>
          <w:rFonts w:hint="eastAsia" w:eastAsia="仿宋_GB2312"/>
          <w:iCs/>
          <w:sz w:val="24"/>
        </w:rPr>
      </w:pPr>
    </w:p>
    <w:p>
      <w:pPr>
        <w:pStyle w:val="3"/>
        <w:spacing w:line="340" w:lineRule="exact"/>
        <w:jc w:val="center"/>
        <w:rPr>
          <w:rFonts w:hint="eastAsia" w:ascii="Times New Roman" w:eastAsia="仿宋_GB2312"/>
          <w:b w:val="0"/>
          <w:bCs/>
          <w:iCs/>
          <w:szCs w:val="32"/>
          <w:lang w:val="en-US"/>
        </w:rPr>
      </w:pPr>
      <w:bookmarkStart w:id="26" w:name="_Toc152087104"/>
      <w:bookmarkStart w:id="27" w:name="_Toc152087389"/>
      <w:r>
        <w:rPr>
          <w:rFonts w:hint="eastAsia"/>
          <w:b w:val="0"/>
          <w:bCs/>
          <w:szCs w:val="32"/>
          <w:lang w:val="en-US"/>
        </w:rPr>
        <w:t>第六章</w:t>
      </w:r>
      <w:r>
        <w:rPr>
          <w:rFonts w:hint="eastAsia"/>
          <w:b w:val="0"/>
          <w:bCs/>
          <w:szCs w:val="32"/>
          <w:lang w:val="en-US"/>
        </w:rPr>
        <w:tab/>
      </w:r>
      <w:r>
        <w:rPr>
          <w:rFonts w:hint="eastAsia"/>
          <w:b w:val="0"/>
          <w:bCs/>
          <w:szCs w:val="32"/>
          <w:lang w:val="en-US"/>
        </w:rPr>
        <w:t>公司的法定代表人</w:t>
      </w:r>
      <w:bookmarkEnd w:id="26"/>
      <w:bookmarkEnd w:id="27"/>
    </w:p>
    <w:p>
      <w:pPr>
        <w:spacing w:line="340" w:lineRule="exact"/>
        <w:ind w:firstLine="630"/>
        <w:rPr>
          <w:rFonts w:hint="eastAsia" w:eastAsia="仿宋_GB2312"/>
          <w:iCs/>
          <w:sz w:val="24"/>
        </w:rPr>
      </w:pPr>
      <w:r>
        <w:rPr>
          <w:rFonts w:hint="eastAsia" w:eastAsia="仿宋_GB2312"/>
          <w:b/>
          <w:bCs/>
          <w:iCs/>
          <w:sz w:val="24"/>
        </w:rPr>
        <w:t>第二十八条</w:t>
      </w:r>
      <w:r>
        <w:rPr>
          <w:rFonts w:hint="eastAsia" w:eastAsia="仿宋_GB2312"/>
          <w:iCs/>
          <w:sz w:val="24"/>
        </w:rPr>
        <w:t xml:space="preserve">  公司法定代表人由董事长担任。</w:t>
      </w:r>
    </w:p>
    <w:p>
      <w:pPr>
        <w:spacing w:line="340" w:lineRule="exact"/>
        <w:ind w:firstLine="630"/>
        <w:rPr>
          <w:rFonts w:hint="eastAsia" w:eastAsia="仿宋_GB2312"/>
          <w:iCs/>
          <w:color w:val="FF0000"/>
          <w:sz w:val="24"/>
        </w:rPr>
      </w:pPr>
      <w:r>
        <w:rPr>
          <w:rFonts w:hint="eastAsia" w:eastAsia="仿宋_GB2312"/>
          <w:iCs/>
          <w:color w:val="FF0000"/>
          <w:sz w:val="24"/>
        </w:rPr>
        <w:t>（注：公司法定代表人也可以由经理担任，确定由经理担任的，应当修改本条。）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第二十九条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 xml:space="preserve">（二）法定代表人在法律、行政法规以及本章程规定的职权范围内行使职权，代表公司参加民事活动，对企业的生产经营和管理全面负责。 </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（三）公司法定代表人可以委托他人代行职权，委托他人代行职权时，应当出具《授权委托书》。法律、行政法规规定必须由法定代表人行使的职权，不得委托他人代行。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第三十条</w:t>
      </w:r>
      <w:r>
        <w:rPr>
          <w:rFonts w:hint="eastAsia" w:eastAsia="仿宋_GB2312"/>
          <w:iCs/>
          <w:sz w:val="24"/>
        </w:rPr>
        <w:t xml:space="preserve">  法定代表人应当遵守法律、行政法规以及本章程的规定，不得滥用职权，不得作出违背公司股东会、董事会决议的行为，不得违反对公司的忠实义务和勤勉义务。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法定代表人违反上述规定，损害公司或者股东利益的，应当承担相应的责任。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第三十一条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（二）法定代表人由董事长或者经理担任，但其丧失董事或者经理资格的；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ind w:firstLine="480" w:firstLineChars="200"/>
        <w:rPr>
          <w:rFonts w:hint="eastAsia" w:eastAsia="仿宋_GB2312"/>
          <w:iCs/>
          <w:sz w:val="24"/>
        </w:rPr>
      </w:pPr>
      <w:r>
        <w:rPr>
          <w:rFonts w:hint="eastAsia" w:eastAsia="仿宋_GB2312"/>
          <w:iCs/>
          <w:sz w:val="24"/>
        </w:rPr>
        <w:t>（五）其他导致法定代表人无法履行职责的法定情形。</w:t>
      </w:r>
    </w:p>
    <w:p>
      <w:pPr>
        <w:spacing w:line="340" w:lineRule="exact"/>
        <w:rPr>
          <w:rFonts w:hint="eastAsia" w:eastAsia="仿宋_GB2312"/>
          <w:iCs/>
          <w:sz w:val="24"/>
        </w:rPr>
      </w:pPr>
    </w:p>
    <w:p>
      <w:pPr>
        <w:pStyle w:val="3"/>
        <w:spacing w:line="340" w:lineRule="exact"/>
        <w:jc w:val="center"/>
        <w:rPr>
          <w:rFonts w:hint="eastAsia" w:ascii="Times New Roman" w:eastAsia="仿宋_GB2312"/>
          <w:iCs/>
          <w:szCs w:val="32"/>
          <w:lang w:val="en-US"/>
        </w:rPr>
      </w:pPr>
      <w:bookmarkStart w:id="28" w:name="_Toc152087105"/>
      <w:bookmarkStart w:id="29" w:name="_Toc152087390"/>
      <w:r>
        <w:rPr>
          <w:rFonts w:hint="eastAsia"/>
          <w:b w:val="0"/>
          <w:bCs/>
          <w:szCs w:val="32"/>
          <w:lang w:val="en-US"/>
        </w:rPr>
        <w:t>第七章</w:t>
      </w:r>
      <w:r>
        <w:rPr>
          <w:rFonts w:hint="eastAsia"/>
          <w:b w:val="0"/>
          <w:bCs/>
          <w:szCs w:val="32"/>
          <w:lang w:val="en-US"/>
        </w:rPr>
        <w:tab/>
      </w:r>
      <w:r>
        <w:rPr>
          <w:rFonts w:hint="eastAsia"/>
          <w:b w:val="0"/>
          <w:bCs/>
          <w:szCs w:val="32"/>
          <w:lang w:val="en-US"/>
        </w:rPr>
        <w:t>公司的组织机构及其产生办法、职权、议事规则</w:t>
      </w:r>
      <w:bookmarkEnd w:id="28"/>
      <w:bookmarkEnd w:id="29"/>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公司股东会由全体股东组成，股东会是公司的最高权力机构。</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第三十三条</w:t>
      </w:r>
      <w:r>
        <w:rPr>
          <w:rFonts w:hint="eastAsia" w:eastAsia="仿宋_GB2312"/>
          <w:iCs/>
          <w:sz w:val="24"/>
        </w:rPr>
        <w:tab/>
      </w:r>
      <w:r>
        <w:rPr>
          <w:rFonts w:hint="eastAsia" w:eastAsia="仿宋_GB2312"/>
          <w:iCs/>
          <w:sz w:val="24"/>
        </w:rPr>
        <w:t xml:space="preserve"> 股东会行使下列职权：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rPr>
          <w:rFonts w:hint="eastAsia" w:eastAsia="仿宋_GB2312"/>
          <w:iCs/>
          <w:sz w:val="24"/>
        </w:rPr>
      </w:pPr>
      <w:r>
        <w:rPr>
          <w:rFonts w:hint="eastAsia" w:eastAsia="仿宋_GB2312"/>
          <w:iCs/>
          <w:sz w:val="24"/>
        </w:rPr>
        <w:t>　　（二）选举和更换非由职工代表担任的董事、监事，决定有关董事、监事的报酬事项；</w:t>
      </w:r>
    </w:p>
    <w:p>
      <w:pPr>
        <w:spacing w:line="340" w:lineRule="exact"/>
        <w:rPr>
          <w:rFonts w:hint="eastAsia" w:eastAsia="仿宋_GB2312"/>
          <w:iCs/>
          <w:sz w:val="24"/>
        </w:rPr>
      </w:pPr>
      <w:r>
        <w:rPr>
          <w:rFonts w:hint="eastAsia" w:eastAsia="仿宋_GB2312"/>
          <w:iCs/>
          <w:sz w:val="24"/>
        </w:rPr>
        <w:t>　　（三）审议批准董事会的报告；</w:t>
      </w:r>
    </w:p>
    <w:p>
      <w:pPr>
        <w:spacing w:line="340" w:lineRule="exact"/>
        <w:rPr>
          <w:rFonts w:hint="eastAsia" w:eastAsia="仿宋_GB2312"/>
          <w:iCs/>
          <w:sz w:val="24"/>
        </w:rPr>
      </w:pPr>
      <w:r>
        <w:rPr>
          <w:rFonts w:hint="eastAsia" w:eastAsia="仿宋_GB2312"/>
          <w:iCs/>
          <w:sz w:val="24"/>
        </w:rPr>
        <w:t>　　（四）审议批准监事会的报告；</w:t>
      </w:r>
    </w:p>
    <w:p>
      <w:pPr>
        <w:spacing w:line="340" w:lineRule="exact"/>
        <w:rPr>
          <w:rFonts w:hint="eastAsia" w:eastAsia="仿宋_GB2312"/>
          <w:iCs/>
          <w:sz w:val="24"/>
        </w:rPr>
      </w:pPr>
      <w:r>
        <w:rPr>
          <w:rFonts w:hint="eastAsia" w:eastAsia="仿宋_GB2312"/>
          <w:iCs/>
          <w:sz w:val="24"/>
        </w:rPr>
        <w:t>　　（五）审议批准公司的年度财务预算方案、决算方案；</w:t>
      </w:r>
    </w:p>
    <w:p>
      <w:pPr>
        <w:spacing w:line="340" w:lineRule="exact"/>
        <w:rPr>
          <w:rFonts w:hint="eastAsia" w:eastAsia="仿宋_GB2312"/>
          <w:iCs/>
          <w:sz w:val="24"/>
        </w:rPr>
      </w:pPr>
      <w:r>
        <w:rPr>
          <w:rFonts w:hint="eastAsia" w:eastAsia="仿宋_GB2312"/>
          <w:iCs/>
          <w:sz w:val="24"/>
        </w:rPr>
        <w:t>　　（六）审议批准公司的利润分配方案和弥补亏损方案；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（七）对公司增加或者减少注册资本作出决议；</w:t>
      </w:r>
    </w:p>
    <w:p>
      <w:pPr>
        <w:spacing w:line="340" w:lineRule="exact"/>
        <w:rPr>
          <w:rFonts w:hint="eastAsia" w:eastAsia="仿宋_GB2312"/>
          <w:iCs/>
          <w:sz w:val="24"/>
        </w:rPr>
      </w:pPr>
      <w:r>
        <w:rPr>
          <w:rFonts w:hint="eastAsia" w:eastAsia="仿宋_GB2312"/>
          <w:iCs/>
          <w:sz w:val="24"/>
        </w:rPr>
        <w:t>　　（八）对发行公司债券作出决议；</w:t>
      </w:r>
    </w:p>
    <w:p>
      <w:pPr>
        <w:spacing w:line="340" w:lineRule="exact"/>
        <w:rPr>
          <w:rFonts w:hint="eastAsia" w:eastAsia="仿宋_GB2312"/>
          <w:iCs/>
          <w:sz w:val="24"/>
        </w:rPr>
      </w:pPr>
      <w:r>
        <w:rPr>
          <w:rFonts w:hint="eastAsia" w:eastAsia="仿宋_GB2312"/>
          <w:iCs/>
          <w:sz w:val="24"/>
        </w:rPr>
        <w:t>　　（九）对公司合并、分立、解散、清算或者变更公司形式作出决议；</w:t>
      </w:r>
    </w:p>
    <w:p>
      <w:pPr>
        <w:spacing w:line="340" w:lineRule="exact"/>
        <w:rPr>
          <w:rFonts w:hint="eastAsia" w:eastAsia="仿宋_GB2312"/>
          <w:iCs/>
          <w:sz w:val="24"/>
        </w:rPr>
      </w:pPr>
      <w:r>
        <w:rPr>
          <w:rFonts w:hint="eastAsia" w:eastAsia="仿宋_GB2312"/>
          <w:iCs/>
          <w:sz w:val="24"/>
        </w:rPr>
        <w:t>　　（十）修改公司章程。</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（注：可以依法规定股东会的其他职权，并记载于本条。）</w:t>
      </w:r>
    </w:p>
    <w:p>
      <w:pPr>
        <w:spacing w:line="340" w:lineRule="exact"/>
        <w:rPr>
          <w:rFonts w:hint="eastAsia" w:eastAsia="仿宋_GB2312"/>
          <w:iCs/>
          <w:color w:val="FF0000"/>
          <w:sz w:val="24"/>
        </w:rPr>
      </w:pPr>
      <w:r>
        <w:rPr>
          <w:rFonts w:hint="eastAsia" w:eastAsia="仿宋_GB2312"/>
          <w:iCs/>
          <w:sz w:val="24"/>
        </w:rPr>
        <w:t>　  上述事项股东以书面形式一致表示同意的，可以不召开股东会会议，直接作出决定，并由全体股东在决定文件上签名、盖章。</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第三十四条</w:t>
      </w:r>
      <w:r>
        <w:rPr>
          <w:rFonts w:hint="eastAsia" w:eastAsia="仿宋_GB2312"/>
          <w:iCs/>
          <w:sz w:val="24"/>
        </w:rPr>
        <w:t xml:space="preserve">  股东会会议分为定期会议和临时会议。</w:t>
      </w:r>
    </w:p>
    <w:p>
      <w:pPr>
        <w:spacing w:line="340" w:lineRule="exact"/>
        <w:rPr>
          <w:rFonts w:hint="eastAsia" w:eastAsia="仿宋_GB2312"/>
          <w:iCs/>
          <w:sz w:val="24"/>
        </w:rPr>
      </w:pPr>
      <w:r>
        <w:rPr>
          <w:rFonts w:hint="eastAsia" w:eastAsia="仿宋_GB2312"/>
          <w:iCs/>
          <w:sz w:val="24"/>
        </w:rPr>
        <w:t>　　定期会议在每会计年度期末召开一次。</w:t>
      </w:r>
    </w:p>
    <w:p>
      <w:pPr>
        <w:spacing w:line="340" w:lineRule="exact"/>
        <w:ind w:firstLine="360" w:firstLineChars="150"/>
        <w:rPr>
          <w:rFonts w:hint="eastAsia" w:eastAsia="仿宋_GB2312"/>
          <w:iCs/>
          <w:color w:val="FF0000"/>
          <w:sz w:val="24"/>
        </w:rPr>
      </w:pPr>
      <w:r>
        <w:rPr>
          <w:rFonts w:hint="eastAsia" w:eastAsia="仿宋_GB2312"/>
          <w:iCs/>
          <w:color w:val="FF0000"/>
          <w:sz w:val="24"/>
        </w:rPr>
        <w:t>（注：可以自行约定股东会定期会议召开的频次及时间，并相应修改本条。）</w:t>
      </w:r>
    </w:p>
    <w:p>
      <w:pPr>
        <w:spacing w:line="340" w:lineRule="exact"/>
        <w:rPr>
          <w:rFonts w:hint="eastAsia" w:eastAsia="仿宋_GB2312"/>
          <w:iCs/>
          <w:sz w:val="24"/>
        </w:rPr>
      </w:pPr>
      <w:r>
        <w:rPr>
          <w:rFonts w:hint="eastAsia" w:eastAsia="仿宋_GB2312"/>
          <w:iCs/>
          <w:sz w:val="24"/>
        </w:rPr>
        <w:t xml:space="preserve">    代表十分之一以上表决权的股东，三分之一以上的董事，监事会提议召开有限责任公司股东会临时会议的，应当召开临时会议。</w:t>
      </w:r>
    </w:p>
    <w:p>
      <w:pPr>
        <w:spacing w:line="340" w:lineRule="exact"/>
        <w:ind w:firstLine="482" w:firstLineChars="200"/>
        <w:rPr>
          <w:rFonts w:hint="eastAsia" w:eastAsia="仿宋_GB2312"/>
          <w:iCs/>
          <w:sz w:val="24"/>
        </w:rPr>
      </w:pPr>
      <w:r>
        <w:rPr>
          <w:rFonts w:hint="eastAsia" w:eastAsia="仿宋_GB2312"/>
          <w:b/>
          <w:bCs/>
          <w:iCs/>
          <w:sz w:val="24"/>
        </w:rPr>
        <w:t xml:space="preserve">第三十五条 </w:t>
      </w:r>
      <w:r>
        <w:rPr>
          <w:rFonts w:hint="eastAsia" w:eastAsia="仿宋_GB2312"/>
          <w:iCs/>
          <w:sz w:val="24"/>
        </w:rPr>
        <w:t xml:space="preserve"> 股东会会议由董事会召集，董事长主持；董事长不能履行职务或者不履行职务的，由副董事长主持；副董事长不能履行职务或者不履行职务的，由半数以上董事共同推举一名董事主持；董事会不能履行或者不履行召集股东会会议职责的，由监事会召集并主持；监事会不召集的，代表十分之一以上表决权的股东可以自行召集并主持。</w:t>
      </w:r>
    </w:p>
    <w:p>
      <w:pPr>
        <w:spacing w:line="340" w:lineRule="exact"/>
        <w:ind w:firstLine="482" w:firstLineChars="200"/>
        <w:rPr>
          <w:rFonts w:hint="eastAsia" w:eastAsia="仿宋_GB2312"/>
          <w:iCs/>
          <w:sz w:val="24"/>
        </w:rPr>
      </w:pPr>
      <w:r>
        <w:rPr>
          <w:rFonts w:hint="eastAsia" w:eastAsia="仿宋_GB2312"/>
          <w:b/>
          <w:bCs/>
          <w:iCs/>
          <w:sz w:val="24"/>
        </w:rPr>
        <w:t>第三十六条</w:t>
      </w:r>
      <w:r>
        <w:rPr>
          <w:rFonts w:hint="eastAsia" w:eastAsia="仿宋_GB2312"/>
          <w:iCs/>
          <w:sz w:val="24"/>
        </w:rPr>
        <w:t xml:space="preserve">  召开股东会会议，应当于会议召开15日前通知全体股东；但是，全体股东另有约定的除外。</w:t>
      </w:r>
    </w:p>
    <w:p>
      <w:pPr>
        <w:spacing w:line="340" w:lineRule="exact"/>
        <w:ind w:firstLine="480" w:firstLineChars="200"/>
        <w:rPr>
          <w:rFonts w:hint="eastAsia" w:eastAsia="仿宋_GB2312"/>
          <w:iCs/>
          <w:sz w:val="24"/>
        </w:rPr>
      </w:pPr>
      <w:r>
        <w:rPr>
          <w:rFonts w:hint="eastAsia" w:eastAsia="仿宋_GB2312"/>
          <w:iCs/>
          <w:sz w:val="24"/>
        </w:rPr>
        <w:t>会议通知的内容应当包括：股东会召开的时间、地点、议题等。</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（注：可以约定15日以外的期限，并修改本条。）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第三十七条</w:t>
      </w:r>
      <w:r>
        <w:rPr>
          <w:rFonts w:hint="eastAsia" w:eastAsia="仿宋_GB2312"/>
          <w:iCs/>
          <w:sz w:val="24"/>
        </w:rPr>
        <w:t xml:space="preserve">  股东会应当对股东会会议通知情况、股东出席情况、表决情况以及所议事项的决定作成会议记录，出席会议的股东应当在会议记录上签名。</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第三十八条</w:t>
      </w:r>
      <w:r>
        <w:rPr>
          <w:rFonts w:hint="eastAsia" w:eastAsia="仿宋_GB2312"/>
          <w:iCs/>
          <w:sz w:val="24"/>
        </w:rPr>
        <w:t xml:space="preserve">  股东按照认缴出资比例行使表决权。</w:t>
      </w:r>
    </w:p>
    <w:p>
      <w:pPr>
        <w:spacing w:line="340" w:lineRule="exact"/>
        <w:rPr>
          <w:rFonts w:hint="eastAsia" w:eastAsia="仿宋_GB2312"/>
          <w:iCs/>
          <w:color w:val="FF0000"/>
          <w:sz w:val="24"/>
        </w:rPr>
      </w:pPr>
      <w:r>
        <w:rPr>
          <w:rFonts w:hint="eastAsia" w:eastAsia="仿宋_GB2312"/>
          <w:iCs/>
          <w:sz w:val="24"/>
        </w:rPr>
        <w:t>　　</w:t>
      </w:r>
      <w:r>
        <w:rPr>
          <w:rFonts w:hint="eastAsia" w:eastAsia="仿宋_GB2312"/>
          <w:iCs/>
          <w:color w:val="FF0000"/>
          <w:sz w:val="24"/>
        </w:rPr>
        <w:t>（注：可以约定按实缴出资比例或者其他方式行使表决权，并相应修改本条。约定按实缴出资比例行使表决权的，本章程第十五条应当载明股东实缴信息。）</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第三十九条</w:t>
      </w:r>
      <w:r>
        <w:rPr>
          <w:rFonts w:hint="eastAsia" w:eastAsia="仿宋_GB2312"/>
          <w:iCs/>
          <w:sz w:val="24"/>
        </w:rPr>
        <w:tab/>
      </w:r>
      <w:r>
        <w:rPr>
          <w:rFonts w:hint="eastAsia" w:eastAsia="仿宋_GB2312"/>
          <w:iCs/>
          <w:sz w:val="24"/>
        </w:rPr>
        <w:t xml:space="preserve"> 股东会会议作出修改公司章程、增加或者减少注册资本的决议，以及公司合并、分立、解散或者变更公司形式的决议，必须经代表三分之二以上表决权的股东通过。</w:t>
      </w:r>
    </w:p>
    <w:p>
      <w:pPr>
        <w:spacing w:line="340" w:lineRule="exact"/>
        <w:ind w:firstLine="645"/>
        <w:rPr>
          <w:rFonts w:hint="eastAsia" w:eastAsia="仿宋_GB2312"/>
          <w:iCs/>
          <w:sz w:val="24"/>
        </w:rPr>
      </w:pPr>
      <w:r>
        <w:rPr>
          <w:rFonts w:hint="eastAsia" w:eastAsia="仿宋_GB2312"/>
          <w:iCs/>
          <w:sz w:val="24"/>
        </w:rPr>
        <w:t>股东会会议作出的其他决议，应当经代表过半数表决权的股东通过。</w:t>
      </w:r>
    </w:p>
    <w:p>
      <w:pPr>
        <w:spacing w:line="340" w:lineRule="exact"/>
        <w:ind w:firstLine="420"/>
        <w:rPr>
          <w:rFonts w:hint="eastAsia" w:eastAsia="仿宋_GB2312"/>
          <w:iCs/>
          <w:color w:val="FF0000"/>
          <w:sz w:val="24"/>
        </w:rPr>
      </w:pPr>
      <w:r>
        <w:rPr>
          <w:rFonts w:hint="eastAsia" w:eastAsia="仿宋_GB2312"/>
          <w:iCs/>
          <w:color w:val="FF0000"/>
          <w:sz w:val="24"/>
        </w:rPr>
        <w:t>（注:可以另行约定股东会会议通过其他决议的表决权比例，并根据约定修改本条第二款。）</w:t>
      </w:r>
    </w:p>
    <w:p>
      <w:pPr>
        <w:spacing w:line="340" w:lineRule="exact"/>
        <w:ind w:firstLine="420"/>
        <w:rPr>
          <w:rFonts w:hint="eastAsia" w:eastAsia="仿宋_GB2312"/>
          <w:iCs/>
          <w:sz w:val="24"/>
        </w:rPr>
      </w:pPr>
      <w:r>
        <w:rPr>
          <w:rFonts w:hint="eastAsia" w:eastAsia="仿宋_GB2312"/>
          <w:iCs/>
          <w:color w:val="FF0000"/>
          <w:sz w:val="24"/>
        </w:rPr>
        <w:t xml:space="preserve"> </w:t>
      </w:r>
      <w:r>
        <w:rPr>
          <w:rFonts w:hint="eastAsia" w:eastAsia="仿宋_GB2312"/>
          <w:iCs/>
          <w:sz w:val="24"/>
        </w:rPr>
        <w:t>股东会会议作出公司合并、分立以及减少注册资本决议的，公司应当自作出决议之日起十日内通知债权人，并于三十日内在报纸上公告。</w:t>
      </w:r>
    </w:p>
    <w:p>
      <w:pPr>
        <w:spacing w:line="340" w:lineRule="exact"/>
        <w:ind w:firstLine="482" w:firstLineChars="200"/>
        <w:rPr>
          <w:rFonts w:hint="eastAsia" w:eastAsia="仿宋_GB2312"/>
          <w:iCs/>
          <w:sz w:val="24"/>
        </w:rPr>
      </w:pPr>
      <w:r>
        <w:rPr>
          <w:rFonts w:hint="eastAsia" w:eastAsia="仿宋_GB2312"/>
          <w:b/>
          <w:bCs/>
          <w:iCs/>
          <w:sz w:val="24"/>
        </w:rPr>
        <w:t>第四十条</w:t>
      </w:r>
      <w:r>
        <w:rPr>
          <w:rFonts w:hint="eastAsia" w:eastAsia="仿宋_GB2312"/>
          <w:iCs/>
          <w:sz w:val="24"/>
        </w:rPr>
        <w:t xml:space="preserve">  公司设董事会，成员</w:t>
      </w:r>
      <w:r>
        <w:rPr>
          <w:rFonts w:hint="eastAsia" w:eastAsia="仿宋_GB2312"/>
          <w:iCs/>
          <w:sz w:val="24"/>
          <w:u w:val="single"/>
        </w:rPr>
        <w:t xml:space="preserve">  三   </w:t>
      </w:r>
      <w:r>
        <w:rPr>
          <w:rFonts w:hint="eastAsia" w:eastAsia="仿宋_GB2312"/>
          <w:iCs/>
          <w:sz w:val="24"/>
        </w:rPr>
        <w:t>人，由股东会选举产生。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（注：1、董事会人数应为确定数，根据需要在三人至十三人之间选择一个具体数字。</w:t>
      </w:r>
    </w:p>
    <w:p>
      <w:pPr>
        <w:spacing w:line="340" w:lineRule="exact"/>
        <w:ind w:firstLine="480" w:firstLineChars="200"/>
        <w:rPr>
          <w:rFonts w:hint="eastAsia" w:eastAsia="仿宋_GB2312"/>
          <w:iCs/>
          <w:color w:val="FF0000"/>
          <w:sz w:val="24"/>
        </w:rPr>
      </w:pPr>
      <w:r>
        <w:rPr>
          <w:rFonts w:hint="eastAsia" w:eastAsia="仿宋_GB2312"/>
          <w:iCs/>
          <w:color w:val="FF0000"/>
          <w:sz w:val="24"/>
        </w:rPr>
        <w:t>2、两个以上的国有企业或者两个以上的其他国有投资主体作为股东的公司，其董事会成员应当有公司职工代表，并记载于本条。其他公司的董事会成员可以有职工代表。</w:t>
      </w:r>
    </w:p>
    <w:p>
      <w:pPr>
        <w:spacing w:line="340" w:lineRule="exact"/>
        <w:ind w:firstLine="480" w:firstLineChars="200"/>
        <w:rPr>
          <w:rFonts w:hint="eastAsia" w:eastAsia="仿宋_GB2312"/>
          <w:iCs/>
          <w:color w:val="FF0000"/>
          <w:sz w:val="24"/>
        </w:rPr>
      </w:pPr>
      <w:r>
        <w:rPr>
          <w:rFonts w:hint="eastAsia" w:eastAsia="仿宋_GB2312"/>
          <w:iCs/>
          <w:color w:val="FF0000"/>
          <w:sz w:val="24"/>
        </w:rPr>
        <w:t>3、董事会有职工代表的，职工代表可以由职工代表大会、职工大会或者其他形式民主选举产生，在公司设立登记时可以空缺，待公司成立后选举产生，再向公司登记机关备案。）</w:t>
      </w:r>
    </w:p>
    <w:p>
      <w:pPr>
        <w:spacing w:line="340" w:lineRule="exact"/>
        <w:ind w:firstLine="482" w:firstLineChars="200"/>
        <w:rPr>
          <w:rFonts w:hint="eastAsia" w:eastAsia="仿宋_GB2312"/>
          <w:iCs/>
          <w:sz w:val="24"/>
        </w:rPr>
      </w:pPr>
      <w:r>
        <w:rPr>
          <w:rFonts w:hint="eastAsia" w:eastAsia="仿宋_GB2312"/>
          <w:b/>
          <w:bCs/>
          <w:iCs/>
          <w:sz w:val="24"/>
        </w:rPr>
        <w:t>第四十一条</w:t>
      </w:r>
      <w:r>
        <w:rPr>
          <w:rFonts w:hint="eastAsia" w:eastAsia="仿宋_GB2312"/>
          <w:iCs/>
          <w:sz w:val="24"/>
        </w:rPr>
        <w:t xml:space="preserve">  董事每届任期</w:t>
      </w:r>
      <w:r>
        <w:rPr>
          <w:rFonts w:hint="eastAsia" w:eastAsia="仿宋_GB2312"/>
          <w:iCs/>
          <w:sz w:val="24"/>
          <w:u w:val="single"/>
        </w:rPr>
        <w:t xml:space="preserve">   三  </w:t>
      </w:r>
      <w:r>
        <w:rPr>
          <w:rFonts w:hint="eastAsia" w:eastAsia="仿宋_GB2312"/>
          <w:iCs/>
          <w:sz w:val="24"/>
        </w:rPr>
        <w:t>年。董事任期届满，连选可以连任。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（注：董事每届任期不得超过三年。）</w:t>
      </w:r>
    </w:p>
    <w:p>
      <w:pPr>
        <w:spacing w:line="340" w:lineRule="exact"/>
        <w:ind w:firstLine="480" w:firstLineChars="200"/>
        <w:rPr>
          <w:rFonts w:hint="eastAsia" w:eastAsia="仿宋_GB2312"/>
          <w:iCs/>
          <w:color w:val="FF0000"/>
          <w:sz w:val="24"/>
        </w:rPr>
      </w:pPr>
      <w:r>
        <w:rPr>
          <w:rFonts w:hint="eastAsia" w:eastAsia="仿宋_GB2312"/>
          <w:iCs/>
          <w:sz w:val="24"/>
        </w:rPr>
        <w:t>董事任期届满未及时改选，或者董事在任期内辞职导致董事会成员低于法定人数的，在改选出的董事就任前，原董事仍应当依照法律、行政法规和公司章程的规定，履行董事职务。</w:t>
      </w:r>
    </w:p>
    <w:p>
      <w:pPr>
        <w:spacing w:line="340" w:lineRule="exact"/>
        <w:ind w:firstLine="482" w:firstLineChars="200"/>
        <w:rPr>
          <w:rFonts w:hint="eastAsia" w:eastAsia="仿宋_GB2312"/>
          <w:iCs/>
          <w:sz w:val="24"/>
        </w:rPr>
      </w:pPr>
      <w:r>
        <w:rPr>
          <w:rFonts w:hint="eastAsia" w:eastAsia="仿宋_GB2312"/>
          <w:b/>
          <w:bCs/>
          <w:iCs/>
          <w:sz w:val="24"/>
        </w:rPr>
        <w:t>第四十二条</w:t>
      </w:r>
      <w:r>
        <w:rPr>
          <w:rFonts w:hint="eastAsia" w:eastAsia="仿宋_GB2312"/>
          <w:iCs/>
          <w:sz w:val="24"/>
        </w:rPr>
        <w:t xml:space="preserve">  董事会设董事长一人，由董事会从董事中选举产生。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 1、董事会可以设副董事长，设副董事长的，应当修改本条；</w:t>
      </w:r>
    </w:p>
    <w:p>
      <w:pPr>
        <w:spacing w:line="340" w:lineRule="exact"/>
        <w:ind w:firstLine="480" w:firstLineChars="200"/>
        <w:rPr>
          <w:rFonts w:hint="eastAsia" w:eastAsia="仿宋_GB2312"/>
          <w:iCs/>
          <w:color w:val="FF0000"/>
          <w:sz w:val="24"/>
        </w:rPr>
      </w:pPr>
      <w:r>
        <w:rPr>
          <w:rFonts w:hint="eastAsia" w:eastAsia="仿宋_GB2312"/>
          <w:iCs/>
          <w:color w:val="FF0000"/>
          <w:sz w:val="24"/>
        </w:rPr>
        <w:t>2、董事长、副董事长也可以由股东各方委派产生或者股东约定的其他方式产生，并修改本条。）</w:t>
      </w:r>
    </w:p>
    <w:p>
      <w:pPr>
        <w:spacing w:line="340" w:lineRule="exact"/>
        <w:ind w:firstLine="482" w:firstLineChars="200"/>
        <w:rPr>
          <w:rFonts w:hint="eastAsia" w:eastAsia="仿宋_GB2312"/>
          <w:iCs/>
          <w:sz w:val="24"/>
        </w:rPr>
      </w:pPr>
      <w:r>
        <w:rPr>
          <w:rFonts w:hint="eastAsia" w:eastAsia="仿宋_GB2312"/>
          <w:b/>
          <w:bCs/>
          <w:iCs/>
          <w:sz w:val="24"/>
        </w:rPr>
        <w:t>第四十三条</w:t>
      </w:r>
      <w:r>
        <w:rPr>
          <w:rFonts w:hint="eastAsia" w:eastAsia="仿宋_GB2312"/>
          <w:iCs/>
          <w:sz w:val="24"/>
        </w:rPr>
        <w:t xml:space="preserve">  董事会对股东会负责，行使下列职权：</w:t>
      </w:r>
    </w:p>
    <w:p>
      <w:pPr>
        <w:spacing w:line="340" w:lineRule="exact"/>
        <w:ind w:firstLine="480" w:firstLineChars="200"/>
        <w:rPr>
          <w:rFonts w:hint="eastAsia" w:eastAsia="仿宋_GB2312"/>
          <w:iCs/>
          <w:sz w:val="24"/>
        </w:rPr>
      </w:pPr>
      <w:r>
        <w:rPr>
          <w:rFonts w:hint="eastAsia" w:eastAsia="仿宋_GB2312"/>
          <w:iCs/>
          <w:sz w:val="24"/>
        </w:rPr>
        <w:t>（一）负责召集和主持股东会，并向股东会报告工作；</w:t>
      </w:r>
    </w:p>
    <w:p>
      <w:pPr>
        <w:spacing w:line="340" w:lineRule="exact"/>
        <w:ind w:firstLine="480" w:firstLineChars="200"/>
        <w:rPr>
          <w:rFonts w:hint="eastAsia" w:eastAsia="仿宋_GB2312"/>
          <w:iCs/>
          <w:sz w:val="24"/>
        </w:rPr>
      </w:pPr>
      <w:r>
        <w:rPr>
          <w:rFonts w:hint="eastAsia" w:eastAsia="仿宋_GB2312"/>
          <w:iCs/>
          <w:sz w:val="24"/>
        </w:rPr>
        <w:t>（二）执行股东会的决议；</w:t>
      </w:r>
    </w:p>
    <w:p>
      <w:pPr>
        <w:spacing w:line="340" w:lineRule="exact"/>
        <w:ind w:firstLine="480" w:firstLineChars="200"/>
        <w:rPr>
          <w:rFonts w:hint="eastAsia" w:eastAsia="仿宋_GB2312"/>
          <w:iCs/>
          <w:sz w:val="24"/>
        </w:rPr>
      </w:pPr>
      <w:r>
        <w:rPr>
          <w:rFonts w:hint="eastAsia" w:eastAsia="仿宋_GB2312"/>
          <w:iCs/>
          <w:sz w:val="24"/>
        </w:rPr>
        <w:t>（三）决定公司的经营计划和投资方案；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（四）制订公司的年度财务预算方案、决算方案；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（五）制订公司的利润分配方案和弥补亏损方案；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（六）制订公司的增加或减少注册资本的方案；</w:t>
      </w:r>
    </w:p>
    <w:p>
      <w:pPr>
        <w:spacing w:line="340" w:lineRule="exact"/>
        <w:ind w:firstLine="480" w:firstLineChars="200"/>
        <w:rPr>
          <w:rFonts w:hint="eastAsia" w:eastAsia="仿宋_GB2312"/>
          <w:iCs/>
          <w:sz w:val="24"/>
        </w:rPr>
      </w:pPr>
      <w:r>
        <w:rPr>
          <w:rFonts w:hint="eastAsia" w:eastAsia="仿宋_GB2312"/>
          <w:iCs/>
          <w:sz w:val="24"/>
        </w:rPr>
        <w:t>（七）制订公司合并、分立、变更公司形式、解散的方案；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（八）决定公司内部管理机构的设置；</w:t>
      </w:r>
    </w:p>
    <w:p>
      <w:pPr>
        <w:spacing w:line="340" w:lineRule="exact"/>
        <w:ind w:firstLine="480" w:firstLineChars="200"/>
        <w:rPr>
          <w:rFonts w:hint="eastAsia" w:eastAsia="仿宋_GB2312"/>
          <w:iCs/>
          <w:sz w:val="24"/>
        </w:rPr>
      </w:pPr>
      <w:r>
        <w:rPr>
          <w:rFonts w:hint="eastAsia" w:eastAsia="仿宋_GB2312"/>
          <w:iCs/>
          <w:sz w:val="24"/>
        </w:rPr>
        <w:t>（九）聘任或者解聘公司经理、财务负责人，决定其报酬事项；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（十）制定公司的基本管理制度。</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（注：可以约定董事会的其他职权，并记载于本条。）</w:t>
      </w:r>
    </w:p>
    <w:p>
      <w:pPr>
        <w:spacing w:line="340" w:lineRule="exact"/>
        <w:ind w:firstLine="482" w:firstLineChars="200"/>
        <w:rPr>
          <w:rFonts w:hint="eastAsia" w:eastAsia="仿宋_GB2312"/>
          <w:iCs/>
          <w:sz w:val="24"/>
        </w:rPr>
      </w:pPr>
      <w:r>
        <w:rPr>
          <w:rFonts w:hint="eastAsia" w:eastAsia="仿宋_GB2312"/>
          <w:b/>
          <w:bCs/>
          <w:iCs/>
          <w:sz w:val="24"/>
        </w:rPr>
        <w:t>第四十四条</w:t>
      </w:r>
      <w:r>
        <w:rPr>
          <w:rFonts w:hint="eastAsia" w:eastAsia="仿宋_GB2312"/>
          <w:iCs/>
          <w:sz w:val="24"/>
        </w:rPr>
        <w:t xml:space="preserve">  董事会的议事方式和表决程序：</w:t>
      </w:r>
    </w:p>
    <w:p>
      <w:pPr>
        <w:spacing w:line="340" w:lineRule="exact"/>
        <w:ind w:firstLine="480" w:firstLineChars="200"/>
        <w:rPr>
          <w:rFonts w:hint="eastAsia" w:eastAsia="仿宋_GB2312"/>
          <w:iCs/>
          <w:sz w:val="24"/>
        </w:rPr>
      </w:pPr>
      <w:r>
        <w:rPr>
          <w:rFonts w:hint="eastAsia" w:eastAsia="仿宋_GB2312"/>
          <w:iCs/>
          <w:sz w:val="24"/>
        </w:rPr>
        <w:t>（一）召开董事会会议应当于会议召开</w:t>
      </w:r>
      <w:r>
        <w:rPr>
          <w:rFonts w:hint="eastAsia" w:eastAsia="仿宋_GB2312"/>
          <w:iCs/>
          <w:sz w:val="24"/>
          <w:u w:val="single"/>
        </w:rPr>
        <w:t xml:space="preserve">  5  </w:t>
      </w:r>
      <w:r>
        <w:rPr>
          <w:rFonts w:hint="eastAsia" w:eastAsia="仿宋_GB2312"/>
          <w:iCs/>
          <w:sz w:val="24"/>
        </w:rPr>
        <w:t>日前通知全体董事；</w:t>
      </w:r>
    </w:p>
    <w:p>
      <w:pPr>
        <w:spacing w:line="340" w:lineRule="exact"/>
        <w:ind w:firstLine="480" w:firstLineChars="200"/>
        <w:rPr>
          <w:rFonts w:hint="eastAsia" w:eastAsia="仿宋_GB2312"/>
          <w:iCs/>
          <w:sz w:val="24"/>
        </w:rPr>
      </w:pPr>
      <w:r>
        <w:rPr>
          <w:rFonts w:hint="eastAsia" w:eastAsia="仿宋_GB2312"/>
          <w:iCs/>
          <w:sz w:val="24"/>
        </w:rPr>
        <w:t>（二）董事会会议由董事长召集和主持；董事长不能履行职务或者不履行职务的，由副董事长召集和主持；副董事长不能履行职务或者不履行职务的，由半数以上董事共同推举一名董事召集和主持；</w:t>
      </w:r>
    </w:p>
    <w:p>
      <w:pPr>
        <w:spacing w:line="340" w:lineRule="exact"/>
        <w:ind w:firstLine="480" w:firstLineChars="200"/>
        <w:rPr>
          <w:rFonts w:hint="eastAsia" w:eastAsia="仿宋_GB2312"/>
          <w:iCs/>
          <w:sz w:val="24"/>
        </w:rPr>
      </w:pPr>
      <w:r>
        <w:rPr>
          <w:rFonts w:hint="eastAsia" w:eastAsia="仿宋_GB2312"/>
          <w:iCs/>
          <w:sz w:val="24"/>
        </w:rPr>
        <w:t>（三）董事会应当对所议事项的决定作成会议记录，出席会议的董事应当在会议记录上签名；</w:t>
      </w:r>
    </w:p>
    <w:p>
      <w:pPr>
        <w:spacing w:line="340" w:lineRule="exact"/>
        <w:ind w:firstLine="480" w:firstLineChars="200"/>
        <w:rPr>
          <w:rFonts w:hint="eastAsia" w:eastAsia="仿宋_GB2312"/>
          <w:iCs/>
          <w:sz w:val="24"/>
        </w:rPr>
      </w:pPr>
      <w:r>
        <w:rPr>
          <w:rFonts w:hint="eastAsia" w:eastAsia="仿宋_GB2312"/>
          <w:iCs/>
          <w:sz w:val="24"/>
        </w:rPr>
        <w:t>（四）董事会决议的表决，实行一人一票；</w:t>
      </w:r>
    </w:p>
    <w:p>
      <w:pPr>
        <w:spacing w:line="340" w:lineRule="exact"/>
        <w:ind w:firstLine="480" w:firstLineChars="200"/>
        <w:rPr>
          <w:rFonts w:hint="eastAsia" w:eastAsia="仿宋_GB2312"/>
          <w:iCs/>
          <w:sz w:val="24"/>
        </w:rPr>
      </w:pPr>
      <w:r>
        <w:rPr>
          <w:rFonts w:hint="eastAsia" w:eastAsia="仿宋_GB2312"/>
          <w:iCs/>
          <w:sz w:val="24"/>
        </w:rPr>
        <w:t>（五）董事会作出决议，必须经全体董事过半数通过。</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（注：可以约定董事会的其他表决方式，并修改本条第（五）项。）</w:t>
      </w:r>
    </w:p>
    <w:p>
      <w:pPr>
        <w:spacing w:line="340" w:lineRule="exact"/>
        <w:ind w:firstLine="482" w:firstLineChars="200"/>
        <w:rPr>
          <w:rFonts w:hint="eastAsia" w:eastAsia="仿宋_GB2312"/>
          <w:iCs/>
          <w:sz w:val="24"/>
        </w:rPr>
      </w:pPr>
      <w:r>
        <w:rPr>
          <w:rFonts w:hint="eastAsia" w:eastAsia="仿宋_GB2312"/>
          <w:b/>
          <w:bCs/>
          <w:iCs/>
          <w:sz w:val="24"/>
        </w:rPr>
        <w:t>第四十五条</w:t>
      </w:r>
      <w:r>
        <w:rPr>
          <w:rFonts w:hint="eastAsia" w:eastAsia="仿宋_GB2312"/>
          <w:iCs/>
          <w:sz w:val="24"/>
        </w:rPr>
        <w:t xml:space="preserve">  公司设经理，由董事会聘任或者解聘。</w:t>
      </w:r>
    </w:p>
    <w:p>
      <w:pPr>
        <w:spacing w:line="340" w:lineRule="exact"/>
        <w:ind w:firstLine="480" w:firstLineChars="200"/>
        <w:rPr>
          <w:rFonts w:hint="eastAsia" w:eastAsia="仿宋_GB2312"/>
          <w:iCs/>
          <w:sz w:val="24"/>
        </w:rPr>
      </w:pPr>
      <w:r>
        <w:rPr>
          <w:rFonts w:hint="eastAsia" w:eastAsia="仿宋_GB2312"/>
          <w:iCs/>
          <w:sz w:val="24"/>
        </w:rPr>
        <w:t>经理对董事会负责，行使下列职权：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（一）主持公司的生产经营管理工作，组织实施董事会决议；</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（七）决定聘任或者解聘除应由董事会决定聘任或者解聘以外的负责管理人员；</w:t>
      </w:r>
    </w:p>
    <w:p>
      <w:pPr>
        <w:spacing w:line="340" w:lineRule="exact"/>
        <w:ind w:firstLine="645"/>
        <w:rPr>
          <w:rFonts w:hint="eastAsia" w:eastAsia="仿宋_GB2312"/>
          <w:iCs/>
          <w:sz w:val="24"/>
        </w:rPr>
      </w:pPr>
      <w:r>
        <w:rPr>
          <w:rFonts w:hint="eastAsia" w:eastAsia="仿宋_GB2312"/>
          <w:iCs/>
          <w:sz w:val="24"/>
        </w:rPr>
        <w:t>（八）董事会授予的其他职权。</w:t>
      </w:r>
    </w:p>
    <w:p>
      <w:pPr>
        <w:spacing w:line="340" w:lineRule="exact"/>
        <w:ind w:firstLine="660"/>
        <w:rPr>
          <w:rFonts w:hint="eastAsia" w:eastAsia="仿宋_GB2312"/>
          <w:iCs/>
          <w:color w:val="FF0000"/>
          <w:sz w:val="24"/>
        </w:rPr>
      </w:pPr>
      <w:r>
        <w:rPr>
          <w:rFonts w:hint="eastAsia" w:eastAsia="仿宋_GB2312"/>
          <w:iCs/>
          <w:color w:val="FF0000"/>
          <w:sz w:val="24"/>
        </w:rPr>
        <w:t>（注：公司可以不设经理，不设经理的，应当删除本条。）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第四十六条</w:t>
      </w:r>
      <w:r>
        <w:rPr>
          <w:rFonts w:hint="eastAsia" w:eastAsia="仿宋_GB2312"/>
          <w:iCs/>
          <w:sz w:val="24"/>
        </w:rPr>
        <w:t xml:space="preserve">  公司设监事会，成员</w:t>
      </w:r>
      <w:r>
        <w:rPr>
          <w:rFonts w:hint="eastAsia" w:eastAsia="仿宋_GB2312"/>
          <w:iCs/>
          <w:sz w:val="24"/>
          <w:u w:val="single"/>
        </w:rPr>
        <w:t xml:space="preserve">   三  </w:t>
      </w:r>
      <w:r>
        <w:rPr>
          <w:rFonts w:hint="eastAsia" w:eastAsia="仿宋_GB2312"/>
          <w:iCs/>
          <w:sz w:val="24"/>
        </w:rPr>
        <w:t>人，其中股东代表</w:t>
      </w:r>
      <w:r>
        <w:rPr>
          <w:rFonts w:hint="eastAsia" w:eastAsia="仿宋_GB2312"/>
          <w:iCs/>
          <w:sz w:val="24"/>
          <w:u w:val="single"/>
        </w:rPr>
        <w:t xml:space="preserve">  两  </w:t>
      </w:r>
      <w:r>
        <w:rPr>
          <w:rFonts w:hint="eastAsia" w:eastAsia="仿宋_GB2312"/>
          <w:iCs/>
          <w:sz w:val="24"/>
        </w:rPr>
        <w:t>人，职工代表</w:t>
      </w:r>
      <w:r>
        <w:rPr>
          <w:rFonts w:hint="eastAsia" w:eastAsia="仿宋_GB2312"/>
          <w:iCs/>
          <w:sz w:val="24"/>
          <w:u w:val="single"/>
        </w:rPr>
        <w:t xml:space="preserve">  一  </w:t>
      </w:r>
      <w:r>
        <w:rPr>
          <w:rFonts w:hint="eastAsia" w:eastAsia="仿宋_GB2312"/>
          <w:iCs/>
          <w:sz w:val="24"/>
        </w:rPr>
        <w:t>人。</w:t>
      </w:r>
    </w:p>
    <w:p>
      <w:pPr>
        <w:spacing w:line="340" w:lineRule="exact"/>
        <w:ind w:firstLine="660"/>
        <w:rPr>
          <w:rFonts w:hint="eastAsia" w:eastAsia="仿宋_GB2312"/>
          <w:iCs/>
          <w:color w:val="FF0000"/>
          <w:sz w:val="24"/>
        </w:rPr>
      </w:pPr>
      <w:r>
        <w:rPr>
          <w:rFonts w:hint="eastAsia" w:eastAsia="仿宋_GB2312"/>
          <w:iCs/>
          <w:color w:val="FF0000"/>
          <w:sz w:val="24"/>
        </w:rPr>
        <w:t>（注：监事会成员不少于三人，其中职工代表的比例不得低于三分之一。）</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第四十七条</w:t>
      </w:r>
      <w:r>
        <w:rPr>
          <w:rFonts w:hint="eastAsia" w:eastAsia="仿宋_GB2312"/>
          <w:iCs/>
          <w:sz w:val="24"/>
        </w:rPr>
        <w:t xml:space="preserve">  监事会的股东代表由股东会选举产生；职工代表通过</w:t>
      </w:r>
      <w:r>
        <w:rPr>
          <w:rFonts w:hint="eastAsia" w:eastAsia="仿宋_GB2312"/>
          <w:iCs/>
          <w:sz w:val="24"/>
          <w:u w:val="single"/>
        </w:rPr>
        <w:t xml:space="preserve">              </w:t>
      </w:r>
      <w:r>
        <w:rPr>
          <w:rFonts w:hint="eastAsia" w:eastAsia="仿宋_GB2312"/>
          <w:iCs/>
          <w:sz w:val="24"/>
        </w:rPr>
        <w:t>方式选举产生。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（注：职工代表可以由职工代表大会、职工大会或者其他形式民主选举产生）</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第四十八条</w:t>
      </w:r>
      <w:r>
        <w:rPr>
          <w:rFonts w:hint="eastAsia" w:eastAsia="仿宋_GB2312"/>
          <w:iCs/>
          <w:sz w:val="24"/>
        </w:rPr>
        <w:t xml:space="preserve">  监事每届任期三年。监事任期届满，连选可以连任。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第四十九条</w:t>
      </w:r>
      <w:r>
        <w:rPr>
          <w:rFonts w:hint="eastAsia" w:eastAsia="仿宋_GB2312"/>
          <w:iCs/>
          <w:sz w:val="24"/>
        </w:rPr>
        <w:t xml:space="preserve">  董事、高级管理人员以及财务负责人不得兼任监事。</w:t>
      </w:r>
    </w:p>
    <w:p>
      <w:pPr>
        <w:spacing w:line="340" w:lineRule="exact"/>
        <w:ind w:firstLine="645"/>
        <w:rPr>
          <w:rFonts w:hint="eastAsia" w:eastAsia="仿宋_GB2312"/>
          <w:iCs/>
          <w:sz w:val="24"/>
        </w:rPr>
      </w:pPr>
      <w:r>
        <w:rPr>
          <w:rFonts w:hint="eastAsia" w:eastAsia="仿宋_GB2312"/>
          <w:b/>
          <w:bCs/>
          <w:iCs/>
          <w:sz w:val="24"/>
        </w:rPr>
        <w:t>第五十条</w:t>
      </w:r>
      <w:r>
        <w:rPr>
          <w:rFonts w:hint="eastAsia" w:eastAsia="仿宋_GB2312"/>
          <w:iCs/>
          <w:sz w:val="24"/>
        </w:rPr>
        <w:t xml:space="preserve">  监事会设主席一人，由全体监事过半数选举产生。</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第五十一条</w:t>
      </w:r>
      <w:r>
        <w:rPr>
          <w:rFonts w:hint="eastAsia" w:eastAsia="仿宋_GB2312"/>
          <w:iCs/>
          <w:sz w:val="24"/>
        </w:rPr>
        <w:t xml:space="preserve">  监事会行使下列职权：</w:t>
      </w:r>
    </w:p>
    <w:p>
      <w:pPr>
        <w:spacing w:line="340" w:lineRule="exact"/>
        <w:rPr>
          <w:rFonts w:hint="eastAsia" w:eastAsia="仿宋_GB2312"/>
          <w:iCs/>
          <w:sz w:val="24"/>
        </w:rPr>
      </w:pPr>
      <w:r>
        <w:rPr>
          <w:rFonts w:hint="eastAsia" w:eastAsia="仿宋_GB2312"/>
          <w:iCs/>
          <w:sz w:val="24"/>
        </w:rPr>
        <w:t>　　（一）检查公司财务；</w:t>
      </w:r>
    </w:p>
    <w:p>
      <w:pPr>
        <w:spacing w:line="340" w:lineRule="exact"/>
        <w:rPr>
          <w:rFonts w:hint="eastAsia" w:eastAsia="仿宋_GB2312"/>
          <w:iCs/>
          <w:sz w:val="24"/>
        </w:rPr>
      </w:pPr>
      <w:r>
        <w:rPr>
          <w:rFonts w:hint="eastAsia" w:eastAsia="仿宋_GB2312"/>
          <w:iCs/>
          <w:sz w:val="24"/>
        </w:rPr>
        <w:t>　　（二）对董事、高级管理人员执行公司职务的行为进行监督，对违反法律、行政法规、公司章程或者股东会决议的董事、高级管理人员提出罢免的建议；</w:t>
      </w:r>
    </w:p>
    <w:p>
      <w:pPr>
        <w:spacing w:line="340" w:lineRule="exact"/>
        <w:rPr>
          <w:rFonts w:hint="eastAsia" w:eastAsia="仿宋_GB2312"/>
          <w:iCs/>
          <w:sz w:val="24"/>
        </w:rPr>
      </w:pPr>
      <w:r>
        <w:rPr>
          <w:rFonts w:hint="eastAsia" w:eastAsia="仿宋_GB2312"/>
          <w:iCs/>
          <w:sz w:val="24"/>
        </w:rPr>
        <w:t>　　（三）当董事、高级管理人员的行为损害公司的利益时，要求董事、高级管理人员予以纠正；</w:t>
      </w:r>
    </w:p>
    <w:p>
      <w:pPr>
        <w:spacing w:line="340" w:lineRule="exact"/>
        <w:rPr>
          <w:rFonts w:hint="eastAsia" w:eastAsia="仿宋_GB2312"/>
          <w:iCs/>
          <w:sz w:val="24"/>
        </w:rPr>
      </w:pPr>
      <w:r>
        <w:rPr>
          <w:rFonts w:hint="eastAsia" w:eastAsia="仿宋_GB2312"/>
          <w:iCs/>
          <w:sz w:val="24"/>
        </w:rPr>
        <w:t>　 （四）提议召开临时股东会会议，在董事会不履行本章程规定的召集和主持股东会会议职责时召集和主持股东会会议；</w:t>
      </w:r>
    </w:p>
    <w:p>
      <w:pPr>
        <w:spacing w:line="340" w:lineRule="exact"/>
        <w:rPr>
          <w:rFonts w:hint="eastAsia" w:eastAsia="仿宋_GB2312"/>
          <w:iCs/>
          <w:sz w:val="24"/>
        </w:rPr>
      </w:pPr>
      <w:r>
        <w:rPr>
          <w:rFonts w:hint="eastAsia" w:eastAsia="仿宋_GB2312"/>
          <w:iCs/>
          <w:sz w:val="24"/>
        </w:rPr>
        <w:t>　　（五）向股东会会议提出提案；</w:t>
      </w:r>
    </w:p>
    <w:p>
      <w:pPr>
        <w:spacing w:line="340" w:lineRule="exact"/>
        <w:rPr>
          <w:rFonts w:hint="eastAsia" w:eastAsia="仿宋_GB2312"/>
          <w:iCs/>
          <w:sz w:val="24"/>
        </w:rPr>
      </w:pPr>
      <w:r>
        <w:rPr>
          <w:rFonts w:hint="eastAsia" w:eastAsia="仿宋_GB2312"/>
          <w:iCs/>
          <w:sz w:val="24"/>
        </w:rPr>
        <w:t>　　（六）依照《公司法》第一百五十一条的规定，对董事、高级管理人员提起诉讼。</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（注：可以约定监事会的其他职权，并修改本条。）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w:t>
      </w:r>
      <w:r>
        <w:rPr>
          <w:rFonts w:hint="eastAsia" w:eastAsia="仿宋_GB2312"/>
          <w:b/>
          <w:iCs/>
          <w:sz w:val="24"/>
        </w:rPr>
        <w:t>二条</w:t>
      </w:r>
      <w:r>
        <w:rPr>
          <w:rFonts w:hint="eastAsia" w:eastAsia="仿宋_GB2312"/>
          <w:iCs/>
          <w:sz w:val="24"/>
        </w:rPr>
        <w:t xml:space="preserve">  监事可以列席董事会会议，并对董事会决议事项提出质询或者建议。</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第五十三条</w:t>
      </w:r>
      <w:r>
        <w:rPr>
          <w:rFonts w:hint="eastAsia" w:eastAsia="仿宋_GB2312"/>
          <w:iCs/>
          <w:sz w:val="24"/>
        </w:rPr>
        <w:t xml:space="preserve">  监事会每年度召开</w:t>
      </w:r>
      <w:r>
        <w:rPr>
          <w:rFonts w:hint="eastAsia" w:eastAsia="仿宋_GB2312"/>
          <w:iCs/>
          <w:sz w:val="24"/>
          <w:u w:val="single"/>
        </w:rPr>
        <w:t xml:space="preserve">  2  </w:t>
      </w:r>
      <w:r>
        <w:rPr>
          <w:rFonts w:hint="eastAsia" w:eastAsia="仿宋_GB2312"/>
          <w:iCs/>
          <w:sz w:val="24"/>
        </w:rPr>
        <w:t>次会议，监事可以提议召开临时监事会会议。</w:t>
      </w:r>
    </w:p>
    <w:p>
      <w:pPr>
        <w:spacing w:line="340" w:lineRule="exact"/>
        <w:ind w:firstLine="630"/>
        <w:rPr>
          <w:rFonts w:hint="eastAsia" w:eastAsia="仿宋_GB2312"/>
          <w:iCs/>
          <w:color w:val="FF0000"/>
          <w:sz w:val="24"/>
        </w:rPr>
      </w:pPr>
      <w:r>
        <w:rPr>
          <w:rFonts w:hint="eastAsia" w:eastAsia="仿宋_GB2312"/>
          <w:iCs/>
          <w:color w:val="FF0000"/>
          <w:sz w:val="24"/>
        </w:rPr>
        <w:t>（注：监事会每年度召开会议至少一次。）</w:t>
      </w:r>
    </w:p>
    <w:p>
      <w:pPr>
        <w:spacing w:line="340" w:lineRule="exact"/>
        <w:ind w:firstLine="645"/>
        <w:rPr>
          <w:rFonts w:hint="eastAsia" w:eastAsia="仿宋_GB2312"/>
          <w:iCs/>
          <w:sz w:val="24"/>
        </w:rPr>
      </w:pPr>
      <w:r>
        <w:rPr>
          <w:rFonts w:hint="eastAsia" w:eastAsia="仿宋_GB2312"/>
          <w:b/>
          <w:bCs/>
          <w:iCs/>
          <w:sz w:val="24"/>
        </w:rPr>
        <w:t>第五十四条</w:t>
      </w:r>
      <w:r>
        <w:rPr>
          <w:rFonts w:hint="eastAsia" w:eastAsia="仿宋_GB2312"/>
          <w:iCs/>
          <w:sz w:val="24"/>
        </w:rPr>
        <w:t xml:space="preserve">  监事会决议应当经半数以上监事通过。监事会应当对所议事项的决定作成会议纪录，出席会议的监事应当在会议纪录上签名。</w:t>
      </w:r>
    </w:p>
    <w:p>
      <w:pPr>
        <w:pStyle w:val="4"/>
        <w:spacing w:line="340" w:lineRule="exact"/>
        <w:ind w:firstLine="417" w:firstLineChars="173"/>
        <w:rPr>
          <w:rFonts w:hint="eastAsia" w:ascii="Times New Roman" w:eastAsia="仿宋_GB2312"/>
          <w:iCs/>
          <w:sz w:val="24"/>
          <w:szCs w:val="24"/>
          <w:lang w:val="en-US"/>
        </w:rPr>
      </w:pPr>
      <w:r>
        <w:rPr>
          <w:rFonts w:hint="eastAsia" w:ascii="Times New Roman" w:eastAsia="仿宋_GB2312"/>
          <w:b/>
          <w:bCs/>
          <w:iCs/>
          <w:sz w:val="24"/>
          <w:szCs w:val="24"/>
          <w:lang w:val="en-US"/>
        </w:rPr>
        <w:t xml:space="preserve">第五十五条  </w:t>
      </w:r>
      <w:r>
        <w:rPr>
          <w:rFonts w:hint="eastAsia" w:ascii="Times New Roman" w:eastAsia="仿宋_GB2312"/>
          <w:iCs/>
          <w:sz w:val="24"/>
          <w:szCs w:val="24"/>
          <w:lang w:val="en-US"/>
        </w:rPr>
        <w:t>有下列情形之一的，不得担任公司的董事、监事、高级管理人员：</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（一）无民事行为能力或者限制民事行为能力；</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公司违反前款规定选举董事、监事或者聘任高级管理人员的，该选举或者聘任无效。</w:t>
      </w:r>
    </w:p>
    <w:p>
      <w:pPr>
        <w:pStyle w:val="4"/>
        <w:spacing w:line="340" w:lineRule="exact"/>
        <w:rPr>
          <w:rFonts w:hint="eastAsia" w:ascii="Times New Roman" w:eastAsia="仿宋_GB2312"/>
          <w:iCs/>
          <w:sz w:val="24"/>
          <w:szCs w:val="24"/>
          <w:lang w:val="en-US"/>
        </w:rPr>
      </w:pPr>
      <w:r>
        <w:rPr>
          <w:rFonts w:hint="eastAsia"/>
          <w:sz w:val="24"/>
          <w:szCs w:val="24"/>
          <w:lang w:val="en-US"/>
        </w:rPr>
        <w:t>　</w:t>
      </w:r>
      <w:r>
        <w:rPr>
          <w:rFonts w:hint="eastAsia" w:ascii="Times New Roman" w:eastAsia="仿宋_GB2312"/>
          <w:iCs/>
          <w:sz w:val="24"/>
          <w:szCs w:val="24"/>
          <w:lang w:val="en-US"/>
        </w:rPr>
        <w:t>　董事、监事、高级管理人员在任职期间出现本条第一款所列情形的，公司应当解除其职务。</w:t>
      </w:r>
    </w:p>
    <w:p>
      <w:pPr>
        <w:spacing w:line="340" w:lineRule="exact"/>
        <w:ind w:firstLine="645"/>
        <w:rPr>
          <w:rFonts w:hint="eastAsia" w:eastAsia="仿宋_GB2312"/>
          <w:iCs/>
          <w:sz w:val="24"/>
        </w:rPr>
      </w:pPr>
      <w:r>
        <w:rPr>
          <w:rFonts w:hint="eastAsia" w:eastAsia="仿宋_GB2312"/>
          <w:b/>
          <w:bCs/>
          <w:iCs/>
          <w:sz w:val="24"/>
        </w:rPr>
        <w:t>第五十六条</w:t>
      </w:r>
      <w:r>
        <w:rPr>
          <w:rFonts w:hint="eastAsia" w:eastAsia="仿宋_GB2312"/>
          <w:iCs/>
          <w:sz w:val="24"/>
        </w:rPr>
        <w:t xml:space="preserve">  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（二）公平对待所有股东；</w:t>
      </w:r>
    </w:p>
    <w:p>
      <w:pPr>
        <w:spacing w:line="340" w:lineRule="exact"/>
        <w:rPr>
          <w:rFonts w:hint="eastAsia" w:eastAsia="仿宋_GB2312"/>
          <w:iCs/>
          <w:sz w:val="24"/>
        </w:rPr>
      </w:pPr>
      <w:r>
        <w:rPr>
          <w:rFonts w:hint="eastAsia" w:eastAsia="仿宋_GB2312"/>
          <w:iCs/>
          <w:sz w:val="24"/>
        </w:rPr>
        <w:t>　　（三）及时了解公司业务经营管理状况；</w:t>
      </w:r>
    </w:p>
    <w:p>
      <w:pPr>
        <w:spacing w:line="340" w:lineRule="exact"/>
        <w:rPr>
          <w:rFonts w:hint="eastAsia" w:eastAsia="仿宋_GB2312"/>
          <w:iCs/>
          <w:sz w:val="24"/>
        </w:rPr>
      </w:pPr>
      <w:r>
        <w:rPr>
          <w:rFonts w:hint="eastAsia" w:eastAsia="仿宋_GB2312"/>
          <w:iCs/>
          <w:sz w:val="24"/>
        </w:rPr>
        <w:t>　　（四）对公司定期报告签署书面确认意见；</w:t>
      </w:r>
    </w:p>
    <w:p>
      <w:pPr>
        <w:spacing w:line="340" w:lineRule="exact"/>
        <w:rPr>
          <w:rFonts w:hint="eastAsia" w:eastAsia="仿宋_GB2312"/>
          <w:iCs/>
          <w:sz w:val="24"/>
        </w:rPr>
      </w:pPr>
      <w:r>
        <w:rPr>
          <w:rFonts w:hint="eastAsia" w:eastAsia="仿宋_GB2312"/>
          <w:iCs/>
          <w:sz w:val="24"/>
        </w:rPr>
        <w:t xml:space="preserve">　　（五）如实向监事会提供有关情况和资料，不得妨碍监事会或者监事行使职权； </w:t>
      </w:r>
    </w:p>
    <w:p>
      <w:pPr>
        <w:spacing w:line="340" w:lineRule="exact"/>
        <w:rPr>
          <w:rFonts w:hint="eastAsia" w:eastAsia="仿宋_GB2312"/>
          <w:iCs/>
          <w:sz w:val="24"/>
        </w:rPr>
      </w:pPr>
      <w:r>
        <w:rPr>
          <w:rFonts w:hint="eastAsia" w:eastAsia="仿宋_GB2312"/>
          <w:iCs/>
          <w:sz w:val="24"/>
        </w:rPr>
        <w:t>　　（六）保证公司所披露的信息真实、准确、完整；</w:t>
      </w:r>
    </w:p>
    <w:p>
      <w:pPr>
        <w:spacing w:line="340" w:lineRule="exact"/>
        <w:ind w:firstLine="645"/>
        <w:rPr>
          <w:rFonts w:hint="eastAsia" w:eastAsia="仿宋_GB2312"/>
          <w:iCs/>
          <w:sz w:val="24"/>
        </w:rPr>
      </w:pPr>
      <w:r>
        <w:rPr>
          <w:rFonts w:hint="eastAsia" w:eastAsia="仿宋_GB2312"/>
          <w:iCs/>
          <w:sz w:val="24"/>
        </w:rPr>
        <w:t>（七）法律、行政法规和公司章程规定的其他义务。</w:t>
      </w:r>
    </w:p>
    <w:p>
      <w:pPr>
        <w:spacing w:line="340" w:lineRule="exact"/>
        <w:ind w:firstLine="645"/>
        <w:rPr>
          <w:rFonts w:hint="eastAsia" w:eastAsia="仿宋_GB2312"/>
          <w:iCs/>
          <w:sz w:val="24"/>
        </w:rPr>
      </w:pPr>
      <w:r>
        <w:rPr>
          <w:rFonts w:hint="eastAsia" w:eastAsia="仿宋_GB2312"/>
          <w:b/>
          <w:iCs/>
          <w:sz w:val="24"/>
        </w:rPr>
        <w:t>第五十七条</w:t>
      </w:r>
      <w:r>
        <w:rPr>
          <w:rFonts w:hint="eastAsia" w:eastAsia="仿宋_GB2312"/>
          <w:iCs/>
          <w:sz w:val="24"/>
        </w:rPr>
        <w:t xml:space="preserve">  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 xml:space="preserve"> （三）违反公司章程的规定，未经股东会或者董事会同意，将公司资金借贷给他人或者以公司财产为他人提供担保；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 xml:space="preserve"> （四）违反公司章程的规定或者未经股东会同意，与本公司订立合同或者进行交易；</w:t>
      </w:r>
    </w:p>
    <w:p>
      <w:pPr>
        <w:spacing w:line="340" w:lineRule="exact"/>
        <w:ind w:firstLine="645"/>
        <w:rPr>
          <w:rFonts w:hint="eastAsia" w:eastAsia="仿宋_GB2312"/>
          <w:iCs/>
          <w:sz w:val="24"/>
        </w:rPr>
      </w:pPr>
      <w:r>
        <w:rPr>
          <w:rFonts w:hint="eastAsia" w:eastAsia="仿宋_GB2312"/>
          <w:iCs/>
          <w:sz w:val="24"/>
        </w:rPr>
        <w:t xml:space="preserve"> （五）未经股东会同意，利用职务便利为自己或者他人谋取属于公司的商业机会，自营或者为他人经营与所任职公司同类的业务；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 xml:space="preserve"> （六）接受他人与公司交易的佣金归为己有；</w:t>
      </w:r>
    </w:p>
    <w:p>
      <w:pPr>
        <w:spacing w:line="340" w:lineRule="exact"/>
        <w:ind w:firstLine="645"/>
        <w:rPr>
          <w:rFonts w:hint="eastAsia" w:eastAsia="仿宋_GB2312"/>
          <w:iCs/>
          <w:sz w:val="24"/>
        </w:rPr>
      </w:pPr>
      <w:r>
        <w:rPr>
          <w:rFonts w:hint="eastAsia" w:eastAsia="仿宋_GB2312"/>
          <w:iCs/>
          <w:sz w:val="24"/>
        </w:rPr>
        <w:t xml:space="preserve"> （七）擅自披露公司秘密；</w:t>
      </w:r>
    </w:p>
    <w:p>
      <w:pPr>
        <w:spacing w:line="340" w:lineRule="exact"/>
        <w:ind w:firstLine="645"/>
        <w:rPr>
          <w:rFonts w:hint="eastAsia" w:eastAsia="仿宋_GB2312"/>
          <w:iCs/>
          <w:sz w:val="24"/>
        </w:rPr>
      </w:pPr>
      <w:r>
        <w:rPr>
          <w:rFonts w:hint="eastAsia" w:eastAsia="仿宋_GB2312"/>
          <w:iCs/>
          <w:sz w:val="24"/>
        </w:rPr>
        <w:t xml:space="preserve"> （八）违反对公司忠实义务的其他行为。</w:t>
      </w:r>
    </w:p>
    <w:p>
      <w:pPr>
        <w:spacing w:line="340" w:lineRule="exact"/>
        <w:ind w:firstLine="645"/>
        <w:rPr>
          <w:rFonts w:hint="eastAsia" w:eastAsia="仿宋_GB2312"/>
          <w:iCs/>
          <w:sz w:val="24"/>
        </w:rPr>
      </w:pPr>
      <w:r>
        <w:rPr>
          <w:rFonts w:hint="eastAsia" w:eastAsia="仿宋_GB2312"/>
          <w:iCs/>
          <w:sz w:val="24"/>
        </w:rPr>
        <w:t xml:space="preserve"> 董事、高级管理人员违反前款规定所得的收入应当归公司所有。</w:t>
      </w:r>
    </w:p>
    <w:p>
      <w:pPr>
        <w:spacing w:line="340" w:lineRule="exact"/>
        <w:ind w:firstLine="482" w:firstLineChars="200"/>
        <w:rPr>
          <w:rFonts w:hint="eastAsia" w:eastAsia="仿宋_GB2312"/>
          <w:iCs/>
          <w:sz w:val="24"/>
        </w:rPr>
      </w:pPr>
      <w:r>
        <w:rPr>
          <w:rFonts w:hint="eastAsia" w:eastAsia="仿宋_GB2312"/>
          <w:b/>
          <w:bCs/>
          <w:iCs/>
          <w:sz w:val="24"/>
        </w:rPr>
        <w:t>第五十八条</w:t>
      </w:r>
      <w:r>
        <w:rPr>
          <w:rFonts w:hint="eastAsia" w:eastAsia="仿宋_GB2312"/>
          <w:iCs/>
          <w:sz w:val="24"/>
        </w:rPr>
        <w:t xml:space="preserve">  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第五十九条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公司聘用、解聘承办公司审计业务的会计师事务所，应当由股东会决定。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（注：可以约定由董事会决定公司聘用、解聘承办公司审计业务的会计师事务所，并相应修改本款。）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公司从税后利润中提取法定公积金后，经股东会决议，可以从税后利润中提取任意公积金。</w:t>
      </w:r>
    </w:p>
    <w:p>
      <w:pPr>
        <w:spacing w:line="340" w:lineRule="exact"/>
        <w:ind w:firstLine="480" w:firstLineChars="200"/>
        <w:rPr>
          <w:sz w:val="24"/>
        </w:rPr>
      </w:pPr>
      <w:r>
        <w:rPr>
          <w:rFonts w:hint="eastAsia" w:eastAsia="仿宋_GB2312"/>
          <w:iCs/>
          <w:sz w:val="24"/>
        </w:rPr>
        <w:t>公司弥补亏损和提取公积金后所余税后利润，按照股东的实缴出资比例分配。不按实缴的出资比例分取红利的，应经全体股东同意。</w:t>
      </w:r>
    </w:p>
    <w:p>
      <w:pPr>
        <w:spacing w:line="3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color w:val="FF0000"/>
          <w:sz w:val="24"/>
        </w:rPr>
        <w:t>注：可以约定按其他方式分取红利，并修改本款。</w:t>
      </w:r>
      <w:r>
        <w:rPr>
          <w:rFonts w:hint="eastAsia" w:ascii="仿宋_GB2312" w:hAnsi="仿宋_GB2312" w:eastAsia="仿宋_GB2312" w:cs="仿宋_GB2312"/>
          <w:sz w:val="24"/>
        </w:rPr>
        <w:t>）</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第六十条</w:t>
      </w:r>
      <w:r>
        <w:rPr>
          <w:rFonts w:hint="eastAsia" w:eastAsia="仿宋_GB2312"/>
          <w:iCs/>
          <w:sz w:val="24"/>
        </w:rPr>
        <w:t xml:space="preserve">  公司应当在下一会计年度开始之后</w:t>
      </w:r>
      <w:r>
        <w:rPr>
          <w:rFonts w:hint="eastAsia" w:eastAsia="仿宋_GB2312"/>
          <w:iCs/>
          <w:sz w:val="24"/>
          <w:u w:val="single"/>
        </w:rPr>
        <w:t xml:space="preserve">   </w:t>
      </w:r>
      <w:r>
        <w:rPr>
          <w:rFonts w:hint="eastAsia" w:eastAsia="仿宋_GB2312"/>
          <w:iCs/>
          <w:sz w:val="24"/>
        </w:rPr>
        <w:t>个月前将公司财务会计报告送交各股东。</w:t>
      </w:r>
    </w:p>
    <w:p>
      <w:pPr>
        <w:spacing w:line="340" w:lineRule="exact"/>
        <w:ind w:firstLine="482" w:firstLineChars="200"/>
        <w:rPr>
          <w:rFonts w:hint="eastAsia" w:eastAsia="仿宋_GB2312"/>
          <w:iCs/>
          <w:sz w:val="24"/>
        </w:rPr>
      </w:pPr>
      <w:r>
        <w:rPr>
          <w:rFonts w:hint="eastAsia" w:eastAsia="仿宋_GB2312"/>
          <w:b/>
          <w:bCs/>
          <w:iCs/>
          <w:sz w:val="24"/>
        </w:rPr>
        <w:t>第六十一条</w:t>
      </w:r>
      <w:r>
        <w:rPr>
          <w:rFonts w:hint="eastAsia" w:eastAsia="仿宋_GB2312"/>
          <w:iCs/>
          <w:sz w:val="24"/>
        </w:rPr>
        <w:t>　公司的</w:t>
      </w:r>
      <w:r>
        <w:rPr>
          <w:rFonts w:hint="eastAsia" w:eastAsia="仿宋_GB2312"/>
          <w:iCs/>
          <w:sz w:val="24"/>
          <w:u w:val="single"/>
        </w:rPr>
        <w:t xml:space="preserve"> 办公室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（注：公章、营业执照的使用规则以及其遗失、毁坏、被非法占有时申请更换或者补领的程序可自行约定，并记载于本条。）</w:t>
      </w:r>
    </w:p>
    <w:p>
      <w:pPr>
        <w:pStyle w:val="3"/>
        <w:spacing w:line="340" w:lineRule="exact"/>
        <w:jc w:val="center"/>
        <w:rPr>
          <w:rFonts w:hint="eastAsia"/>
          <w:b w:val="0"/>
          <w:bCs/>
          <w:szCs w:val="32"/>
          <w:lang w:val="en-US"/>
        </w:rPr>
      </w:pPr>
      <w:bookmarkStart w:id="30" w:name="_Toc152087391"/>
      <w:bookmarkStart w:id="31" w:name="_Toc152087106"/>
      <w:r>
        <w:rPr>
          <w:rFonts w:hint="eastAsia"/>
          <w:b w:val="0"/>
          <w:bCs/>
          <w:szCs w:val="32"/>
          <w:lang w:val="en-US"/>
        </w:rPr>
        <w:t>第八章  公司的解散、清算</w:t>
      </w:r>
      <w:bookmarkEnd w:id="30"/>
      <w:bookmarkEnd w:id="31"/>
    </w:p>
    <w:p>
      <w:pPr>
        <w:spacing w:line="340" w:lineRule="exact"/>
        <w:ind w:left="395" w:leftChars="188"/>
        <w:rPr>
          <w:rFonts w:hint="eastAsia" w:eastAsia="仿宋_GB2312"/>
          <w:b/>
          <w:bCs/>
          <w:iCs/>
          <w:sz w:val="24"/>
        </w:rPr>
      </w:pPr>
      <w:r>
        <w:rPr>
          <w:rFonts w:hint="eastAsia" w:eastAsia="仿宋_GB2312"/>
          <w:b/>
          <w:bCs/>
          <w:iCs/>
          <w:sz w:val="24"/>
        </w:rPr>
        <w:t>第六十二条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（二）股东会决议解散；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spacing w:line="340" w:lineRule="exact"/>
        <w:ind w:firstLine="480" w:firstLineChars="200"/>
        <w:rPr>
          <w:rFonts w:hint="eastAsia" w:eastAsia="仿宋_GB2312"/>
          <w:iCs/>
          <w:sz w:val="24"/>
        </w:rPr>
      </w:pPr>
      <w:r>
        <w:rPr>
          <w:rFonts w:hint="eastAsia" w:eastAsia="仿宋_GB2312"/>
          <w:iCs/>
          <w:sz w:val="24"/>
        </w:rPr>
        <w:t>（五）人民法院依公司法第一百八十二条的规定予以解散。</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第六十三条</w:t>
      </w:r>
      <w:r>
        <w:rPr>
          <w:rFonts w:hint="eastAsia" w:eastAsia="仿宋_GB2312"/>
          <w:iCs/>
          <w:sz w:val="24"/>
        </w:rPr>
        <w:t xml:space="preserve">  公司出现除上一条第（三）项以外的解散事由时，应当在解散事由出现之日起十五日内成立清算组，开始清算。清算组由股东组成，其中非自然人股东应当指定人员行使相应权利。</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第六十四条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第六十五条</w:t>
      </w:r>
      <w:r>
        <w:rPr>
          <w:rFonts w:hint="eastAsia" w:eastAsia="仿宋_GB2312"/>
          <w:iCs/>
          <w:sz w:val="24"/>
        </w:rPr>
        <w:t xml:space="preserve">  清算组应当自成立之日起十日内通知债权人，并于六十日内在报纸上公告。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第六十六条</w:t>
      </w:r>
      <w:r>
        <w:rPr>
          <w:rFonts w:hint="eastAsia" w:eastAsia="仿宋_GB2312"/>
          <w:iCs/>
          <w:sz w:val="24"/>
        </w:rPr>
        <w:t xml:space="preserve">  清算组在清算公司财产、编制资产负债表和财产清单后，应当制定清算方案，并报股东会或者人民法院确认。</w:t>
      </w:r>
    </w:p>
    <w:p>
      <w:pPr>
        <w:spacing w:line="340" w:lineRule="exact"/>
        <w:ind w:firstLine="480" w:firstLineChars="200"/>
        <w:rPr>
          <w:rFonts w:hint="eastAsia" w:eastAsia="仿宋_GB2312"/>
          <w:iCs/>
          <w:sz w:val="24"/>
        </w:rPr>
      </w:pPr>
      <w:r>
        <w:rPr>
          <w:rFonts w:hint="eastAsia" w:eastAsia="仿宋_GB2312"/>
          <w:iCs/>
          <w:sz w:val="24"/>
        </w:rPr>
        <w:t>公司财产在分别支付清算费用、职工工资、社会保险费用和法定补偿金，缴纳所欠税款，清偿公司债务后的剩余财产，按照股东实缴的出资比例分配。</w:t>
      </w:r>
    </w:p>
    <w:p>
      <w:pPr>
        <w:spacing w:line="340" w:lineRule="exact"/>
        <w:ind w:firstLine="480" w:firstLineChars="200"/>
        <w:rPr>
          <w:rFonts w:hint="eastAsia" w:eastAsia="仿宋_GB2312"/>
          <w:iCs/>
          <w:sz w:val="24"/>
        </w:rPr>
      </w:pPr>
      <w:r>
        <w:rPr>
          <w:rFonts w:hint="eastAsia" w:eastAsia="仿宋_GB2312"/>
          <w:iCs/>
          <w:sz w:val="24"/>
        </w:rPr>
        <w:t>（</w:t>
      </w:r>
      <w:r>
        <w:rPr>
          <w:rFonts w:hint="eastAsia" w:eastAsia="仿宋_GB2312"/>
          <w:iCs/>
          <w:color w:val="FF0000"/>
          <w:sz w:val="24"/>
        </w:rPr>
        <w:t>注：可以约定按照股东认缴的出资比例分配剩余财产，并修改本款。</w:t>
      </w:r>
      <w:r>
        <w:rPr>
          <w:rFonts w:hint="eastAsia" w:eastAsia="仿宋_GB2312"/>
          <w:iCs/>
          <w:sz w:val="24"/>
        </w:rPr>
        <w:t>）</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第六十七条</w:t>
      </w:r>
      <w:r>
        <w:rPr>
          <w:rFonts w:hint="eastAsia" w:eastAsia="仿宋_GB2312"/>
          <w:iCs/>
          <w:sz w:val="24"/>
        </w:rPr>
        <w:t xml:space="preserve">  公司清算结束后，清算组应当制作清算报告，报股东会或者人民法院确认，并向公司登记机关申请注销公司登记，公告公司终止。</w:t>
      </w:r>
    </w:p>
    <w:p>
      <w:pPr>
        <w:spacing w:line="340" w:lineRule="exact"/>
        <w:jc w:val="center"/>
        <w:rPr>
          <w:rFonts w:hint="eastAsia" w:ascii="黑体" w:hAnsi="黑体" w:eastAsia="黑体"/>
          <w:iCs/>
          <w:sz w:val="24"/>
        </w:rPr>
      </w:pPr>
    </w:p>
    <w:p>
      <w:pPr>
        <w:pStyle w:val="3"/>
        <w:spacing w:line="340" w:lineRule="exact"/>
        <w:jc w:val="center"/>
        <w:rPr>
          <w:rFonts w:hint="eastAsia" w:ascii="Times New Roman" w:eastAsia="仿宋_GB2312"/>
          <w:iCs/>
          <w:szCs w:val="32"/>
          <w:lang w:val="en-US"/>
        </w:rPr>
      </w:pPr>
      <w:bookmarkStart w:id="32" w:name="_Toc152087392"/>
      <w:bookmarkStart w:id="33" w:name="_Toc152087107"/>
      <w:r>
        <w:rPr>
          <w:rFonts w:hint="eastAsia"/>
          <w:b w:val="0"/>
          <w:bCs/>
          <w:szCs w:val="32"/>
          <w:lang w:val="en-US"/>
        </w:rPr>
        <w:t>第九章</w:t>
      </w:r>
      <w:r>
        <w:rPr>
          <w:rFonts w:hint="eastAsia"/>
          <w:b w:val="0"/>
          <w:bCs/>
          <w:szCs w:val="32"/>
          <w:lang w:val="en-US"/>
        </w:rPr>
        <w:tab/>
      </w:r>
      <w:r>
        <w:rPr>
          <w:rFonts w:hint="eastAsia"/>
          <w:b w:val="0"/>
          <w:bCs/>
          <w:szCs w:val="32"/>
          <w:lang w:val="en-US"/>
        </w:rPr>
        <w:t xml:space="preserve"> 公司的其他规定</w:t>
      </w:r>
      <w:bookmarkEnd w:id="32"/>
      <w:bookmarkEnd w:id="33"/>
    </w:p>
    <w:p>
      <w:pPr>
        <w:spacing w:line="340" w:lineRule="exact"/>
        <w:rPr>
          <w:rFonts w:hint="eastAsia" w:eastAsia="仿宋_GB2312"/>
          <w:sz w:val="24"/>
        </w:rPr>
      </w:pPr>
      <w:r>
        <w:rPr>
          <w:rFonts w:hint="eastAsia" w:eastAsia="仿宋_GB2312"/>
          <w:iCs/>
          <w:sz w:val="24"/>
        </w:rPr>
        <w:t xml:space="preserve">  </w:t>
      </w:r>
      <w:r>
        <w:rPr>
          <w:rFonts w:hint="eastAsia" w:eastAsia="仿宋_GB2312"/>
          <w:b/>
          <w:iCs/>
          <w:sz w:val="24"/>
        </w:rPr>
        <w:t xml:space="preserve">  </w:t>
      </w:r>
      <w:r>
        <w:rPr>
          <w:rFonts w:hint="eastAsia" w:eastAsia="仿宋_GB2312"/>
          <w:b/>
          <w:sz w:val="24"/>
        </w:rPr>
        <w:t>第六十八条</w:t>
      </w:r>
      <w:r>
        <w:rPr>
          <w:rFonts w:hint="eastAsia" w:eastAsia="仿宋_GB2312"/>
          <w:sz w:val="24"/>
        </w:rPr>
        <w:t xml:space="preserve">  股东、董事、监事应当把联系方式（包括通信地址、电话、电子邮箱等）报公司置备，发生变动的，应及时报公司予以更新。</w:t>
      </w:r>
    </w:p>
    <w:p>
      <w:pPr>
        <w:spacing w:line="340" w:lineRule="exact"/>
        <w:rPr>
          <w:rFonts w:hint="eastAsia" w:eastAsia="仿宋_GB2312"/>
          <w:sz w:val="24"/>
        </w:rPr>
      </w:pPr>
      <w:r>
        <w:rPr>
          <w:rFonts w:hint="eastAsia" w:eastAsia="仿宋_GB2312"/>
          <w:sz w:val="24"/>
        </w:rPr>
        <w:t xml:space="preserve">　  </w:t>
      </w:r>
      <w:r>
        <w:rPr>
          <w:rFonts w:hint="eastAsia" w:eastAsia="仿宋_GB2312"/>
          <w:b/>
          <w:sz w:val="24"/>
        </w:rPr>
        <w:t>第六十九条</w:t>
      </w:r>
      <w:r>
        <w:rPr>
          <w:rFonts w:hint="eastAsia" w:eastAsia="仿宋_GB2312"/>
          <w:sz w:val="24"/>
        </w:rPr>
        <w:t xml:space="preserve">  本章程涉及的股东会会议、董事会会议、监事会会议，可以采取口头、电子邮件、书面等方式通知。</w:t>
      </w:r>
    </w:p>
    <w:p>
      <w:pPr>
        <w:spacing w:line="340" w:lineRule="exact"/>
        <w:ind w:firstLine="630"/>
        <w:rPr>
          <w:rFonts w:hint="eastAsia" w:eastAsia="仿宋_GB2312"/>
          <w:sz w:val="24"/>
        </w:rPr>
      </w:pPr>
      <w:r>
        <w:rPr>
          <w:rFonts w:hint="eastAsia" w:eastAsia="仿宋_GB2312"/>
          <w:b/>
          <w:bCs/>
          <w:sz w:val="24"/>
        </w:rPr>
        <w:t>第七十条</w:t>
      </w:r>
      <w:r>
        <w:rPr>
          <w:rFonts w:hint="eastAsia" w:eastAsia="仿宋_GB2312"/>
          <w:sz w:val="24"/>
        </w:rPr>
        <w:t xml:space="preserve">  公司可以向其他企业投资或者为他人提供担保，并由董事会决议。</w:t>
      </w:r>
    </w:p>
    <w:p>
      <w:pPr>
        <w:spacing w:line="340" w:lineRule="exact"/>
        <w:ind w:firstLine="480" w:firstLineChars="200"/>
        <w:rPr>
          <w:rFonts w:hint="eastAsia" w:eastAsia="仿宋_GB2312"/>
          <w:color w:val="FF0000"/>
          <w:sz w:val="24"/>
        </w:rPr>
      </w:pPr>
      <w:r>
        <w:rPr>
          <w:rFonts w:hint="eastAsia" w:eastAsia="仿宋_GB2312"/>
          <w:color w:val="FF0000"/>
          <w:sz w:val="24"/>
        </w:rPr>
        <w:t>（注：1、可以约定由股东会决议公司对外投资和担保事项，并修改本款内容。</w:t>
      </w:r>
    </w:p>
    <w:p>
      <w:pPr>
        <w:spacing w:line="340" w:lineRule="exact"/>
        <w:ind w:firstLine="630"/>
        <w:rPr>
          <w:rFonts w:hint="eastAsia" w:eastAsia="仿宋_GB2312"/>
          <w:sz w:val="24"/>
        </w:rPr>
      </w:pPr>
      <w:r>
        <w:rPr>
          <w:rFonts w:hint="eastAsia" w:eastAsia="仿宋_GB2312"/>
          <w:color w:val="FF0000"/>
          <w:sz w:val="24"/>
        </w:rPr>
        <w:t>2、可以约定对投资或者担保的总额及单项投资或者担保的数额的限额规定，并记载于本条。）</w:t>
      </w:r>
    </w:p>
    <w:p>
      <w:pPr>
        <w:spacing w:line="340" w:lineRule="exact"/>
        <w:ind w:firstLine="630"/>
        <w:rPr>
          <w:rFonts w:hint="eastAsia" w:eastAsia="仿宋_GB2312"/>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30"/>
        <w:rPr>
          <w:rFonts w:hint="eastAsia" w:eastAsia="仿宋_GB2312"/>
          <w:sz w:val="24"/>
        </w:rPr>
      </w:pPr>
      <w:r>
        <w:rPr>
          <w:rFonts w:hint="eastAsia" w:eastAsia="仿宋_GB2312"/>
          <w:sz w:val="24"/>
        </w:rPr>
        <w:t>公司为公司股东或者实际控制人提供担保的，必须经股东会决议。</w:t>
      </w:r>
    </w:p>
    <w:p>
      <w:pPr>
        <w:spacing w:line="340" w:lineRule="exact"/>
        <w:ind w:firstLine="645"/>
        <w:rPr>
          <w:rFonts w:hint="eastAsia" w:eastAsia="仿宋_GB2312"/>
          <w:sz w:val="24"/>
        </w:rPr>
      </w:pPr>
      <w:r>
        <w:rPr>
          <w:rFonts w:hint="eastAsia" w:eastAsia="仿宋_GB2312"/>
          <w:sz w:val="24"/>
        </w:rPr>
        <w:t>前款规定的股东或者受前款规定的实际控制人支配的股东，不得参加前款规定事项的表决。该项表决由出席会议的其他股东所持表决权的过半数通过。</w:t>
      </w:r>
    </w:p>
    <w:p>
      <w:pPr>
        <w:spacing w:line="340" w:lineRule="exact"/>
        <w:ind w:firstLine="645"/>
        <w:rPr>
          <w:rFonts w:hint="eastAsia" w:eastAsia="仿宋_GB2312"/>
          <w:iCs/>
          <w:sz w:val="24"/>
        </w:rPr>
      </w:pPr>
      <w:r>
        <w:rPr>
          <w:rFonts w:hint="eastAsia" w:eastAsia="仿宋_GB2312"/>
          <w:b/>
          <w:bCs/>
          <w:iCs/>
          <w:sz w:val="24"/>
        </w:rPr>
        <w:t>第七十一条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spacing w:line="340" w:lineRule="exact"/>
        <w:rPr>
          <w:rFonts w:hint="eastAsia" w:ascii="仿宋_GB2312" w:eastAsia="仿宋_GB2312" w:cs="MingLiU"/>
          <w:sz w:val="24"/>
        </w:rPr>
      </w:pP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第七十二条</w:t>
      </w:r>
      <w:r>
        <w:rPr>
          <w:rFonts w:hint="eastAsia" w:eastAsia="仿宋_GB2312"/>
          <w:iCs/>
          <w:sz w:val="24"/>
        </w:rPr>
        <w:t xml:space="preserve"> 本章程于</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1  </w:t>
      </w:r>
      <w:r>
        <w:rPr>
          <w:rFonts w:hint="eastAsia" w:eastAsia="仿宋_GB2312"/>
          <w:iCs/>
          <w:sz w:val="24"/>
        </w:rPr>
        <w:t>日订立。</w:t>
      </w:r>
    </w:p>
    <w:p>
      <w:pPr>
        <w:spacing w:line="340" w:lineRule="exact"/>
        <w:ind w:firstLine="645"/>
        <w:rPr>
          <w:rFonts w:hint="eastAsia" w:eastAsia="仿宋_GB2312"/>
          <w:iCs/>
          <w:color w:val="FF0000"/>
          <w:sz w:val="24"/>
        </w:rPr>
      </w:pPr>
    </w:p>
    <w:p>
      <w:pPr>
        <w:spacing w:line="340" w:lineRule="exact"/>
        <w:ind w:firstLine="645"/>
        <w:rPr>
          <w:rFonts w:hint="eastAsia" w:eastAsia="仿宋_GB2312"/>
          <w:iCs/>
          <w:sz w:val="24"/>
        </w:rPr>
      </w:pPr>
      <w:r>
        <w:rPr>
          <w:rFonts w:hint="eastAsia" w:eastAsia="仿宋_GB2312"/>
          <w:iCs/>
          <w:sz w:val="24"/>
        </w:rPr>
        <w:t>股东签名、盖章：</w:t>
      </w:r>
    </w:p>
    <w:p>
      <w:pPr>
        <w:spacing w:line="340" w:lineRule="exact"/>
        <w:rPr>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340" w:lineRule="exact"/>
        <w:rPr>
          <w:rFonts w:hint="eastAsia" w:eastAsia="仿宋_GB2312"/>
          <w:iCs/>
          <w:color w:val="FF0000"/>
          <w:sz w:val="24"/>
        </w:rPr>
      </w:pPr>
    </w:p>
    <w:p>
      <w:pPr>
        <w:spacing w:line="560" w:lineRule="exact"/>
        <w:rPr>
          <w:rFonts w:hint="eastAsia" w:ascii="黑体" w:hAnsi="黑体" w:eastAsia="黑体"/>
          <w:b/>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698" w:type="dxa"/>
          </w:tcPr>
          <w:tbl>
            <w:tblPr>
              <w:tblStyle w:val="16"/>
              <w:tblpPr w:leftFromText="180" w:rightFromText="180" w:vertAnchor="text" w:horzAnchor="margin" w:tblpX="-152" w:tblpY="-245"/>
              <w:tblOverlap w:val="never"/>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4" w:hRule="atLeast"/>
              </w:trPr>
              <w:tc>
                <w:tcPr>
                  <w:tcW w:w="8794" w:type="dxa"/>
                </w:tcPr>
                <w:p>
                  <w:pPr>
                    <w:spacing w:line="340" w:lineRule="exact"/>
                    <w:ind w:right="185" w:rightChars="88"/>
                    <w:jc w:val="center"/>
                    <w:rPr>
                      <w:rFonts w:hint="eastAsia" w:ascii="宋体" w:hAnsi="宋体"/>
                      <w:b/>
                      <w:sz w:val="24"/>
                    </w:rPr>
                  </w:pPr>
                  <w:r>
                    <w:rPr>
                      <w:rFonts w:hint="eastAsia" w:ascii="宋体" w:hAnsi="宋体"/>
                      <w:b/>
                      <w:sz w:val="24"/>
                    </w:rPr>
                    <w:t>提  示</w:t>
                  </w:r>
                </w:p>
                <w:p>
                  <w:pPr>
                    <w:spacing w:line="340" w:lineRule="exact"/>
                    <w:jc w:val="center"/>
                    <w:rPr>
                      <w:rFonts w:hint="eastAsia" w:ascii="宋体" w:hAnsi="宋体"/>
                      <w:b/>
                      <w:sz w:val="24"/>
                    </w:rPr>
                  </w:pPr>
                  <w:r>
                    <w:rPr>
                      <w:rFonts w:hint="eastAsia" w:ascii="宋体" w:hAnsi="宋体"/>
                      <w:b/>
                      <w:sz w:val="24"/>
                    </w:rPr>
                    <w:t>（制作章程时应当删除本方框提示内容）</w:t>
                  </w:r>
                </w:p>
                <w:p>
                  <w:pPr>
                    <w:spacing w:line="340" w:lineRule="exact"/>
                    <w:rPr>
                      <w:rFonts w:hint="eastAsia" w:ascii="宋体" w:hAnsi="宋体"/>
                      <w:b/>
                      <w:sz w:val="24"/>
                    </w:rPr>
                  </w:pPr>
                </w:p>
                <w:p>
                  <w:pPr>
                    <w:spacing w:line="340" w:lineRule="exact"/>
                    <w:rPr>
                      <w:rFonts w:hint="eastAsia" w:ascii="宋体" w:hAnsi="宋体"/>
                      <w:b/>
                      <w:sz w:val="24"/>
                    </w:rPr>
                  </w:pPr>
                  <w:r>
                    <w:rPr>
                      <w:rFonts w:hint="eastAsia" w:ascii="宋体" w:hAnsi="宋体"/>
                      <w:b/>
                      <w:sz w:val="24"/>
                    </w:rPr>
                    <w:t>　　1、本范本仅供参考，适用于</w:t>
                  </w:r>
                  <w:r>
                    <w:rPr>
                      <w:rStyle w:val="22"/>
                      <w:rFonts w:hint="eastAsia" w:ascii="宋体" w:hAnsi="宋体" w:eastAsia="宋体"/>
                      <w:sz w:val="24"/>
                      <w:szCs w:val="24"/>
                    </w:rPr>
                    <w:t>2-50个股东并设执行董事、不设监事会的有限责任公司</w:t>
                  </w:r>
                  <w:r>
                    <w:rPr>
                      <w:rFonts w:hint="eastAsia" w:ascii="宋体" w:hAnsi="宋体"/>
                      <w:b/>
                      <w:sz w:val="24"/>
                    </w:rPr>
                    <w:t>；</w:t>
                  </w:r>
                </w:p>
                <w:p>
                  <w:pPr>
                    <w:spacing w:line="340" w:lineRule="exact"/>
                    <w:rPr>
                      <w:rFonts w:hint="eastAsia" w:ascii="宋体" w:hAnsi="宋体"/>
                      <w:b/>
                      <w:sz w:val="24"/>
                    </w:rPr>
                  </w:pPr>
                  <w:r>
                    <w:rPr>
                      <w:rFonts w:hint="eastAsia" w:ascii="宋体" w:hAnsi="宋体"/>
                      <w:b/>
                      <w:sz w:val="24"/>
                    </w:rPr>
                    <w:t>　　2、范本中有下划线的，应当填写；</w:t>
                  </w:r>
                </w:p>
                <w:p>
                  <w:pPr>
                    <w:spacing w:line="340" w:lineRule="exact"/>
                    <w:rPr>
                      <w:rFonts w:hint="eastAsia" w:ascii="宋体" w:hAnsi="宋体"/>
                      <w:b/>
                      <w:sz w:val="24"/>
                    </w:rPr>
                  </w:pPr>
                  <w:r>
                    <w:rPr>
                      <w:rFonts w:hint="eastAsia" w:ascii="宋体" w:hAnsi="宋体"/>
                      <w:b/>
                      <w:sz w:val="24"/>
                    </w:rPr>
                    <w:t>　　3、制作章程时，可以根据本范本中“注”的内容修改相关条款，并应当删除“注”的内容。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rFonts w:hAnsi="宋体"/>
                      <w:b/>
                      <w:color w:val="000000"/>
                      <w:sz w:val="24"/>
                      <w:szCs w:val="24"/>
                    </w:rPr>
                    <w:t>公司章程有违反法律、行政法规的内容的，公司登记机关有权要求</w:t>
                  </w:r>
                  <w:r>
                    <w:rPr>
                      <w:rFonts w:hint="eastAsia" w:hAnsi="宋体"/>
                      <w:b/>
                      <w:color w:val="000000"/>
                      <w:sz w:val="24"/>
                      <w:szCs w:val="24"/>
                    </w:rPr>
                    <w:t>申请人作相应</w:t>
                  </w:r>
                  <w:r>
                    <w:rPr>
                      <w:rFonts w:hAnsi="宋体"/>
                      <w:b/>
                      <w:color w:val="000000"/>
                      <w:sz w:val="24"/>
                      <w:szCs w:val="24"/>
                    </w:rPr>
                    <w:t>修改</w:t>
                  </w:r>
                  <w:r>
                    <w:rPr>
                      <w:rFonts w:hint="eastAsia" w:hAnsi="宋体"/>
                      <w:b/>
                      <w:sz w:val="24"/>
                      <w:szCs w:val="24"/>
                    </w:rPr>
                    <w:t>。</w:t>
                  </w:r>
                </w:p>
                <w:p>
                  <w:pPr>
                    <w:spacing w:line="340" w:lineRule="exact"/>
                    <w:rPr>
                      <w:rFonts w:ascii="宋体" w:hAnsi="宋体"/>
                      <w:b/>
                      <w:sz w:val="24"/>
                    </w:rPr>
                  </w:pPr>
                </w:p>
              </w:tc>
            </w:tr>
          </w:tbl>
          <w:p>
            <w:pPr>
              <w:spacing w:line="340" w:lineRule="exact"/>
              <w:ind w:right="185" w:rightChars="88"/>
              <w:jc w:val="center"/>
              <w:rPr>
                <w:rFonts w:hint="eastAsia" w:ascii="宋体" w:hAnsi="宋体"/>
                <w:b/>
                <w:sz w:val="24"/>
              </w:rPr>
            </w:pPr>
          </w:p>
          <w:p>
            <w:pPr>
              <w:spacing w:line="340" w:lineRule="exact"/>
              <w:rPr>
                <w:rFonts w:ascii="宋体" w:hAnsi="宋体"/>
                <w:b/>
                <w:sz w:val="24"/>
              </w:rPr>
            </w:pPr>
          </w:p>
        </w:tc>
      </w:tr>
    </w:tbl>
    <w:p>
      <w:pPr>
        <w:spacing w:before="4" w:line="340" w:lineRule="exact"/>
        <w:rPr>
          <w:rFonts w:hint="eastAsia" w:ascii="仿宋_GB2312" w:eastAsia="仿宋_GB2312" w:cs="MingLiU"/>
          <w:sz w:val="24"/>
        </w:rPr>
      </w:pPr>
    </w:p>
    <w:p>
      <w:pPr>
        <w:spacing w:line="600" w:lineRule="auto"/>
        <w:jc w:val="center"/>
        <w:rPr>
          <w:rFonts w:hint="eastAsia" w:ascii="方正小标宋简体" w:hAnsi="MS Sans Serif" w:eastAsia="方正小标宋简体"/>
          <w:b/>
          <w:sz w:val="44"/>
          <w:szCs w:val="44"/>
        </w:rPr>
      </w:pPr>
    </w:p>
    <w:p>
      <w:pPr>
        <w:spacing w:line="600" w:lineRule="auto"/>
        <w:ind w:right="50" w:rightChars="24"/>
        <w:jc w:val="center"/>
        <w:rPr>
          <w:rFonts w:hint="eastAsia" w:ascii="黑体" w:hAnsi="黑体" w:eastAsia="黑体" w:cs="黑体"/>
          <w:b/>
          <w:color w:val="000000"/>
          <w:sz w:val="44"/>
          <w:szCs w:val="44"/>
        </w:rPr>
      </w:pPr>
      <w:r>
        <w:rPr>
          <w:rFonts w:hint="eastAsia" w:ascii="黑体" w:hAnsi="黑体" w:eastAsia="黑体" w:cs="黑体"/>
          <w:b/>
          <w:color w:val="000000"/>
          <w:sz w:val="44"/>
          <w:szCs w:val="44"/>
        </w:rPr>
        <w:t xml:space="preserve">   </w:t>
      </w:r>
      <w:r>
        <w:rPr>
          <w:rFonts w:hint="eastAsia" w:ascii="黑体" w:hAnsi="黑体" w:eastAsia="黑体" w:cs="黑体"/>
          <w:b/>
          <w:color w:val="000000"/>
          <w:sz w:val="44"/>
          <w:szCs w:val="44"/>
          <w:u w:val="single"/>
        </w:rPr>
        <w:t>阿拉尔市XX商贸有限责任公司</w:t>
      </w:r>
      <w:r>
        <w:rPr>
          <w:rFonts w:hint="eastAsia" w:ascii="黑体" w:hAnsi="黑体" w:eastAsia="黑体" w:cs="黑体"/>
          <w:b/>
          <w:color w:val="000000"/>
          <w:sz w:val="44"/>
          <w:szCs w:val="44"/>
        </w:rPr>
        <w:t>章程</w:t>
      </w:r>
    </w:p>
    <w:p>
      <w:pPr>
        <w:spacing w:line="600" w:lineRule="auto"/>
        <w:jc w:val="center"/>
        <w:rPr>
          <w:rFonts w:hint="eastAsia" w:ascii="方正小标宋简体" w:hAnsi="MS Sans Serif" w:eastAsia="方正小标宋简体"/>
          <w:b/>
          <w:sz w:val="44"/>
          <w:szCs w:val="44"/>
        </w:rPr>
      </w:pPr>
      <w:r>
        <w:rPr>
          <w:rFonts w:hint="eastAsia" w:ascii="方正小标宋简体" w:hAnsi="MS Sans Serif" w:eastAsia="方正小标宋简体"/>
          <w:b/>
          <w:sz w:val="44"/>
          <w:szCs w:val="44"/>
        </w:rPr>
        <w:t>(设执行董事、不设监事会)</w:t>
      </w:r>
    </w:p>
    <w:p>
      <w:pPr>
        <w:spacing w:line="340" w:lineRule="exact"/>
        <w:jc w:val="center"/>
        <w:rPr>
          <w:rFonts w:hint="eastAsia" w:ascii="方正小标宋简体" w:hAnsi="MS Sans Serif" w:eastAsia="方正小标宋简体"/>
          <w:b/>
          <w:sz w:val="24"/>
        </w:rPr>
      </w:pPr>
    </w:p>
    <w:p>
      <w:pPr>
        <w:spacing w:line="340" w:lineRule="exact"/>
        <w:jc w:val="center"/>
        <w:rPr>
          <w:rFonts w:hAnsi="黑体" w:eastAsia="黑体"/>
          <w:sz w:val="32"/>
          <w:szCs w:val="32"/>
        </w:rPr>
      </w:pPr>
      <w:r>
        <w:rPr>
          <w:rFonts w:hint="eastAsia" w:hAnsi="黑体" w:eastAsia="黑体"/>
          <w:sz w:val="32"/>
          <w:szCs w:val="32"/>
        </w:rPr>
        <w:t>第一章  总    则</w:t>
      </w:r>
    </w:p>
    <w:p>
      <w:pPr>
        <w:spacing w:line="340" w:lineRule="exact"/>
        <w:ind w:firstLine="570"/>
        <w:rPr>
          <w:rFonts w:hint="eastAsia" w:hAnsi="宋体"/>
          <w:sz w:val="24"/>
        </w:rPr>
      </w:pPr>
    </w:p>
    <w:p>
      <w:pPr>
        <w:spacing w:line="340" w:lineRule="exact"/>
        <w:rPr>
          <w:rFonts w:hint="eastAsia" w:eastAsia="仿宋_GB2312"/>
          <w:sz w:val="24"/>
        </w:rPr>
      </w:pPr>
      <w:r>
        <w:rPr>
          <w:rFonts w:hint="eastAsia" w:hAnsi="宋体"/>
          <w:sz w:val="24"/>
        </w:rPr>
        <w:t xml:space="preserve">     </w:t>
      </w:r>
      <w:r>
        <w:rPr>
          <w:rFonts w:hint="eastAsia" w:eastAsia="仿宋_GB2312"/>
          <w:b/>
          <w:bCs/>
          <w:sz w:val="24"/>
        </w:rPr>
        <w:t>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为规范公司的组织和行为，根据《中华人民共和国公司法》（以下简称《公司法》）和有关法律、行政法规以及规范性文件的规定，制定本章程。</w:t>
      </w:r>
    </w:p>
    <w:p>
      <w:pPr>
        <w:tabs>
          <w:tab w:val="left" w:pos="2000"/>
        </w:tabs>
        <w:spacing w:line="340" w:lineRule="exact"/>
        <w:ind w:firstLine="478" w:firstLineChars="200"/>
        <w:rPr>
          <w:rFonts w:hint="eastAsia" w:ascii="仿宋_GB2312" w:eastAsia="仿宋_GB2312" w:cs="MingLiU"/>
          <w:sz w:val="24"/>
        </w:rPr>
      </w:pP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w:t>
      </w:r>
    </w:p>
    <w:p>
      <w:pPr>
        <w:spacing w:line="340" w:lineRule="exact"/>
        <w:ind w:firstLine="482" w:firstLineChars="200"/>
        <w:rPr>
          <w:rFonts w:hint="eastAsia" w:eastAsia="仿宋_GB2312"/>
          <w:sz w:val="24"/>
        </w:rPr>
      </w:pPr>
      <w:r>
        <w:rPr>
          <w:rFonts w:hint="eastAsia" w:eastAsia="仿宋_GB2312"/>
          <w:b/>
          <w:bCs/>
          <w:sz w:val="24"/>
        </w:rPr>
        <w:t xml:space="preserve">第三条 </w:t>
      </w:r>
      <w:r>
        <w:rPr>
          <w:rFonts w:hint="eastAsia" w:eastAsia="仿宋_GB2312"/>
          <w:sz w:val="24"/>
        </w:rPr>
        <w:t xml:space="preserve"> 本章程为本公司行为准则，公司、股东、执行董事、监事和高级管理人员应当严格遵守。</w:t>
      </w:r>
    </w:p>
    <w:p>
      <w:pPr>
        <w:spacing w:line="340" w:lineRule="exact"/>
        <w:rPr>
          <w:rFonts w:eastAsia="仿宋_GB2312"/>
          <w:sz w:val="24"/>
        </w:rPr>
      </w:pPr>
    </w:p>
    <w:p>
      <w:pPr>
        <w:spacing w:line="340" w:lineRule="exact"/>
        <w:jc w:val="center"/>
        <w:rPr>
          <w:rFonts w:eastAsia="仿宋_GB2312"/>
          <w:sz w:val="32"/>
          <w:szCs w:val="32"/>
        </w:rPr>
      </w:pPr>
      <w:r>
        <w:rPr>
          <w:rFonts w:hint="eastAsia" w:hAnsi="黑体" w:eastAsia="黑体"/>
          <w:sz w:val="24"/>
        </w:rPr>
        <w:t>　　　　</w:t>
      </w:r>
      <w:r>
        <w:rPr>
          <w:rFonts w:hAnsi="黑体" w:eastAsia="黑体"/>
          <w:sz w:val="32"/>
          <w:szCs w:val="32"/>
        </w:rPr>
        <w:t>第二章</w:t>
      </w:r>
      <w:r>
        <w:rPr>
          <w:rFonts w:eastAsia="黑体"/>
          <w:sz w:val="32"/>
          <w:szCs w:val="32"/>
        </w:rPr>
        <w:t xml:space="preserve">  </w:t>
      </w:r>
      <w:r>
        <w:rPr>
          <w:rFonts w:hAnsi="黑体" w:eastAsia="黑体"/>
          <w:sz w:val="32"/>
          <w:szCs w:val="32"/>
        </w:rPr>
        <w:t>公司</w:t>
      </w:r>
      <w:r>
        <w:rPr>
          <w:rFonts w:hint="eastAsia" w:hAnsi="黑体" w:eastAsia="黑体"/>
          <w:sz w:val="32"/>
          <w:szCs w:val="32"/>
        </w:rPr>
        <w:t>的</w:t>
      </w:r>
      <w:r>
        <w:rPr>
          <w:rFonts w:hAnsi="黑体" w:eastAsia="黑体"/>
          <w:sz w:val="32"/>
          <w:szCs w:val="32"/>
        </w:rPr>
        <w:t>名称</w:t>
      </w:r>
      <w:r>
        <w:rPr>
          <w:rFonts w:hint="eastAsia" w:hAnsi="黑体" w:eastAsia="黑体"/>
          <w:sz w:val="32"/>
          <w:szCs w:val="32"/>
        </w:rPr>
        <w:t>、</w:t>
      </w:r>
      <w:r>
        <w:rPr>
          <w:rFonts w:hAnsi="黑体" w:eastAsia="黑体"/>
          <w:sz w:val="32"/>
          <w:szCs w:val="32"/>
        </w:rPr>
        <w:t>住所</w:t>
      </w:r>
      <w:r>
        <w:rPr>
          <w:rFonts w:hint="eastAsia" w:hAnsi="黑体" w:eastAsia="黑体"/>
          <w:sz w:val="32"/>
          <w:szCs w:val="32"/>
        </w:rPr>
        <w:t>、</w:t>
      </w:r>
      <w:r>
        <w:rPr>
          <w:rFonts w:hAnsi="黑体" w:eastAsia="黑体"/>
          <w:sz w:val="32"/>
          <w:szCs w:val="32"/>
        </w:rPr>
        <w:t>经营范围</w:t>
      </w:r>
      <w:r>
        <w:rPr>
          <w:rFonts w:hint="eastAsia" w:hAnsi="黑体" w:eastAsia="黑体"/>
          <w:sz w:val="32"/>
          <w:szCs w:val="32"/>
        </w:rPr>
        <w:t>、营业期限及注册资本</w:t>
      </w:r>
    </w:p>
    <w:p>
      <w:pPr>
        <w:spacing w:line="340" w:lineRule="exact"/>
        <w:ind w:firstLine="482" w:firstLineChars="200"/>
        <w:rPr>
          <w:rFonts w:eastAsia="仿宋_GB2312"/>
          <w:b/>
          <w:bCs/>
          <w:sz w:val="24"/>
        </w:rPr>
      </w:pPr>
    </w:p>
    <w:p>
      <w:pPr>
        <w:spacing w:line="340" w:lineRule="exact"/>
        <w:ind w:firstLine="482" w:firstLineChars="200"/>
        <w:rPr>
          <w:rFonts w:eastAsia="仿宋_GB2312"/>
          <w:sz w:val="24"/>
        </w:rPr>
      </w:pPr>
      <w:r>
        <w:rPr>
          <w:rFonts w:eastAsia="仿宋_GB2312"/>
          <w:b/>
          <w:bCs/>
          <w:sz w:val="24"/>
        </w:rPr>
        <w:t xml:space="preserve">第四条 </w:t>
      </w:r>
      <w:r>
        <w:rPr>
          <w:rFonts w:eastAsia="仿宋_GB2312"/>
          <w:sz w:val="24"/>
        </w:rPr>
        <w:t xml:space="preserve"> 公司名称为：</w:t>
      </w:r>
      <w:r>
        <w:rPr>
          <w:rFonts w:eastAsia="仿宋_GB2312"/>
          <w:sz w:val="24"/>
          <w:u w:val="single"/>
        </w:rPr>
        <w:t xml:space="preserve">   </w:t>
      </w:r>
      <w:r>
        <w:rPr>
          <w:rFonts w:hint="eastAsia" w:eastAsia="仿宋_GB2312"/>
          <w:sz w:val="24"/>
          <w:u w:val="single"/>
        </w:rPr>
        <w:t>阿拉尔市XX商贸有限责任公司</w:t>
      </w:r>
      <w:r>
        <w:rPr>
          <w:rFonts w:eastAsia="仿宋_GB2312"/>
          <w:sz w:val="24"/>
          <w:u w:val="single"/>
        </w:rPr>
        <w:t xml:space="preserve">    </w:t>
      </w:r>
    </w:p>
    <w:p>
      <w:pPr>
        <w:spacing w:line="340" w:lineRule="exact"/>
        <w:ind w:firstLine="480" w:firstLineChars="200"/>
        <w:rPr>
          <w:rFonts w:eastAsia="仿宋_GB2312"/>
          <w:iCs/>
          <w:color w:val="FF0000"/>
          <w:sz w:val="24"/>
        </w:rPr>
      </w:pPr>
      <w:r>
        <w:rPr>
          <w:rFonts w:eastAsia="仿宋_GB2312"/>
          <w:iCs/>
          <w:color w:val="FF0000"/>
          <w:sz w:val="24"/>
        </w:rPr>
        <w:t xml:space="preserve"> </w:t>
      </w:r>
    </w:p>
    <w:p>
      <w:pPr>
        <w:spacing w:line="340" w:lineRule="exact"/>
        <w:ind w:left="236" w:firstLine="241" w:firstLineChars="100"/>
        <w:rPr>
          <w:rFonts w:hint="eastAsia" w:eastAsia="仿宋_GB2312"/>
          <w:bCs/>
          <w:sz w:val="24"/>
        </w:rPr>
      </w:pPr>
      <w:r>
        <w:rPr>
          <w:rFonts w:eastAsia="仿宋_GB2312"/>
          <w:b/>
          <w:bCs/>
          <w:sz w:val="24"/>
        </w:rPr>
        <w:t>第五条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新疆阿拉尔市胜利大道上海风情街4-105 号</w:t>
      </w:r>
      <w:r>
        <w:rPr>
          <w:rFonts w:hint="eastAsia" w:eastAsia="仿宋_GB2312"/>
          <w:bCs/>
          <w:sz w:val="24"/>
        </w:rPr>
        <w:t xml:space="preserve">；  </w:t>
      </w:r>
    </w:p>
    <w:p>
      <w:pPr>
        <w:spacing w:line="340" w:lineRule="exact"/>
        <w:rPr>
          <w:rFonts w:eastAsia="仿宋_GB2312"/>
          <w:bCs/>
          <w:sz w:val="24"/>
        </w:rPr>
      </w:pPr>
      <w:r>
        <w:rPr>
          <w:rFonts w:hint="eastAsia" w:eastAsia="仿宋_GB2312"/>
          <w:bCs/>
          <w:sz w:val="24"/>
        </w:rPr>
        <w:t xml:space="preserve">           </w:t>
      </w:r>
      <w:r>
        <w:rPr>
          <w:rFonts w:eastAsia="仿宋_GB2312"/>
          <w:bCs/>
          <w:sz w:val="24"/>
        </w:rPr>
        <w:t>邮政编码：</w:t>
      </w:r>
      <w:r>
        <w:rPr>
          <w:rFonts w:eastAsia="仿宋_GB2312"/>
          <w:bCs/>
          <w:sz w:val="24"/>
          <w:u w:val="single"/>
        </w:rPr>
        <w:t xml:space="preserve">  </w:t>
      </w:r>
      <w:r>
        <w:rPr>
          <w:rFonts w:hint="eastAsia" w:eastAsia="仿宋_GB2312"/>
          <w:bCs/>
          <w:sz w:val="24"/>
          <w:u w:val="single"/>
        </w:rPr>
        <w:t xml:space="preserve">843300 </w:t>
      </w:r>
      <w:r>
        <w:rPr>
          <w:rFonts w:eastAsia="仿宋_GB2312"/>
          <w:bCs/>
          <w:sz w:val="24"/>
        </w:rPr>
        <w:t>。</w:t>
      </w:r>
    </w:p>
    <w:p>
      <w:pPr>
        <w:tabs>
          <w:tab w:val="left" w:pos="8647"/>
        </w:tabs>
        <w:spacing w:line="340" w:lineRule="exact"/>
        <w:ind w:firstLine="482" w:firstLineChars="200"/>
        <w:rPr>
          <w:rFonts w:hint="eastAsia" w:eastAsia="仿宋_GB2312"/>
          <w:bCs/>
          <w:sz w:val="24"/>
          <w:u w:val="single"/>
        </w:rPr>
      </w:pPr>
      <w:r>
        <w:rPr>
          <w:rFonts w:eastAsia="仿宋_GB2312"/>
          <w:b/>
          <w:bCs/>
          <w:sz w:val="24"/>
        </w:rPr>
        <w:t>第六条</w:t>
      </w:r>
      <w:r>
        <w:rPr>
          <w:rFonts w:eastAsia="仿宋_GB2312"/>
          <w:sz w:val="24"/>
        </w:rPr>
        <w:t xml:space="preserve">  公司经营范围：</w:t>
      </w:r>
      <w:r>
        <w:rPr>
          <w:rFonts w:hint="eastAsia" w:eastAsia="仿宋_GB2312"/>
          <w:sz w:val="24"/>
          <w:u w:val="single"/>
        </w:rPr>
        <w:t>食品销售；办公用品销售。</w:t>
      </w:r>
      <w:r>
        <w:rPr>
          <w:rFonts w:hint="eastAsia" w:eastAsia="仿宋_GB2312"/>
          <w:bCs/>
          <w:sz w:val="24"/>
          <w:u w:val="single"/>
        </w:rPr>
        <w:t>（依法须经批准的项目，经相关部门批准后方可开展经营活动。）</w:t>
      </w:r>
    </w:p>
    <w:p>
      <w:pPr>
        <w:spacing w:line="340" w:lineRule="exact"/>
        <w:ind w:firstLine="480" w:firstLineChars="200"/>
        <w:rPr>
          <w:rFonts w:eastAsia="仿宋_GB2312"/>
          <w:iCs/>
          <w:color w:val="FF0000"/>
          <w:sz w:val="24"/>
        </w:rPr>
      </w:pPr>
      <w:r>
        <w:rPr>
          <w:rFonts w:eastAsia="仿宋_GB2312"/>
          <w:iCs/>
          <w:color w:val="FF0000"/>
          <w:sz w:val="24"/>
        </w:rPr>
        <w:t>注：公司经营范围参照有关法律、行政法规、国务院决定或者《国民经济行业分类》表述。</w:t>
      </w:r>
      <w:r>
        <w:rPr>
          <w:rFonts w:hint="eastAsia" w:ascii="仿宋_GB2312" w:hAnsi="仿宋_GB2312" w:eastAsia="仿宋_GB2312" w:cs="仿宋_GB2312"/>
          <w:bCs/>
          <w:color w:val="FF0000"/>
          <w:sz w:val="24"/>
        </w:rPr>
        <w:t xml:space="preserve"> </w:t>
      </w:r>
    </w:p>
    <w:p>
      <w:pPr>
        <w:spacing w:line="340" w:lineRule="exact"/>
        <w:ind w:firstLine="482" w:firstLineChars="200"/>
        <w:rPr>
          <w:rFonts w:hint="eastAsia" w:eastAsia="仿宋_GB2312"/>
          <w:iCs/>
          <w:color w:val="FF0000"/>
          <w:sz w:val="24"/>
        </w:rPr>
      </w:pPr>
      <w:r>
        <w:rPr>
          <w:rFonts w:hint="eastAsia" w:eastAsia="仿宋_GB2312"/>
          <w:b/>
          <w:bCs/>
          <w:iCs/>
          <w:sz w:val="24"/>
        </w:rPr>
        <w:t xml:space="preserve">第七条 </w:t>
      </w:r>
      <w:r>
        <w:rPr>
          <w:rFonts w:hint="eastAsia" w:eastAsia="仿宋_GB2312"/>
          <w:iCs/>
          <w:sz w:val="24"/>
        </w:rPr>
        <w:t xml:space="preserve"> 公司的营业期限为长期，自公司营业执照签发之日起计。</w:t>
      </w:r>
    </w:p>
    <w:p>
      <w:pPr>
        <w:spacing w:line="340" w:lineRule="exact"/>
        <w:ind w:firstLine="480" w:firstLineChars="200"/>
        <w:rPr>
          <w:rFonts w:eastAsia="仿宋_GB2312"/>
          <w:iCs/>
          <w:sz w:val="24"/>
        </w:rPr>
      </w:pPr>
      <w:r>
        <w:rPr>
          <w:rFonts w:hint="eastAsia" w:eastAsia="仿宋_GB2312"/>
          <w:iCs/>
          <w:sz w:val="24"/>
        </w:rPr>
        <w:t>营业期限届满后公司需存续的，应当在营业期限届满前修改本条，并向公司登记机关办理变更登记手续。</w:t>
      </w:r>
    </w:p>
    <w:p>
      <w:pPr>
        <w:spacing w:line="340" w:lineRule="exact"/>
        <w:ind w:firstLine="480" w:firstLineChars="200"/>
        <w:rPr>
          <w:rFonts w:eastAsia="仿宋_GB2312"/>
          <w:b/>
          <w:bCs/>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八</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hint="eastAsia" w:eastAsia="仿宋_GB2312"/>
          <w:iCs/>
          <w:sz w:val="24"/>
          <w:u w:val="single"/>
        </w:rPr>
        <w:t>100</w:t>
      </w:r>
      <w:r>
        <w:rPr>
          <w:rFonts w:eastAsia="仿宋_GB2312"/>
          <w:iCs/>
          <w:sz w:val="24"/>
          <w:u w:val="single"/>
        </w:rPr>
        <w:t xml:space="preserve">  </w:t>
      </w:r>
      <w:r>
        <w:rPr>
          <w:rFonts w:eastAsia="仿宋_GB2312"/>
          <w:iCs/>
          <w:sz w:val="24"/>
        </w:rPr>
        <w:t>万元。</w:t>
      </w:r>
    </w:p>
    <w:p>
      <w:pPr>
        <w:spacing w:line="340" w:lineRule="exact"/>
        <w:ind w:firstLine="482" w:firstLineChars="200"/>
        <w:rPr>
          <w:rFonts w:hint="eastAsia"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hint="eastAsia" w:eastAsia="仿宋_GB2312"/>
          <w:iCs/>
          <w:sz w:val="24"/>
        </w:rPr>
        <w:t xml:space="preserve">  公司可以增加注册资本和减少注册资本。公司增加注册资本时，股东有权优先按照实缴的出资比例认缴新增资本的出资。全体股东另有约定的除外。</w:t>
      </w:r>
    </w:p>
    <w:p>
      <w:pPr>
        <w:spacing w:line="340" w:lineRule="exact"/>
        <w:ind w:firstLine="480" w:firstLineChars="200"/>
        <w:rPr>
          <w:rFonts w:hint="eastAsia" w:eastAsia="仿宋_GB2312"/>
          <w:iCs/>
          <w:sz w:val="24"/>
        </w:rPr>
      </w:pPr>
      <w:r>
        <w:rPr>
          <w:rFonts w:hint="eastAsia" w:eastAsia="仿宋_GB2312"/>
          <w:iCs/>
          <w:sz w:val="24"/>
        </w:rPr>
        <w:t>（</w:t>
      </w:r>
      <w:r>
        <w:rPr>
          <w:rFonts w:hint="eastAsia" w:eastAsia="仿宋_GB2312"/>
          <w:iCs/>
          <w:color w:val="FF0000"/>
          <w:sz w:val="24"/>
        </w:rPr>
        <w:t>注：可以约定按照其他方式认缴新增注册资本，并修改本条</w:t>
      </w:r>
      <w:r>
        <w:rPr>
          <w:rFonts w:hint="eastAsia" w:eastAsia="仿宋_GB2312"/>
          <w:iCs/>
          <w:sz w:val="24"/>
        </w:rPr>
        <w:t>）</w:t>
      </w:r>
    </w:p>
    <w:p>
      <w:pPr>
        <w:spacing w:line="340" w:lineRule="exact"/>
        <w:ind w:firstLine="480" w:firstLineChars="200"/>
        <w:rPr>
          <w:rFonts w:eastAsia="仿宋_GB2312"/>
          <w:iCs/>
          <w:sz w:val="24"/>
        </w:rPr>
      </w:pPr>
    </w:p>
    <w:p>
      <w:pPr>
        <w:spacing w:line="340" w:lineRule="exact"/>
        <w:jc w:val="center"/>
        <w:rPr>
          <w:rFonts w:eastAsia="黑体"/>
          <w:sz w:val="32"/>
          <w:szCs w:val="32"/>
        </w:rPr>
      </w:pPr>
      <w:r>
        <w:rPr>
          <w:rFonts w:hAnsi="黑体" w:eastAsia="黑体"/>
          <w:sz w:val="32"/>
          <w:szCs w:val="32"/>
        </w:rPr>
        <w:t>第</w:t>
      </w:r>
      <w:r>
        <w:rPr>
          <w:rFonts w:hint="eastAsia" w:hAnsi="黑体" w:eastAsia="黑体"/>
          <w:sz w:val="32"/>
          <w:szCs w:val="32"/>
        </w:rPr>
        <w:t>三</w:t>
      </w:r>
      <w:r>
        <w:rPr>
          <w:rFonts w:hAnsi="黑体" w:eastAsia="黑体"/>
          <w:sz w:val="32"/>
          <w:szCs w:val="32"/>
        </w:rPr>
        <w:t>章</w:t>
      </w:r>
      <w:r>
        <w:rPr>
          <w:rFonts w:eastAsia="黑体"/>
          <w:sz w:val="32"/>
          <w:szCs w:val="32"/>
        </w:rPr>
        <w:tab/>
      </w:r>
      <w:r>
        <w:rPr>
          <w:rFonts w:hint="eastAsia" w:eastAsia="黑体"/>
          <w:sz w:val="32"/>
          <w:szCs w:val="32"/>
        </w:rPr>
        <w:t>公司的</w:t>
      </w:r>
      <w:r>
        <w:rPr>
          <w:rFonts w:hAnsi="黑体" w:eastAsia="黑体"/>
          <w:sz w:val="32"/>
          <w:szCs w:val="32"/>
        </w:rPr>
        <w:t>股东</w:t>
      </w:r>
    </w:p>
    <w:p>
      <w:pPr>
        <w:spacing w:line="340" w:lineRule="exact"/>
        <w:ind w:firstLine="482" w:firstLineChars="200"/>
        <w:rPr>
          <w:rFonts w:eastAsia="仿宋_GB2312"/>
          <w:b/>
          <w:bCs/>
          <w:sz w:val="24"/>
        </w:rPr>
      </w:pP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十</w:t>
      </w:r>
      <w:r>
        <w:rPr>
          <w:rFonts w:eastAsia="仿宋_GB2312"/>
          <w:b/>
          <w:bCs/>
          <w:sz w:val="24"/>
        </w:rPr>
        <w:t>条</w:t>
      </w:r>
      <w:r>
        <w:rPr>
          <w:rFonts w:eastAsia="仿宋_GB2312"/>
          <w:iCs/>
          <w:sz w:val="24"/>
        </w:rPr>
        <w:tab/>
      </w:r>
      <w:r>
        <w:rPr>
          <w:rFonts w:eastAsia="仿宋_GB2312"/>
          <w:iCs/>
          <w:sz w:val="24"/>
        </w:rPr>
        <w:t xml:space="preserve"> 公司股东共</w:t>
      </w:r>
      <w:r>
        <w:rPr>
          <w:rFonts w:eastAsia="仿宋_GB2312"/>
          <w:iCs/>
          <w:sz w:val="24"/>
          <w:u w:val="single"/>
        </w:rPr>
        <w:t xml:space="preserve">  </w:t>
      </w:r>
      <w:r>
        <w:rPr>
          <w:rFonts w:hint="eastAsia" w:eastAsia="仿宋_GB2312"/>
          <w:iCs/>
          <w:sz w:val="24"/>
          <w:u w:val="single"/>
        </w:rPr>
        <w:t>2</w:t>
      </w:r>
      <w:r>
        <w:rPr>
          <w:rFonts w:eastAsia="仿宋_GB2312"/>
          <w:iCs/>
          <w:sz w:val="24"/>
          <w:u w:val="single"/>
        </w:rPr>
        <w:t xml:space="preserve">  </w:t>
      </w:r>
      <w:r>
        <w:rPr>
          <w:rFonts w:eastAsia="仿宋_GB2312"/>
          <w:iCs/>
          <w:sz w:val="24"/>
        </w:rPr>
        <w:t>个，分别是：</w:t>
      </w:r>
    </w:p>
    <w:p>
      <w:pPr>
        <w:spacing w:line="340" w:lineRule="exact"/>
        <w:ind w:firstLine="585"/>
        <w:rPr>
          <w:rFonts w:hint="eastAsia" w:eastAsia="仿宋_GB2312"/>
          <w:iCs/>
          <w:sz w:val="24"/>
        </w:rPr>
      </w:pPr>
      <w:r>
        <w:rPr>
          <w:rFonts w:eastAsia="仿宋_GB2312"/>
          <w:iCs/>
          <w:sz w:val="24"/>
        </w:rPr>
        <w:t>1、公司股东姓名：</w:t>
      </w:r>
      <w:r>
        <w:rPr>
          <w:rFonts w:eastAsia="仿宋_GB2312"/>
          <w:iCs/>
          <w:sz w:val="24"/>
          <w:u w:val="single"/>
        </w:rPr>
        <w:t xml:space="preserve">  </w:t>
      </w:r>
      <w:r>
        <w:rPr>
          <w:rFonts w:hint="eastAsia" w:eastAsia="仿宋_GB2312"/>
          <w:iCs/>
          <w:sz w:val="24"/>
          <w:u w:val="single"/>
        </w:rPr>
        <w:t xml:space="preserve">张三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sz w:val="24"/>
        </w:rPr>
      </w:pPr>
      <w:r>
        <w:rPr>
          <w:rFonts w:eastAsia="仿宋_GB2312"/>
          <w:iCs/>
          <w:sz w:val="24"/>
        </w:rPr>
        <w:t>2、公司股东姓名：</w:t>
      </w:r>
      <w:r>
        <w:rPr>
          <w:rFonts w:eastAsia="仿宋_GB2312"/>
          <w:iCs/>
          <w:sz w:val="24"/>
          <w:u w:val="single"/>
        </w:rPr>
        <w:t xml:space="preserve">  </w:t>
      </w:r>
      <w:r>
        <w:rPr>
          <w:rFonts w:hint="eastAsia" w:eastAsia="仿宋_GB2312"/>
          <w:iCs/>
          <w:sz w:val="24"/>
          <w:u w:val="single"/>
        </w:rPr>
        <w:t xml:space="preserve">李四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sz w:val="24"/>
        </w:rPr>
      </w:pPr>
      <w:r>
        <w:rPr>
          <w:rFonts w:hint="eastAsia" w:eastAsia="仿宋_GB2312"/>
          <w:iCs/>
          <w:sz w:val="24"/>
        </w:rPr>
        <w:t>......</w:t>
      </w:r>
    </w:p>
    <w:p>
      <w:pPr>
        <w:spacing w:line="340" w:lineRule="exact"/>
        <w:ind w:firstLine="585"/>
        <w:rPr>
          <w:rFonts w:hint="eastAsia" w:eastAsia="仿宋_GB2312"/>
          <w:iCs/>
          <w:color w:val="FF0000"/>
          <w:sz w:val="24"/>
        </w:rPr>
      </w:pPr>
      <w:r>
        <w:rPr>
          <w:rFonts w:hint="eastAsia" w:eastAsia="仿宋_GB2312"/>
          <w:iCs/>
          <w:color w:val="FF0000"/>
          <w:sz w:val="24"/>
        </w:rPr>
        <w:t>（注：股东的姓名或者名称应当与公司股东名册的记载一致。）</w:t>
      </w:r>
    </w:p>
    <w:p>
      <w:pPr>
        <w:spacing w:line="340" w:lineRule="exact"/>
        <w:ind w:firstLine="645"/>
        <w:rPr>
          <w:rFonts w:hint="eastAsia" w:eastAsia="仿宋_GB2312"/>
          <w:iCs/>
          <w:sz w:val="24"/>
        </w:rPr>
      </w:pPr>
      <w:r>
        <w:rPr>
          <w:rFonts w:hint="eastAsia" w:eastAsia="仿宋_GB2312"/>
          <w:b/>
          <w:bCs/>
          <w:iCs/>
          <w:sz w:val="24"/>
        </w:rPr>
        <w:t>第十一条</w:t>
      </w:r>
      <w:r>
        <w:rPr>
          <w:rFonts w:hint="eastAsia" w:eastAsia="仿宋_GB2312"/>
          <w:iCs/>
          <w:sz w:val="24"/>
        </w:rPr>
        <w:t xml:space="preserve">  公司应当按照《公司法》的规定置备股东名册。股东名册记载信息发生变化的，公司应当及时更新。</w:t>
      </w:r>
    </w:p>
    <w:p>
      <w:pPr>
        <w:spacing w:line="340" w:lineRule="exact"/>
        <w:ind w:firstLine="645"/>
        <w:rPr>
          <w:rFonts w:hint="eastAsia" w:eastAsia="仿宋_GB2312"/>
          <w:iCs/>
          <w:sz w:val="24"/>
        </w:rPr>
      </w:pPr>
      <w:r>
        <w:rPr>
          <w:rFonts w:hint="eastAsia" w:eastAsia="仿宋_GB2312"/>
          <w:iCs/>
          <w:sz w:val="24"/>
        </w:rPr>
        <w:t>记载于股东名册的股东，可以依股东名册主张行使股东权利。</w:t>
      </w:r>
    </w:p>
    <w:p>
      <w:pPr>
        <w:spacing w:line="340" w:lineRule="exact"/>
        <w:rPr>
          <w:rFonts w:eastAsia="仿宋_GB2312"/>
          <w:iCs/>
          <w:color w:val="FF0000"/>
          <w:sz w:val="24"/>
        </w:rPr>
      </w:pPr>
      <w:r>
        <w:rPr>
          <w:rFonts w:hint="eastAsia" w:eastAsia="仿宋_GB2312"/>
          <w:iCs/>
          <w:sz w:val="24"/>
        </w:rPr>
        <w:t>　　</w:t>
      </w:r>
      <w:r>
        <w:rPr>
          <w:rFonts w:hint="eastAsia" w:eastAsia="仿宋_GB2312"/>
          <w:iCs/>
          <w:color w:val="FF0000"/>
          <w:sz w:val="24"/>
        </w:rPr>
        <w:t>（注：可以就股东名册的管理部门及其管理、更新、使用规则制定相关规定，并记载于本条。）</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ascii="仿宋_GB2312" w:eastAsia="仿宋_GB2312" w:cs="MingLiU"/>
          <w:spacing w:val="-1"/>
          <w:sz w:val="24"/>
        </w:rPr>
      </w:pPr>
      <w:r>
        <w:rPr>
          <w:rFonts w:hint="eastAsia" w:ascii="仿宋_GB2312" w:eastAsia="仿宋_GB2312" w:cs="MingLiU"/>
          <w:b/>
          <w:bCs/>
          <w:spacing w:val="-1"/>
          <w:sz w:val="24"/>
        </w:rPr>
        <w:t>第十二条</w:t>
      </w:r>
      <w:r>
        <w:rPr>
          <w:rFonts w:ascii="仿宋_GB2312" w:eastAsia="仿宋_GB2312" w:cs="MingLiU"/>
          <w:spacing w:val="-1"/>
          <w:sz w:val="24"/>
        </w:rPr>
        <w:t xml:space="preserve">  </w:t>
      </w:r>
      <w:r>
        <w:rPr>
          <w:rFonts w:hint="eastAsia" w:ascii="仿宋_GB2312" w:eastAsia="仿宋_GB2312" w:cs="MingLiU"/>
          <w:spacing w:val="-1"/>
          <w:sz w:val="24"/>
        </w:rPr>
        <w:t>公司成立后，应当向已缴纳出资的股东签发出资证明书，出资证明书的记载事项应当符合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w:t>
      </w:r>
    </w:p>
    <w:p>
      <w:pPr>
        <w:spacing w:line="340" w:lineRule="exact"/>
        <w:ind w:firstLine="482" w:firstLineChars="200"/>
        <w:rPr>
          <w:rFonts w:hint="eastAsia" w:eastAsia="仿宋_GB2312"/>
          <w:iCs/>
          <w:sz w:val="24"/>
        </w:rPr>
      </w:pPr>
      <w:r>
        <w:rPr>
          <w:rFonts w:hint="eastAsia" w:eastAsia="仿宋_GB2312"/>
          <w:b/>
          <w:bCs/>
          <w:iCs/>
          <w:sz w:val="24"/>
        </w:rPr>
        <w:t>第十三条</w:t>
      </w:r>
      <w:r>
        <w:rPr>
          <w:rFonts w:hint="eastAsia" w:eastAsia="仿宋_GB2312"/>
          <w:iCs/>
          <w:sz w:val="24"/>
        </w:rPr>
        <w:t xml:space="preserve">  股东享有下列权利：</w:t>
      </w:r>
    </w:p>
    <w:p>
      <w:pPr>
        <w:spacing w:line="340" w:lineRule="exact"/>
        <w:ind w:firstLine="480" w:firstLineChars="200"/>
        <w:rPr>
          <w:rFonts w:hint="eastAsia" w:eastAsia="仿宋_GB2312"/>
          <w:iCs/>
          <w:sz w:val="24"/>
        </w:rPr>
      </w:pPr>
      <w:r>
        <w:rPr>
          <w:rFonts w:hint="eastAsia" w:eastAsia="仿宋_GB2312"/>
          <w:iCs/>
          <w:sz w:val="24"/>
        </w:rPr>
        <w:t xml:space="preserve">（一）依法享有资产收益、参与重大决策和选择管理者等权利； </w:t>
      </w:r>
    </w:p>
    <w:p>
      <w:pPr>
        <w:spacing w:line="340" w:lineRule="exact"/>
        <w:ind w:firstLine="480" w:firstLineChars="200"/>
        <w:rPr>
          <w:rFonts w:hint="eastAsia" w:eastAsia="仿宋_GB2312"/>
          <w:iCs/>
          <w:sz w:val="24"/>
        </w:rPr>
      </w:pPr>
      <w:r>
        <w:rPr>
          <w:rFonts w:hint="eastAsia" w:eastAsia="仿宋_GB2312"/>
          <w:iCs/>
          <w:sz w:val="24"/>
        </w:rPr>
        <w:t xml:space="preserve">（二）要求公司为其签发出资证明书； </w:t>
      </w:r>
    </w:p>
    <w:p>
      <w:pPr>
        <w:spacing w:line="340" w:lineRule="exact"/>
        <w:ind w:firstLine="480" w:firstLineChars="200"/>
        <w:rPr>
          <w:rFonts w:hint="eastAsia" w:eastAsia="仿宋_GB2312"/>
          <w:iCs/>
          <w:sz w:val="24"/>
        </w:rPr>
      </w:pPr>
      <w:r>
        <w:rPr>
          <w:rFonts w:hint="eastAsia" w:eastAsia="仿宋_GB2312"/>
          <w:iCs/>
          <w:sz w:val="24"/>
        </w:rPr>
        <w:t xml:space="preserve">（三）按照本章程规定的方式分取红利。 </w:t>
      </w:r>
    </w:p>
    <w:p>
      <w:pPr>
        <w:spacing w:line="340" w:lineRule="exact"/>
        <w:rPr>
          <w:rFonts w:hint="eastAsia" w:eastAsia="仿宋_GB2312"/>
          <w:iCs/>
          <w:sz w:val="24"/>
        </w:rPr>
      </w:pPr>
      <w:r>
        <w:rPr>
          <w:rFonts w:hint="eastAsia" w:eastAsia="仿宋_GB2312"/>
          <w:iCs/>
          <w:sz w:val="24"/>
        </w:rPr>
        <w:t xml:space="preserve">    （四）有依法律和本章程的规定转让股权、优先购买其他股东转让的股权以及优先认缴公司新增注册资本的权利； </w:t>
      </w:r>
    </w:p>
    <w:p>
      <w:pPr>
        <w:spacing w:line="340" w:lineRule="exact"/>
        <w:ind w:firstLine="480" w:firstLineChars="200"/>
        <w:rPr>
          <w:rFonts w:hint="eastAsia" w:eastAsia="仿宋_GB2312"/>
          <w:iCs/>
          <w:sz w:val="24"/>
        </w:rPr>
      </w:pPr>
      <w:r>
        <w:rPr>
          <w:rFonts w:hint="eastAsia" w:eastAsia="仿宋_GB2312"/>
          <w:iCs/>
          <w:sz w:val="24"/>
        </w:rPr>
        <w:t xml:space="preserve">（五）按有关规定质押所持有的股权； </w:t>
      </w:r>
    </w:p>
    <w:p>
      <w:pPr>
        <w:spacing w:line="340" w:lineRule="exact"/>
        <w:ind w:firstLine="480" w:firstLineChars="200"/>
        <w:rPr>
          <w:rFonts w:hint="eastAsia" w:eastAsia="仿宋_GB2312"/>
          <w:iCs/>
          <w:sz w:val="24"/>
        </w:rPr>
      </w:pPr>
      <w:r>
        <w:rPr>
          <w:rFonts w:hint="eastAsia" w:eastAsia="仿宋_GB2312"/>
          <w:iCs/>
          <w:sz w:val="24"/>
        </w:rPr>
        <w:t xml:space="preserve">（六）对公司的业务、经营和财务管理工作进行监督，提出建议或质询。有权查阅、复制公司章程、股东会会议记录和财务会计报告。 </w:t>
      </w:r>
      <w:r>
        <w:rPr>
          <w:rFonts w:hint="eastAsia" w:eastAsia="仿宋_GB2312"/>
          <w:sz w:val="24"/>
        </w:rPr>
        <w:t>有权要求查阅公司会计账簿，公司拒绝提供查阅的，股东可以请求人民法院要求公司提供查阅。</w:t>
      </w:r>
    </w:p>
    <w:p>
      <w:pPr>
        <w:spacing w:line="340" w:lineRule="exact"/>
        <w:ind w:firstLine="480" w:firstLineChars="200"/>
        <w:rPr>
          <w:rFonts w:hint="eastAsia" w:eastAsia="仿宋_GB2312"/>
          <w:iCs/>
          <w:sz w:val="24"/>
        </w:rPr>
      </w:pPr>
      <w:r>
        <w:rPr>
          <w:rFonts w:hint="eastAsia" w:eastAsia="仿宋_GB2312"/>
          <w:iCs/>
          <w:sz w:val="24"/>
        </w:rPr>
        <w:t xml:space="preserve"> （七）在公司清算完毕并清偿公司债务后，按照本章程规定的方式分配剩余财产。 </w:t>
      </w:r>
    </w:p>
    <w:p>
      <w:pPr>
        <w:spacing w:line="340" w:lineRule="exact"/>
        <w:ind w:firstLine="480" w:firstLineChars="200"/>
        <w:rPr>
          <w:rFonts w:hint="eastAsia" w:eastAsia="仿宋_GB2312"/>
          <w:iCs/>
          <w:sz w:val="24"/>
        </w:rPr>
      </w:pPr>
      <w:r>
        <w:rPr>
          <w:rFonts w:hint="eastAsia" w:eastAsia="仿宋_GB2312"/>
          <w:iCs/>
          <w:sz w:val="24"/>
        </w:rPr>
        <w:t>（八）参加股东会</w:t>
      </w:r>
      <w:r>
        <w:rPr>
          <w:rFonts w:hint="eastAsia" w:eastAsia="仿宋_GB2312"/>
          <w:iCs/>
          <w:color w:val="4F81BD"/>
          <w:sz w:val="24"/>
        </w:rPr>
        <w:t>，</w:t>
      </w:r>
      <w:r>
        <w:rPr>
          <w:rFonts w:hint="eastAsia" w:eastAsia="仿宋_GB2312"/>
          <w:iCs/>
          <w:sz w:val="24"/>
        </w:rPr>
        <w:t xml:space="preserve">并按本章程规定的方式行使表决权； </w:t>
      </w:r>
    </w:p>
    <w:p>
      <w:pPr>
        <w:spacing w:line="340" w:lineRule="exact"/>
        <w:ind w:firstLine="480" w:firstLineChars="200"/>
        <w:rPr>
          <w:rFonts w:hint="eastAsia" w:eastAsia="仿宋_GB2312"/>
          <w:iCs/>
          <w:sz w:val="24"/>
        </w:rPr>
      </w:pPr>
      <w:r>
        <w:rPr>
          <w:rFonts w:hint="eastAsia" w:eastAsia="仿宋_GB2312"/>
          <w:iCs/>
          <w:sz w:val="24"/>
        </w:rPr>
        <w:t>（九）有选举和被选举为执行董事或者监事的权利；</w:t>
      </w:r>
    </w:p>
    <w:p>
      <w:pPr>
        <w:spacing w:line="340" w:lineRule="exact"/>
        <w:ind w:firstLine="480" w:firstLineChars="200"/>
        <w:rPr>
          <w:rFonts w:hint="eastAsia" w:eastAsia="仿宋_GB2312"/>
          <w:iCs/>
          <w:sz w:val="24"/>
        </w:rPr>
      </w:pPr>
      <w:r>
        <w:rPr>
          <w:rFonts w:hint="eastAsia" w:eastAsia="仿宋_GB2312"/>
          <w:iCs/>
          <w:sz w:val="24"/>
        </w:rPr>
        <w:t>（十）股东会的决议内容或会议召集程序、表决方式违反法律、行政法规或者公司章程的，股东可以依法请求人民法院撤销。</w:t>
      </w:r>
    </w:p>
    <w:p>
      <w:pPr>
        <w:spacing w:line="340" w:lineRule="exact"/>
        <w:ind w:firstLine="480" w:firstLineChars="200"/>
        <w:rPr>
          <w:rFonts w:hint="eastAsia" w:eastAsia="仿宋_GB2312"/>
          <w:color w:val="FF0000"/>
          <w:sz w:val="24"/>
        </w:rPr>
      </w:pPr>
      <w:r>
        <w:rPr>
          <w:rFonts w:hint="eastAsia" w:eastAsia="仿宋_GB2312"/>
          <w:color w:val="FF0000"/>
          <w:sz w:val="24"/>
        </w:rPr>
        <w:t>（注：可以根据需要依法约定股东的其他权利，并记载于本条。）</w:t>
      </w:r>
    </w:p>
    <w:p>
      <w:pPr>
        <w:spacing w:line="340" w:lineRule="exact"/>
        <w:ind w:firstLine="602" w:firstLineChars="250"/>
        <w:rPr>
          <w:rFonts w:hint="eastAsia" w:eastAsia="仿宋_GB2312"/>
          <w:iCs/>
          <w:sz w:val="24"/>
        </w:rPr>
      </w:pPr>
      <w:r>
        <w:rPr>
          <w:rFonts w:hint="eastAsia" w:eastAsia="仿宋_GB2312"/>
          <w:b/>
          <w:bCs/>
          <w:iCs/>
          <w:sz w:val="24"/>
        </w:rPr>
        <w:t>第十四条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（二）应当按期足额缴纳本章程载明的各自所认缴的出资额；以货币出资的，应当将货币出资足额存入公司在银行开设的账户；以非货币财产出资的，应当依法办理其财产权转移到公司名下的手续；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eastAsia="仿宋_GB2312"/>
          <w:iCs/>
          <w:sz w:val="24"/>
        </w:rPr>
        <w:t>（三）遵守公司章程，保守公司秘密；</w:t>
      </w:r>
    </w:p>
    <w:p>
      <w:pPr>
        <w:spacing w:line="340" w:lineRule="exact"/>
        <w:ind w:firstLine="480" w:firstLineChars="200"/>
        <w:rPr>
          <w:rFonts w:hint="eastAsia" w:eastAsia="仿宋_GB2312"/>
          <w:iCs/>
          <w:sz w:val="24"/>
        </w:rPr>
      </w:pPr>
      <w:r>
        <w:rPr>
          <w:rFonts w:hint="eastAsia" w:eastAsia="仿宋_GB2312"/>
          <w:iCs/>
          <w:sz w:val="24"/>
        </w:rPr>
        <w:t>（四）支持公司的经营管理，促进公司业务发展；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（五）不得抽逃出资；</w:t>
      </w:r>
    </w:p>
    <w:p>
      <w:pPr>
        <w:spacing w:line="340" w:lineRule="exact"/>
        <w:ind w:firstLine="480" w:firstLineChars="200"/>
        <w:rPr>
          <w:rFonts w:hint="eastAsia" w:eastAsia="仿宋_GB2312"/>
          <w:iCs/>
          <w:sz w:val="24"/>
        </w:rPr>
      </w:pPr>
      <w:r>
        <w:rPr>
          <w:rFonts w:hint="eastAsia" w:eastAsia="仿宋_GB2312"/>
          <w:iCs/>
          <w:sz w:val="24"/>
        </w:rPr>
        <w:t>（六）不得滥用股东权利损害公司或者其他股东的利益；</w:t>
      </w:r>
    </w:p>
    <w:p>
      <w:pPr>
        <w:spacing w:line="340" w:lineRule="exact"/>
        <w:ind w:firstLine="480" w:firstLineChars="200"/>
        <w:rPr>
          <w:rFonts w:hint="eastAsia" w:eastAsia="仿宋_GB2312"/>
          <w:iCs/>
          <w:sz w:val="24"/>
        </w:rPr>
      </w:pPr>
      <w:r>
        <w:rPr>
          <w:rFonts w:hint="eastAsia" w:eastAsia="仿宋_GB2312"/>
          <w:iCs/>
          <w:sz w:val="24"/>
        </w:rPr>
        <w:t>（七）不得滥用公司法人独立地位和股东有限责任损害公司债权人的利益。</w:t>
      </w:r>
    </w:p>
    <w:p>
      <w:pPr>
        <w:spacing w:line="340" w:lineRule="exact"/>
        <w:rPr>
          <w:rFonts w:hint="eastAsia" w:eastAsia="仿宋_GB2312"/>
          <w:iCs/>
          <w:sz w:val="24"/>
        </w:rPr>
      </w:pPr>
    </w:p>
    <w:p>
      <w:pPr>
        <w:spacing w:line="340" w:lineRule="exact"/>
        <w:jc w:val="center"/>
        <w:rPr>
          <w:rFonts w:ascii="黑体" w:hAnsi="黑体" w:eastAsia="黑体"/>
          <w:iCs/>
          <w:sz w:val="32"/>
          <w:szCs w:val="32"/>
        </w:rPr>
      </w:pPr>
      <w:r>
        <w:rPr>
          <w:rFonts w:hint="eastAsia" w:ascii="黑体" w:hAnsi="黑体" w:eastAsia="黑体"/>
          <w:iCs/>
          <w:sz w:val="32"/>
          <w:szCs w:val="32"/>
        </w:rPr>
        <w:t>第四章</w:t>
      </w:r>
      <w:r>
        <w:rPr>
          <w:rFonts w:hint="eastAsia" w:ascii="黑体" w:hAnsi="黑体" w:eastAsia="黑体"/>
          <w:iCs/>
          <w:sz w:val="32"/>
          <w:szCs w:val="32"/>
        </w:rPr>
        <w:tab/>
      </w:r>
      <w:r>
        <w:rPr>
          <w:rFonts w:hint="eastAsia" w:ascii="黑体" w:hAnsi="黑体" w:eastAsia="黑体"/>
          <w:iCs/>
          <w:sz w:val="32"/>
          <w:szCs w:val="32"/>
        </w:rPr>
        <w:t>股东的出资额、出资时间和出资方式</w:t>
      </w:r>
    </w:p>
    <w:p>
      <w:pPr>
        <w:spacing w:line="340" w:lineRule="exact"/>
        <w:ind w:firstLine="643" w:firstLineChars="200"/>
        <w:rPr>
          <w:rFonts w:hint="eastAsia" w:eastAsia="仿宋_GB2312"/>
          <w:b/>
          <w:bCs/>
          <w:iCs/>
          <w:sz w:val="32"/>
          <w:szCs w:val="32"/>
        </w:rPr>
      </w:pPr>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1、股东姓名：</w:t>
      </w:r>
      <w:r>
        <w:rPr>
          <w:rFonts w:hint="eastAsia" w:eastAsia="仿宋_GB2312"/>
          <w:iCs/>
          <w:sz w:val="24"/>
          <w:u w:val="single"/>
        </w:rPr>
        <w:t xml:space="preserve">  张三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50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50</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sz w:val="24"/>
        </w:rPr>
      </w:pPr>
      <w:r>
        <w:rPr>
          <w:rFonts w:hint="eastAsia" w:eastAsia="仿宋_GB2312"/>
          <w:iCs/>
          <w:sz w:val="24"/>
        </w:rPr>
        <w:t>2、股东姓名：</w:t>
      </w:r>
      <w:r>
        <w:rPr>
          <w:rFonts w:hint="eastAsia" w:eastAsia="仿宋_GB2312"/>
          <w:iCs/>
          <w:sz w:val="24"/>
          <w:u w:val="single"/>
        </w:rPr>
        <w:t xml:space="preserve">  李四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50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50</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sz w:val="24"/>
        </w:rPr>
      </w:pPr>
      <w:r>
        <w:rPr>
          <w:rFonts w:hint="eastAsia" w:eastAsia="仿宋_GB2312"/>
          <w:iCs/>
          <w:sz w:val="24"/>
        </w:rPr>
        <w:t>　　......</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ind w:firstLine="482" w:firstLineChars="200"/>
        <w:rPr>
          <w:rFonts w:hint="eastAsia" w:eastAsia="仿宋_GB2312"/>
          <w:iCs/>
          <w:sz w:val="24"/>
        </w:rPr>
      </w:pPr>
      <w:r>
        <w:rPr>
          <w:rFonts w:hint="eastAsia" w:eastAsia="仿宋_GB2312"/>
          <w:b/>
          <w:bCs/>
          <w:iCs/>
          <w:sz w:val="24"/>
        </w:rPr>
        <w:t>第十六条</w:t>
      </w:r>
      <w:r>
        <w:rPr>
          <w:rFonts w:hint="eastAsia" w:eastAsia="仿宋_GB2312"/>
          <w:iCs/>
          <w:sz w:val="24"/>
        </w:rPr>
        <w:t xml:space="preserve">  股东以非货币财产出资的，对出资的非货币财产须评估作价，核实财产，不得高估或者低估作价。法律、行政法规对评估作价有具体规定的，从其规定。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ind w:firstLine="482" w:firstLineChars="200"/>
        <w:rPr>
          <w:rFonts w:hint="eastAsia" w:eastAsia="仿宋_GB2312"/>
          <w:iCs/>
          <w:sz w:val="24"/>
        </w:rPr>
      </w:pPr>
      <w:r>
        <w:rPr>
          <w:rFonts w:hint="eastAsia" w:eastAsia="仿宋_GB2312"/>
          <w:b/>
          <w:bCs/>
          <w:iCs/>
          <w:sz w:val="24"/>
        </w:rPr>
        <w:t>第十七条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pPr>
        <w:spacing w:line="340" w:lineRule="exact"/>
        <w:ind w:firstLine="600"/>
        <w:rPr>
          <w:rFonts w:hint="eastAsia" w:eastAsia="仿宋_GB2312"/>
          <w:iCs/>
          <w:sz w:val="24"/>
        </w:rPr>
      </w:pPr>
      <w:r>
        <w:rPr>
          <w:rFonts w:hint="eastAsia" w:eastAsia="仿宋_GB2312"/>
          <w:b/>
          <w:bCs/>
          <w:iCs/>
          <w:sz w:val="24"/>
        </w:rPr>
        <w:t xml:space="preserve">第十九条 </w:t>
      </w:r>
      <w:r>
        <w:rPr>
          <w:rFonts w:hint="eastAsia" w:eastAsia="仿宋_GB2312"/>
          <w:iCs/>
          <w:sz w:val="24"/>
        </w:rPr>
        <w:t xml:space="preserve"> 股东不按照本章程规定缴纳出资的，除应当向公司足额缴纳外，还应当向已按期足额缴纳出资的股东承担违约责任。</w:t>
      </w:r>
    </w:p>
    <w:p>
      <w:pPr>
        <w:spacing w:line="340" w:lineRule="exact"/>
        <w:ind w:firstLine="600"/>
        <w:rPr>
          <w:rFonts w:hint="eastAsia" w:eastAsia="仿宋_GB2312"/>
          <w:iCs/>
          <w:color w:val="FF0000"/>
          <w:sz w:val="24"/>
        </w:rPr>
      </w:pPr>
      <w:r>
        <w:rPr>
          <w:rFonts w:hint="eastAsia" w:eastAsia="仿宋_GB2312"/>
          <w:iCs/>
          <w:color w:val="FF0000"/>
          <w:sz w:val="24"/>
        </w:rPr>
        <w:t>（注：股东承担违约责任的具体方式可记载于本条。）</w:t>
      </w:r>
    </w:p>
    <w:p>
      <w:pPr>
        <w:spacing w:line="340" w:lineRule="exact"/>
        <w:ind w:firstLine="600"/>
        <w:rPr>
          <w:rFonts w:hint="eastAsia" w:eastAsia="仿宋_GB2312"/>
          <w:iCs/>
          <w:sz w:val="24"/>
        </w:rPr>
      </w:pPr>
      <w:r>
        <w:rPr>
          <w:rFonts w:hint="eastAsia" w:eastAsia="仿宋_GB2312"/>
          <w:b/>
          <w:bCs/>
          <w:iCs/>
          <w:sz w:val="24"/>
        </w:rPr>
        <w:t>第二十条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公司成立后，发现作为设立公司出资的非货币财产的实际价额显著低于公司章程所定价额的，应当由交付该出资的股东补足其差额；公司设立时的其他股东承担连带责任。</w:t>
      </w:r>
    </w:p>
    <w:p>
      <w:pPr>
        <w:spacing w:line="340" w:lineRule="exact"/>
        <w:ind w:firstLine="600"/>
        <w:rPr>
          <w:rFonts w:hint="eastAsia" w:eastAsia="仿宋_GB2312"/>
          <w:iCs/>
          <w:sz w:val="24"/>
        </w:rPr>
      </w:pPr>
      <w:r>
        <w:rPr>
          <w:rFonts w:hint="eastAsia" w:eastAsia="仿宋_GB2312"/>
          <w:b/>
          <w:bCs/>
          <w:iCs/>
          <w:sz w:val="24"/>
        </w:rPr>
        <w:t>第二十一条</w:t>
      </w:r>
      <w:r>
        <w:rPr>
          <w:rFonts w:hint="eastAsia" w:eastAsia="仿宋_GB2312"/>
          <w:iCs/>
          <w:sz w:val="24"/>
        </w:rPr>
        <w:t xml:space="preserve">  公司发生债务纠纷或者依法解散清算时，如资不抵债，未缴足出资的股东应先缴足出资。</w:t>
      </w:r>
    </w:p>
    <w:p>
      <w:pPr>
        <w:spacing w:line="340" w:lineRule="exact"/>
        <w:rPr>
          <w:rFonts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第五章</w:t>
      </w:r>
      <w:r>
        <w:rPr>
          <w:rFonts w:hint="eastAsia" w:ascii="黑体" w:hAnsi="黑体" w:eastAsia="黑体"/>
          <w:iCs/>
          <w:sz w:val="32"/>
          <w:szCs w:val="32"/>
        </w:rPr>
        <w:tab/>
      </w:r>
      <w:r>
        <w:rPr>
          <w:rFonts w:hint="eastAsia" w:ascii="黑体" w:hAnsi="黑体" w:eastAsia="黑体"/>
          <w:iCs/>
          <w:sz w:val="32"/>
          <w:szCs w:val="32"/>
        </w:rPr>
        <w:t>公司的股权转让</w:t>
      </w:r>
    </w:p>
    <w:p>
      <w:pPr>
        <w:spacing w:line="340" w:lineRule="exact"/>
        <w:ind w:firstLine="643" w:firstLineChars="200"/>
        <w:rPr>
          <w:rFonts w:hint="eastAsia" w:eastAsia="仿宋_GB2312"/>
          <w:b/>
          <w:bCs/>
          <w:iCs/>
          <w:sz w:val="32"/>
          <w:szCs w:val="32"/>
        </w:rPr>
      </w:pPr>
    </w:p>
    <w:p>
      <w:pPr>
        <w:spacing w:line="340" w:lineRule="exact"/>
        <w:ind w:firstLine="482" w:firstLineChars="200"/>
        <w:rPr>
          <w:rFonts w:hint="eastAsia" w:eastAsia="仿宋_GB2312"/>
          <w:iCs/>
          <w:sz w:val="24"/>
        </w:rPr>
      </w:pPr>
      <w:r>
        <w:rPr>
          <w:rFonts w:hint="eastAsia" w:eastAsia="仿宋_GB2312"/>
          <w:b/>
          <w:bCs/>
          <w:iCs/>
          <w:sz w:val="24"/>
        </w:rPr>
        <w:t>第二十二条</w:t>
      </w:r>
      <w:r>
        <w:rPr>
          <w:rFonts w:hint="eastAsia" w:eastAsia="仿宋_GB2312"/>
          <w:iCs/>
          <w:sz w:val="24"/>
        </w:rPr>
        <w:t xml:space="preserve">  股东之间可以相互转让其全部或者部分股权。 </w:t>
      </w:r>
    </w:p>
    <w:p>
      <w:pPr>
        <w:spacing w:line="340" w:lineRule="exact"/>
        <w:ind w:firstLine="480" w:firstLineChars="200"/>
        <w:rPr>
          <w:rFonts w:hint="eastAsia" w:eastAsia="仿宋_GB2312"/>
          <w:iCs/>
          <w:sz w:val="24"/>
        </w:rPr>
      </w:pPr>
      <w:r>
        <w:rPr>
          <w:rFonts w:hint="eastAsia" w:eastAsia="仿宋_GB2312"/>
          <w:iCs/>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340" w:lineRule="exact"/>
        <w:ind w:firstLine="480" w:firstLineChars="200"/>
        <w:rPr>
          <w:rFonts w:hint="eastAsia" w:eastAsia="仿宋_GB2312"/>
          <w:iCs/>
          <w:sz w:val="24"/>
        </w:rPr>
      </w:pPr>
      <w:r>
        <w:rPr>
          <w:rFonts w:hint="eastAsia" w:eastAsia="仿宋_GB2312"/>
          <w:iCs/>
          <w:sz w:val="24"/>
        </w:rPr>
        <w:t>经股东同意转让的股权，在同等条件下，其他股东有优先购买权。两个以上股东主张行使优先购买权的，协商确定各自的购买比例；协商不成的，按照转让时各自的实缴出资比例行使优先购买权。</w:t>
      </w:r>
    </w:p>
    <w:p>
      <w:pPr>
        <w:widowControl/>
        <w:spacing w:line="340" w:lineRule="exact"/>
        <w:ind w:firstLine="600"/>
        <w:rPr>
          <w:rFonts w:hint="eastAsia" w:eastAsia="仿宋_GB2312"/>
          <w:sz w:val="24"/>
        </w:rPr>
      </w:pPr>
      <w:r>
        <w:rPr>
          <w:rFonts w:hint="eastAsia" w:ascii="仿宋_GB2312" w:eastAsia="仿宋_GB2312"/>
          <w:sz w:val="24"/>
        </w:rPr>
        <w:t>本条第二款规定的“视为同意转让”，可由公司出具书面证明。</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（注：对股权转让另有约定的，应按约定修改本条内容。）</w:t>
      </w:r>
    </w:p>
    <w:p>
      <w:pPr>
        <w:spacing w:line="340" w:lineRule="exact"/>
        <w:ind w:firstLine="482" w:firstLineChars="200"/>
        <w:rPr>
          <w:rFonts w:hint="eastAsia" w:eastAsia="仿宋_GB2312"/>
          <w:iCs/>
          <w:sz w:val="24"/>
        </w:rPr>
      </w:pPr>
      <w:r>
        <w:rPr>
          <w:rFonts w:hint="eastAsia" w:eastAsia="仿宋_GB2312"/>
          <w:b/>
          <w:bCs/>
          <w:iCs/>
          <w:sz w:val="24"/>
        </w:rPr>
        <w:t>第二十三条</w:t>
      </w:r>
      <w:r>
        <w:rPr>
          <w:rFonts w:hint="eastAsia" w:eastAsia="仿宋_GB2312"/>
          <w:iCs/>
          <w:sz w:val="24"/>
        </w:rPr>
        <w:t xml:space="preserve">  人民法院依照法律规定的强制执行程序转让股东的股权时，其他股东在同等条件下有优先购买权，其他股东自人民法院通知之日起满二十日不行使优先购买权的，视为放弃优先购买权。</w:t>
      </w:r>
    </w:p>
    <w:p>
      <w:pPr>
        <w:spacing w:line="340" w:lineRule="exact"/>
        <w:ind w:firstLine="482" w:firstLineChars="200"/>
        <w:rPr>
          <w:rFonts w:hint="eastAsia" w:eastAsia="仿宋_GB2312"/>
          <w:iCs/>
          <w:sz w:val="24"/>
        </w:rPr>
      </w:pPr>
      <w:r>
        <w:rPr>
          <w:rFonts w:hint="eastAsia" w:eastAsia="仿宋_GB2312"/>
          <w:b/>
          <w:bCs/>
          <w:iCs/>
          <w:sz w:val="24"/>
        </w:rPr>
        <w:t>第二十四条</w:t>
      </w:r>
      <w:r>
        <w:rPr>
          <w:rFonts w:hint="eastAsia" w:eastAsia="仿宋_GB2312"/>
          <w:iCs/>
          <w:sz w:val="24"/>
        </w:rPr>
        <w:t xml:space="preserve">  转让股权后，公司应当注销原股东的出资证明书，向新股东签发出资证明书，并相应修改本章程和股东名册中有关股东及其出资的记载。</w:t>
      </w:r>
    </w:p>
    <w:p>
      <w:pPr>
        <w:spacing w:line="340" w:lineRule="exact"/>
        <w:ind w:firstLine="482" w:firstLineChars="200"/>
        <w:rPr>
          <w:rFonts w:hint="eastAsia" w:eastAsia="仿宋_GB2312"/>
          <w:iCs/>
          <w:sz w:val="24"/>
        </w:rPr>
      </w:pPr>
      <w:r>
        <w:rPr>
          <w:rFonts w:hint="eastAsia" w:eastAsia="仿宋_GB2312"/>
          <w:b/>
          <w:bCs/>
          <w:iCs/>
          <w:sz w:val="24"/>
        </w:rPr>
        <w:t>第二十五条</w:t>
      </w:r>
      <w:r>
        <w:rPr>
          <w:rFonts w:hint="eastAsia" w:eastAsia="仿宋_GB2312"/>
          <w:iCs/>
          <w:sz w:val="24"/>
        </w:rPr>
        <w:t xml:space="preserve">  股东可以依照《公司法》的规定，请求公司按照合理的价格收购其股权。股东与公司不能达成股权收购协议的，股东可以依法向人民法院提起诉讼。</w:t>
      </w:r>
    </w:p>
    <w:p>
      <w:pPr>
        <w:spacing w:line="340" w:lineRule="exact"/>
        <w:ind w:firstLine="480" w:firstLineChars="200"/>
        <w:rPr>
          <w:rFonts w:hint="eastAsia" w:eastAsia="仿宋_GB2312"/>
          <w:iCs/>
          <w:sz w:val="24"/>
        </w:rPr>
      </w:pPr>
      <w:r>
        <w:rPr>
          <w:rFonts w:hint="eastAsia" w:eastAsia="仿宋_GB2312"/>
          <w:iCs/>
          <w:sz w:val="24"/>
        </w:rPr>
        <w:t>公司收购本公司股权后，应当办理减资登记。</w:t>
      </w:r>
    </w:p>
    <w:p>
      <w:pPr>
        <w:spacing w:line="340" w:lineRule="exact"/>
        <w:ind w:firstLine="482" w:firstLineChars="200"/>
        <w:rPr>
          <w:rFonts w:hint="eastAsia" w:eastAsia="仿宋_GB2312"/>
          <w:iCs/>
          <w:sz w:val="24"/>
        </w:rPr>
      </w:pPr>
      <w:r>
        <w:rPr>
          <w:rFonts w:hint="eastAsia" w:eastAsia="仿宋_GB2312"/>
          <w:b/>
          <w:bCs/>
          <w:iCs/>
          <w:sz w:val="24"/>
        </w:rPr>
        <w:t>第二十六条</w:t>
      </w:r>
      <w:r>
        <w:rPr>
          <w:rFonts w:hint="eastAsia" w:eastAsia="仿宋_GB2312"/>
          <w:iCs/>
          <w:sz w:val="24"/>
        </w:rPr>
        <w:t xml:space="preserve">  股东未履行或者未全面履行出资义务即转让股权的，受让人应当承继转让人的出资义务。</w:t>
      </w:r>
    </w:p>
    <w:p>
      <w:pPr>
        <w:spacing w:line="340" w:lineRule="exact"/>
        <w:ind w:firstLine="482" w:firstLineChars="200"/>
        <w:rPr>
          <w:rFonts w:hint="eastAsia" w:eastAsia="仿宋_GB2312"/>
          <w:iCs/>
          <w:color w:val="FF0000"/>
          <w:sz w:val="24"/>
        </w:rPr>
      </w:pPr>
      <w:r>
        <w:rPr>
          <w:rFonts w:hint="eastAsia" w:eastAsia="仿宋_GB2312"/>
          <w:b/>
          <w:bCs/>
          <w:iCs/>
          <w:sz w:val="24"/>
        </w:rPr>
        <w:t>第二十七</w:t>
      </w:r>
      <w:r>
        <w:rPr>
          <w:rFonts w:hint="eastAsia" w:eastAsia="仿宋_GB2312"/>
          <w:iCs/>
          <w:sz w:val="24"/>
        </w:rPr>
        <w:t>条  自然人股东死亡后，其合法继承人可以继承股东资格。股东未履行或者未全面履行出资义务的，继承人应当承继股东的出资义务。</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（注：对股权继承另有约定的，应按约定修改本条内容。）</w:t>
      </w:r>
    </w:p>
    <w:p>
      <w:pPr>
        <w:spacing w:line="340" w:lineRule="exact"/>
        <w:ind w:firstLine="480" w:firstLineChars="200"/>
        <w:rPr>
          <w:rFonts w:hint="eastAsia" w:eastAsia="仿宋_GB2312"/>
          <w:iCs/>
          <w:color w:val="FF0000"/>
          <w:sz w:val="24"/>
        </w:rPr>
      </w:pP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第六章</w:t>
      </w:r>
      <w:r>
        <w:rPr>
          <w:rFonts w:hint="eastAsia" w:ascii="黑体" w:hAnsi="黑体" w:eastAsia="黑体"/>
          <w:iCs/>
          <w:sz w:val="32"/>
          <w:szCs w:val="32"/>
        </w:rPr>
        <w:tab/>
      </w:r>
      <w:r>
        <w:rPr>
          <w:rFonts w:hint="eastAsia" w:ascii="黑体" w:hAnsi="黑体" w:eastAsia="黑体"/>
          <w:iCs/>
          <w:sz w:val="32"/>
          <w:szCs w:val="32"/>
        </w:rPr>
        <w:t>公司的法定代表人</w:t>
      </w:r>
    </w:p>
    <w:p>
      <w:pPr>
        <w:spacing w:line="340" w:lineRule="exact"/>
        <w:ind w:firstLine="630"/>
        <w:rPr>
          <w:rFonts w:hint="eastAsia" w:eastAsia="仿宋_GB2312"/>
          <w:b/>
          <w:bCs/>
          <w:iCs/>
          <w:sz w:val="32"/>
          <w:szCs w:val="32"/>
        </w:rPr>
      </w:pPr>
    </w:p>
    <w:p>
      <w:pPr>
        <w:spacing w:line="340" w:lineRule="exact"/>
        <w:ind w:firstLine="630"/>
        <w:rPr>
          <w:rFonts w:hint="eastAsia" w:eastAsia="仿宋_GB2312"/>
          <w:iCs/>
          <w:sz w:val="24"/>
        </w:rPr>
      </w:pPr>
      <w:r>
        <w:rPr>
          <w:rFonts w:hint="eastAsia" w:eastAsia="仿宋_GB2312"/>
          <w:b/>
          <w:bCs/>
          <w:iCs/>
          <w:sz w:val="24"/>
        </w:rPr>
        <w:t>第二十八条</w:t>
      </w:r>
      <w:r>
        <w:rPr>
          <w:rFonts w:hint="eastAsia" w:eastAsia="仿宋_GB2312"/>
          <w:iCs/>
          <w:sz w:val="24"/>
        </w:rPr>
        <w:t xml:space="preserve">  公司法定代表人由执行董事担任。</w:t>
      </w:r>
    </w:p>
    <w:p>
      <w:pPr>
        <w:spacing w:line="340" w:lineRule="exact"/>
        <w:ind w:firstLine="630"/>
        <w:rPr>
          <w:rFonts w:hint="eastAsia" w:eastAsia="仿宋_GB2312"/>
          <w:iCs/>
          <w:color w:val="FF0000"/>
          <w:sz w:val="24"/>
        </w:rPr>
      </w:pPr>
      <w:r>
        <w:rPr>
          <w:rFonts w:hint="eastAsia" w:eastAsia="仿宋_GB2312"/>
          <w:iCs/>
          <w:color w:val="FF0000"/>
          <w:sz w:val="24"/>
        </w:rPr>
        <w:t>（注：公司法定代表人也可以由经理担任，由经理担任的，应当修改本条。）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第二十九条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 xml:space="preserve">（二）法定代表人在法律、行政法规以及本章程规定的职权范围内行使职权，代表公司参加民事活动，对企业的生产经营和管理全面负责。 </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（三）公司法定代表人可以委托他人代行职权，委托他人代行职权时，应当出具《授权委托书》。法律、行政法规规定必须由法定代表人行使的职权，不得委托他人代行。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第三十条</w:t>
      </w:r>
      <w:r>
        <w:rPr>
          <w:rFonts w:hint="eastAsia" w:eastAsia="仿宋_GB2312"/>
          <w:iCs/>
          <w:sz w:val="24"/>
        </w:rPr>
        <w:t xml:space="preserve">  法定代表人应当遵守法律、行政法规以及本章程的规定，不得滥用职权，不得作出违背公司股东会、董事会决议的行为，不得违反对公司的忠实义务和勤勉义务。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法定代表人违反上述规定，损害公司或者股东利益的，应当承担相应的责任。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第三十一条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（二）法定代表人由执行董事或者经理担任，但其丧失执行董事或者经理资格的；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 xml:space="preserve">    （五）其他导致法定代表人无法履行职责的法定情形。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第七章</w:t>
      </w:r>
      <w:r>
        <w:rPr>
          <w:rFonts w:hint="eastAsia" w:ascii="黑体" w:hAnsi="黑体" w:eastAsia="黑体"/>
          <w:iCs/>
          <w:sz w:val="32"/>
          <w:szCs w:val="32"/>
        </w:rPr>
        <w:tab/>
      </w:r>
      <w:r>
        <w:rPr>
          <w:rFonts w:hint="eastAsia" w:ascii="黑体" w:hAnsi="黑体" w:eastAsia="黑体"/>
          <w:iCs/>
          <w:sz w:val="32"/>
          <w:szCs w:val="32"/>
        </w:rPr>
        <w:t>公司的组织机构及其产生办法、职权、议事规则</w:t>
      </w:r>
    </w:p>
    <w:p>
      <w:pPr>
        <w:spacing w:line="340" w:lineRule="exact"/>
        <w:ind w:firstLine="480" w:firstLineChars="200"/>
        <w:rPr>
          <w:rFonts w:hint="eastAsia" w:eastAsia="仿宋_GB2312"/>
          <w:iCs/>
          <w:sz w:val="24"/>
        </w:rPr>
      </w:pPr>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公司股东会由全体股东组成，股东会是公司的最高权力机构。</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第三十三条</w:t>
      </w:r>
      <w:r>
        <w:rPr>
          <w:rFonts w:hint="eastAsia" w:eastAsia="仿宋_GB2312"/>
          <w:iCs/>
          <w:sz w:val="24"/>
        </w:rPr>
        <w:tab/>
      </w:r>
      <w:r>
        <w:rPr>
          <w:rFonts w:hint="eastAsia" w:eastAsia="仿宋_GB2312"/>
          <w:iCs/>
          <w:sz w:val="24"/>
        </w:rPr>
        <w:t xml:space="preserve">  股东会行使下列职权：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rPr>
          <w:rFonts w:hint="eastAsia" w:eastAsia="仿宋_GB2312"/>
          <w:iCs/>
          <w:sz w:val="24"/>
        </w:rPr>
      </w:pPr>
      <w:r>
        <w:rPr>
          <w:rFonts w:hint="eastAsia" w:eastAsia="仿宋_GB2312"/>
          <w:iCs/>
          <w:sz w:val="24"/>
        </w:rPr>
        <w:t>　　（二）选举和更换非由职工代表担任的执行董事、监事，决定有关执行董事、监事的报酬事项；</w:t>
      </w:r>
    </w:p>
    <w:p>
      <w:pPr>
        <w:spacing w:line="340" w:lineRule="exact"/>
        <w:rPr>
          <w:rFonts w:hint="eastAsia" w:eastAsia="仿宋_GB2312"/>
          <w:iCs/>
          <w:sz w:val="24"/>
        </w:rPr>
      </w:pPr>
      <w:r>
        <w:rPr>
          <w:rFonts w:hint="eastAsia" w:eastAsia="仿宋_GB2312"/>
          <w:iCs/>
          <w:sz w:val="24"/>
        </w:rPr>
        <w:t>　　（三）审议批准执行董事的报告；</w:t>
      </w:r>
    </w:p>
    <w:p>
      <w:pPr>
        <w:spacing w:line="340" w:lineRule="exact"/>
        <w:rPr>
          <w:rFonts w:hint="eastAsia" w:eastAsia="仿宋_GB2312"/>
          <w:iCs/>
          <w:sz w:val="24"/>
        </w:rPr>
      </w:pPr>
      <w:r>
        <w:rPr>
          <w:rFonts w:hint="eastAsia" w:eastAsia="仿宋_GB2312"/>
          <w:iCs/>
          <w:sz w:val="24"/>
        </w:rPr>
        <w:t>　　（四）审议批准监事的报告；</w:t>
      </w:r>
    </w:p>
    <w:p>
      <w:pPr>
        <w:spacing w:line="340" w:lineRule="exact"/>
        <w:rPr>
          <w:rFonts w:hint="eastAsia" w:eastAsia="仿宋_GB2312"/>
          <w:iCs/>
          <w:sz w:val="24"/>
        </w:rPr>
      </w:pPr>
      <w:r>
        <w:rPr>
          <w:rFonts w:hint="eastAsia" w:eastAsia="仿宋_GB2312"/>
          <w:iCs/>
          <w:sz w:val="24"/>
        </w:rPr>
        <w:t>　　（五）审议批准公司的年度财务预算方案、决算方案；</w:t>
      </w:r>
    </w:p>
    <w:p>
      <w:pPr>
        <w:spacing w:line="340" w:lineRule="exact"/>
        <w:rPr>
          <w:rFonts w:hint="eastAsia" w:eastAsia="仿宋_GB2312"/>
          <w:iCs/>
          <w:sz w:val="24"/>
        </w:rPr>
      </w:pPr>
      <w:r>
        <w:rPr>
          <w:rFonts w:hint="eastAsia" w:eastAsia="仿宋_GB2312"/>
          <w:iCs/>
          <w:sz w:val="24"/>
        </w:rPr>
        <w:t>　　（六）审议批准公司的利润分配方案和弥补亏损方案；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（七）对公司增加或者减少注册资本作出决议；</w:t>
      </w:r>
    </w:p>
    <w:p>
      <w:pPr>
        <w:spacing w:line="340" w:lineRule="exact"/>
        <w:rPr>
          <w:rFonts w:hint="eastAsia" w:eastAsia="仿宋_GB2312"/>
          <w:iCs/>
          <w:sz w:val="24"/>
        </w:rPr>
      </w:pPr>
      <w:r>
        <w:rPr>
          <w:rFonts w:hint="eastAsia" w:eastAsia="仿宋_GB2312"/>
          <w:iCs/>
          <w:sz w:val="24"/>
        </w:rPr>
        <w:t>　　（八）对发行公司债券作出决议；</w:t>
      </w:r>
    </w:p>
    <w:p>
      <w:pPr>
        <w:spacing w:line="340" w:lineRule="exact"/>
        <w:rPr>
          <w:rFonts w:hint="eastAsia" w:eastAsia="仿宋_GB2312"/>
          <w:iCs/>
          <w:sz w:val="24"/>
        </w:rPr>
      </w:pPr>
      <w:r>
        <w:rPr>
          <w:rFonts w:hint="eastAsia" w:eastAsia="仿宋_GB2312"/>
          <w:iCs/>
          <w:sz w:val="24"/>
        </w:rPr>
        <w:t>　　（九）对公司合并、分立、解散、清算或者变更公司形式作出决议；</w:t>
      </w:r>
    </w:p>
    <w:p>
      <w:pPr>
        <w:spacing w:line="340" w:lineRule="exact"/>
        <w:rPr>
          <w:rFonts w:hint="eastAsia" w:eastAsia="仿宋_GB2312"/>
          <w:iCs/>
          <w:sz w:val="24"/>
        </w:rPr>
      </w:pPr>
      <w:r>
        <w:rPr>
          <w:rFonts w:hint="eastAsia" w:eastAsia="仿宋_GB2312"/>
          <w:iCs/>
          <w:sz w:val="24"/>
        </w:rPr>
        <w:t>　　（十）修改公司章程。</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（注：可以依法约定股东会的其他职权，并记载于本条。）</w:t>
      </w:r>
    </w:p>
    <w:p>
      <w:pPr>
        <w:spacing w:line="340" w:lineRule="exact"/>
        <w:rPr>
          <w:rFonts w:hint="eastAsia" w:eastAsia="仿宋_GB2312"/>
          <w:iCs/>
          <w:color w:val="FF0000"/>
          <w:sz w:val="24"/>
        </w:rPr>
      </w:pPr>
      <w:r>
        <w:rPr>
          <w:rFonts w:hint="eastAsia" w:eastAsia="仿宋_GB2312"/>
          <w:iCs/>
          <w:sz w:val="24"/>
        </w:rPr>
        <w:t>　  上述事项股东以书面形式一致表示同意的，可以不召开股东会会议，直接作出决定，并由全体股东在决定文件上签名、盖章。</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第三十四条</w:t>
      </w:r>
      <w:r>
        <w:rPr>
          <w:rFonts w:hint="eastAsia" w:eastAsia="仿宋_GB2312"/>
          <w:iCs/>
          <w:sz w:val="24"/>
        </w:rPr>
        <w:t xml:space="preserve">  股东会会议分为定期会议和临时会议。</w:t>
      </w:r>
    </w:p>
    <w:p>
      <w:pPr>
        <w:spacing w:line="340" w:lineRule="exact"/>
        <w:rPr>
          <w:rFonts w:hint="eastAsia" w:eastAsia="仿宋_GB2312"/>
          <w:iCs/>
          <w:sz w:val="24"/>
        </w:rPr>
      </w:pPr>
      <w:r>
        <w:rPr>
          <w:rFonts w:hint="eastAsia" w:eastAsia="仿宋_GB2312"/>
          <w:iCs/>
          <w:sz w:val="24"/>
        </w:rPr>
        <w:t>　　定期会议在每会计年度期末召开一次。</w:t>
      </w:r>
    </w:p>
    <w:p>
      <w:pPr>
        <w:spacing w:line="340" w:lineRule="exact"/>
        <w:ind w:firstLine="360" w:firstLineChars="150"/>
        <w:rPr>
          <w:rFonts w:hint="eastAsia" w:eastAsia="仿宋_GB2312"/>
          <w:iCs/>
          <w:color w:val="FF0000"/>
          <w:sz w:val="24"/>
        </w:rPr>
      </w:pPr>
      <w:r>
        <w:rPr>
          <w:rFonts w:hint="eastAsia" w:eastAsia="仿宋_GB2312"/>
          <w:iCs/>
          <w:color w:val="FF0000"/>
          <w:sz w:val="24"/>
        </w:rPr>
        <w:t>（注：可以自行约定股东会定期会议召开的频次及时间，并相应修改本条。）</w:t>
      </w:r>
    </w:p>
    <w:p>
      <w:pPr>
        <w:spacing w:line="340" w:lineRule="exact"/>
        <w:ind w:firstLine="480" w:firstLineChars="200"/>
        <w:rPr>
          <w:rFonts w:hint="eastAsia" w:eastAsia="仿宋_GB2312"/>
          <w:iCs/>
          <w:sz w:val="24"/>
        </w:rPr>
      </w:pPr>
      <w:r>
        <w:rPr>
          <w:rFonts w:hint="eastAsia" w:eastAsia="仿宋_GB2312"/>
          <w:iCs/>
          <w:sz w:val="24"/>
        </w:rPr>
        <w:t>代表十分之一以上表决权的股东，执行董事，监事提议召开有限责任公司股东会临时会议的，应当召开临时会议。</w:t>
      </w:r>
    </w:p>
    <w:p>
      <w:pPr>
        <w:spacing w:line="340" w:lineRule="exact"/>
        <w:ind w:firstLine="482" w:firstLineChars="200"/>
        <w:rPr>
          <w:rFonts w:hint="eastAsia" w:eastAsia="仿宋_GB2312"/>
          <w:iCs/>
          <w:sz w:val="24"/>
        </w:rPr>
      </w:pPr>
      <w:r>
        <w:rPr>
          <w:rFonts w:hint="eastAsia" w:eastAsia="仿宋_GB2312"/>
          <w:b/>
          <w:bCs/>
          <w:iCs/>
          <w:sz w:val="24"/>
        </w:rPr>
        <w:t xml:space="preserve">第三十五条 </w:t>
      </w:r>
      <w:r>
        <w:rPr>
          <w:rFonts w:hint="eastAsia" w:eastAsia="仿宋_GB2312"/>
          <w:iCs/>
          <w:sz w:val="24"/>
        </w:rPr>
        <w:t xml:space="preserve"> 股东会会议由执行董事召集并主持；执行董事不能履行或者不履行召集股东会会议职责的，由监事召集并主持；监事不召集的，代表十分之一以上表决权的股东可以自行召集并主持。</w:t>
      </w:r>
    </w:p>
    <w:p>
      <w:pPr>
        <w:spacing w:line="340" w:lineRule="exact"/>
        <w:ind w:firstLine="482" w:firstLineChars="200"/>
        <w:rPr>
          <w:rFonts w:hint="eastAsia" w:eastAsia="仿宋_GB2312"/>
          <w:iCs/>
          <w:sz w:val="24"/>
        </w:rPr>
      </w:pPr>
      <w:r>
        <w:rPr>
          <w:rFonts w:hint="eastAsia" w:eastAsia="仿宋_GB2312"/>
          <w:b/>
          <w:bCs/>
          <w:iCs/>
          <w:sz w:val="24"/>
        </w:rPr>
        <w:t>第三十六条</w:t>
      </w:r>
      <w:r>
        <w:rPr>
          <w:rFonts w:hint="eastAsia" w:eastAsia="仿宋_GB2312"/>
          <w:iCs/>
          <w:sz w:val="24"/>
        </w:rPr>
        <w:t xml:space="preserve">  召开股东会会议，应当于会议召开15日前通知全体股东；但是，全体股东另有约定的除外。</w:t>
      </w:r>
    </w:p>
    <w:p>
      <w:pPr>
        <w:spacing w:line="340" w:lineRule="exact"/>
        <w:ind w:firstLine="480" w:firstLineChars="200"/>
        <w:rPr>
          <w:rFonts w:hint="eastAsia" w:eastAsia="仿宋_GB2312"/>
          <w:iCs/>
          <w:sz w:val="24"/>
        </w:rPr>
      </w:pPr>
      <w:r>
        <w:rPr>
          <w:rFonts w:hint="eastAsia" w:eastAsia="仿宋_GB2312"/>
          <w:iCs/>
          <w:sz w:val="24"/>
        </w:rPr>
        <w:t>会议通知的内容应当包括：股东会召开的时间、地点、议题等。</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（注：股东可以约定15日以外的期限，并修改本条。）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第三十七条</w:t>
      </w:r>
      <w:r>
        <w:rPr>
          <w:rFonts w:hint="eastAsia" w:eastAsia="仿宋_GB2312"/>
          <w:iCs/>
          <w:sz w:val="24"/>
        </w:rPr>
        <w:t xml:space="preserve">  股东会应当对股东会会议通知情况、股东出席情况、表决情况以及所议事项的决定作成会议记录，出席会议的股东应当在会议记录上签名。</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第三十八条</w:t>
      </w:r>
      <w:r>
        <w:rPr>
          <w:rFonts w:hint="eastAsia" w:eastAsia="仿宋_GB2312"/>
          <w:iCs/>
          <w:sz w:val="24"/>
        </w:rPr>
        <w:t xml:space="preserve">  股东按照认缴出资比例行使表决权。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（注：可以约定按实缴出资比例或者其他方式行使表决权，并相应修改本条。约定按实缴出资比例行使表决权的，本章程第十五条应当载明股东实缴信息。）</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第三十九条</w:t>
      </w:r>
      <w:r>
        <w:rPr>
          <w:rFonts w:hint="eastAsia" w:eastAsia="仿宋_GB2312"/>
          <w:iCs/>
          <w:sz w:val="24"/>
        </w:rPr>
        <w:tab/>
      </w:r>
      <w:r>
        <w:rPr>
          <w:rFonts w:hint="eastAsia" w:eastAsia="仿宋_GB2312"/>
          <w:iCs/>
          <w:sz w:val="24"/>
        </w:rPr>
        <w:t xml:space="preserve"> 股东会会议作出修改公司章程、增加或者减少注册资本的决议，以及公司合并、分立、解散或者变更公司形式的决议，必须经代表三分之二以上表决权的股东通过。</w:t>
      </w:r>
    </w:p>
    <w:p>
      <w:pPr>
        <w:spacing w:line="340" w:lineRule="exact"/>
        <w:ind w:firstLine="645"/>
        <w:rPr>
          <w:rFonts w:hint="eastAsia" w:eastAsia="仿宋_GB2312"/>
          <w:iCs/>
          <w:sz w:val="24"/>
        </w:rPr>
      </w:pPr>
      <w:r>
        <w:rPr>
          <w:rFonts w:hint="eastAsia" w:eastAsia="仿宋_GB2312"/>
          <w:iCs/>
          <w:sz w:val="24"/>
        </w:rPr>
        <w:t>股东会会议作出的其他决议，应当经代表过半数表决权的股东通过。</w:t>
      </w:r>
    </w:p>
    <w:p>
      <w:pPr>
        <w:spacing w:line="340" w:lineRule="exact"/>
        <w:rPr>
          <w:rFonts w:hint="eastAsia" w:eastAsia="仿宋_GB2312"/>
          <w:iCs/>
          <w:color w:val="FF0000"/>
          <w:sz w:val="24"/>
        </w:rPr>
      </w:pPr>
      <w:r>
        <w:rPr>
          <w:rFonts w:hint="eastAsia" w:eastAsia="仿宋_GB2312"/>
          <w:iCs/>
          <w:color w:val="FF0000"/>
          <w:sz w:val="24"/>
        </w:rPr>
        <w:t xml:space="preserve">    （注:可以另行约定股东会会议通过其他决议的表决权比例，并根据约定修改本条第二款。）</w:t>
      </w:r>
    </w:p>
    <w:p>
      <w:pPr>
        <w:spacing w:line="340" w:lineRule="exact"/>
        <w:rPr>
          <w:rFonts w:hint="eastAsia" w:eastAsia="仿宋_GB2312"/>
          <w:iCs/>
          <w:color w:val="FF0000"/>
          <w:sz w:val="24"/>
        </w:rPr>
      </w:pPr>
      <w:r>
        <w:rPr>
          <w:rFonts w:hint="eastAsia" w:eastAsia="仿宋_GB2312"/>
          <w:iCs/>
          <w:sz w:val="24"/>
        </w:rPr>
        <w:t xml:space="preserve">    股东会会议作出公司合并、分立以及减少注册资本决议的，公司应当自作出决议之日起十日内通知债权人，并于三十日内在报纸上公告。</w:t>
      </w:r>
    </w:p>
    <w:p>
      <w:pPr>
        <w:spacing w:line="340" w:lineRule="exact"/>
        <w:ind w:firstLine="482" w:firstLineChars="200"/>
        <w:rPr>
          <w:rFonts w:hint="eastAsia" w:eastAsia="仿宋_GB2312"/>
          <w:b/>
          <w:bCs/>
          <w:iCs/>
          <w:sz w:val="24"/>
        </w:rPr>
      </w:pPr>
      <w:r>
        <w:rPr>
          <w:rFonts w:hint="eastAsia" w:eastAsia="仿宋_GB2312"/>
          <w:b/>
          <w:bCs/>
          <w:iCs/>
          <w:sz w:val="24"/>
        </w:rPr>
        <w:t>第四十条</w:t>
      </w:r>
      <w:r>
        <w:rPr>
          <w:rFonts w:hint="eastAsia" w:eastAsia="仿宋_GB2312"/>
          <w:iCs/>
          <w:sz w:val="24"/>
        </w:rPr>
        <w:t xml:space="preserve">  公司设执行董事一人，对公司股东会负责，由股东会选举产生。</w:t>
      </w:r>
    </w:p>
    <w:p>
      <w:pPr>
        <w:spacing w:line="340" w:lineRule="exact"/>
        <w:ind w:firstLine="482" w:firstLineChars="200"/>
        <w:rPr>
          <w:rFonts w:hint="eastAsia" w:eastAsia="仿宋_GB2312"/>
          <w:iCs/>
          <w:sz w:val="24"/>
        </w:rPr>
      </w:pPr>
      <w:r>
        <w:rPr>
          <w:rFonts w:hint="eastAsia" w:eastAsia="仿宋_GB2312"/>
          <w:b/>
          <w:bCs/>
          <w:iCs/>
          <w:sz w:val="24"/>
        </w:rPr>
        <w:t>第四十一条</w:t>
      </w:r>
      <w:r>
        <w:rPr>
          <w:rFonts w:hint="eastAsia" w:eastAsia="仿宋_GB2312"/>
          <w:iCs/>
          <w:sz w:val="24"/>
        </w:rPr>
        <w:t xml:space="preserve">  执行董事每届任期</w:t>
      </w:r>
      <w:r>
        <w:rPr>
          <w:rFonts w:hint="eastAsia" w:eastAsia="仿宋_GB2312"/>
          <w:iCs/>
          <w:sz w:val="24"/>
          <w:u w:val="single"/>
        </w:rPr>
        <w:t xml:space="preserve">  三  </w:t>
      </w:r>
      <w:r>
        <w:rPr>
          <w:rFonts w:hint="eastAsia" w:eastAsia="仿宋_GB2312"/>
          <w:iCs/>
          <w:sz w:val="24"/>
        </w:rPr>
        <w:t>年。执行董事任期届满，连选可以连任。</w:t>
      </w:r>
    </w:p>
    <w:p>
      <w:pPr>
        <w:spacing w:line="340" w:lineRule="exact"/>
        <w:ind w:firstLine="480" w:firstLineChars="200"/>
        <w:rPr>
          <w:rFonts w:hint="eastAsia" w:eastAsia="仿宋_GB2312"/>
          <w:iCs/>
          <w:sz w:val="24"/>
        </w:rPr>
      </w:pPr>
      <w:r>
        <w:rPr>
          <w:rFonts w:hint="eastAsia" w:eastAsia="仿宋_GB2312"/>
          <w:iCs/>
          <w:color w:val="FF0000"/>
          <w:sz w:val="24"/>
        </w:rPr>
        <w:t>（注：执行董事每届任期不得超过三年。）</w:t>
      </w:r>
      <w:r>
        <w:rPr>
          <w:rFonts w:hint="eastAsia" w:eastAsia="仿宋_GB2312"/>
          <w:iCs/>
          <w:sz w:val="24"/>
        </w:rPr>
        <w:t xml:space="preserve">  </w:t>
      </w:r>
    </w:p>
    <w:p>
      <w:pPr>
        <w:spacing w:line="340" w:lineRule="exact"/>
        <w:ind w:firstLine="480" w:firstLineChars="200"/>
        <w:rPr>
          <w:rFonts w:hint="eastAsia" w:eastAsia="仿宋_GB2312"/>
          <w:iCs/>
          <w:sz w:val="24"/>
        </w:rPr>
      </w:pPr>
      <w:r>
        <w:rPr>
          <w:rFonts w:hint="eastAsia" w:eastAsia="仿宋_GB2312"/>
          <w:iCs/>
          <w:sz w:val="24"/>
        </w:rPr>
        <w:t>执行董事任期届满未及时改选，或者执行董事在任期内辞职的，在改选出的执行董事就任前，原执行董事仍应当依照法律、行政法规和公司章程的规定，履行执行董事职务。</w:t>
      </w:r>
    </w:p>
    <w:p>
      <w:pPr>
        <w:spacing w:line="340" w:lineRule="exact"/>
        <w:ind w:firstLine="482" w:firstLineChars="200"/>
        <w:rPr>
          <w:rFonts w:hint="eastAsia" w:eastAsia="仿宋_GB2312"/>
          <w:iCs/>
          <w:sz w:val="24"/>
        </w:rPr>
      </w:pPr>
      <w:r>
        <w:rPr>
          <w:rFonts w:hint="eastAsia" w:eastAsia="仿宋_GB2312"/>
          <w:b/>
          <w:bCs/>
          <w:iCs/>
          <w:sz w:val="24"/>
        </w:rPr>
        <w:t>第四十二条</w:t>
      </w:r>
      <w:r>
        <w:rPr>
          <w:rFonts w:hint="eastAsia" w:eastAsia="仿宋_GB2312"/>
          <w:iCs/>
          <w:sz w:val="24"/>
        </w:rPr>
        <w:t xml:space="preserve">  执行董事对股东会负责，行使下列职权：</w:t>
      </w:r>
    </w:p>
    <w:p>
      <w:pPr>
        <w:spacing w:line="340" w:lineRule="exact"/>
        <w:ind w:firstLine="480" w:firstLineChars="200"/>
        <w:rPr>
          <w:rFonts w:hint="eastAsia" w:eastAsia="仿宋_GB2312"/>
          <w:iCs/>
          <w:sz w:val="24"/>
        </w:rPr>
      </w:pPr>
      <w:r>
        <w:rPr>
          <w:rFonts w:hint="eastAsia" w:eastAsia="仿宋_GB2312"/>
          <w:iCs/>
          <w:sz w:val="24"/>
        </w:rPr>
        <w:t>（一）负责召集和主持股东会，并向股东会报告工作；</w:t>
      </w:r>
    </w:p>
    <w:p>
      <w:pPr>
        <w:spacing w:line="340" w:lineRule="exact"/>
        <w:ind w:firstLine="480" w:firstLineChars="200"/>
        <w:rPr>
          <w:rFonts w:hint="eastAsia" w:eastAsia="仿宋_GB2312"/>
          <w:iCs/>
          <w:sz w:val="24"/>
        </w:rPr>
      </w:pPr>
      <w:r>
        <w:rPr>
          <w:rFonts w:hint="eastAsia" w:eastAsia="仿宋_GB2312"/>
          <w:iCs/>
          <w:sz w:val="24"/>
        </w:rPr>
        <w:t>（二）执行股东会的决议；</w:t>
      </w:r>
    </w:p>
    <w:p>
      <w:pPr>
        <w:spacing w:line="340" w:lineRule="exact"/>
        <w:ind w:firstLine="480" w:firstLineChars="200"/>
        <w:rPr>
          <w:rFonts w:hint="eastAsia" w:eastAsia="仿宋_GB2312"/>
          <w:iCs/>
          <w:sz w:val="24"/>
        </w:rPr>
      </w:pPr>
      <w:r>
        <w:rPr>
          <w:rFonts w:hint="eastAsia" w:eastAsia="仿宋_GB2312"/>
          <w:iCs/>
          <w:sz w:val="24"/>
        </w:rPr>
        <w:t>（三）决定公司的经营计划和投资方案；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（四）制订公司的年度财务预算方案、决算方案；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（五）制订公司的利润分配方案和弥补亏损方案；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（六）制订公司的增加或减少注册资本的方案；</w:t>
      </w:r>
    </w:p>
    <w:p>
      <w:pPr>
        <w:spacing w:line="340" w:lineRule="exact"/>
        <w:ind w:firstLine="480" w:firstLineChars="200"/>
        <w:rPr>
          <w:rFonts w:hint="eastAsia" w:eastAsia="仿宋_GB2312"/>
          <w:iCs/>
          <w:sz w:val="24"/>
        </w:rPr>
      </w:pPr>
      <w:r>
        <w:rPr>
          <w:rFonts w:hint="eastAsia" w:eastAsia="仿宋_GB2312"/>
          <w:iCs/>
          <w:sz w:val="24"/>
        </w:rPr>
        <w:t>（七）制订公司合并、分立、变更公司形式、解散的方案；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（八）决定公司内部管理机构的设置；</w:t>
      </w:r>
    </w:p>
    <w:p>
      <w:pPr>
        <w:spacing w:line="340" w:lineRule="exact"/>
        <w:ind w:firstLine="480" w:firstLineChars="200"/>
        <w:rPr>
          <w:rFonts w:hint="eastAsia" w:eastAsia="仿宋_GB2312"/>
          <w:iCs/>
          <w:sz w:val="24"/>
        </w:rPr>
      </w:pPr>
      <w:r>
        <w:rPr>
          <w:rFonts w:hint="eastAsia" w:eastAsia="仿宋_GB2312"/>
          <w:iCs/>
          <w:sz w:val="24"/>
        </w:rPr>
        <w:t>（九）聘任或者解聘公司经理、财务负责人，决定其报酬事项；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（十）制定公司的基本管理制度。</w:t>
      </w:r>
    </w:p>
    <w:p>
      <w:pPr>
        <w:spacing w:line="340" w:lineRule="exact"/>
        <w:ind w:firstLine="480" w:firstLineChars="200"/>
        <w:rPr>
          <w:rFonts w:hint="eastAsia" w:eastAsia="仿宋_GB2312"/>
          <w:b/>
          <w:bCs/>
          <w:iCs/>
          <w:sz w:val="24"/>
        </w:rPr>
      </w:pPr>
      <w:r>
        <w:rPr>
          <w:rFonts w:hint="eastAsia" w:eastAsia="仿宋_GB2312"/>
          <w:iCs/>
          <w:color w:val="FF0000"/>
          <w:sz w:val="24"/>
        </w:rPr>
        <w:t>（注：可以另行约定执行董事的职权，并修改本条。）</w:t>
      </w:r>
    </w:p>
    <w:p>
      <w:pPr>
        <w:spacing w:line="340" w:lineRule="exact"/>
        <w:ind w:firstLine="482" w:firstLineChars="200"/>
        <w:rPr>
          <w:rFonts w:hint="eastAsia" w:eastAsia="仿宋_GB2312"/>
          <w:iCs/>
          <w:sz w:val="24"/>
        </w:rPr>
      </w:pPr>
      <w:r>
        <w:rPr>
          <w:rFonts w:hint="eastAsia" w:eastAsia="仿宋_GB2312"/>
          <w:b/>
          <w:bCs/>
          <w:iCs/>
          <w:sz w:val="24"/>
        </w:rPr>
        <w:t>第四十三条</w:t>
      </w:r>
      <w:r>
        <w:rPr>
          <w:rFonts w:hint="eastAsia" w:eastAsia="仿宋_GB2312"/>
          <w:iCs/>
          <w:sz w:val="24"/>
        </w:rPr>
        <w:t xml:space="preserve">  公司设经理，由执行董事聘任或者解聘。</w:t>
      </w:r>
    </w:p>
    <w:p>
      <w:pPr>
        <w:spacing w:line="340" w:lineRule="exact"/>
        <w:ind w:firstLine="480" w:firstLineChars="200"/>
        <w:rPr>
          <w:rFonts w:hint="eastAsia" w:eastAsia="仿宋_GB2312"/>
          <w:iCs/>
          <w:sz w:val="24"/>
        </w:rPr>
      </w:pPr>
      <w:r>
        <w:rPr>
          <w:rFonts w:hint="eastAsia" w:eastAsia="仿宋_GB2312"/>
          <w:iCs/>
          <w:sz w:val="24"/>
        </w:rPr>
        <w:t>经理对执行董事负责，行使下列职权：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（一）主持公司的生产经营管理工作，组织实施执行董事的决定；</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（七）决定聘任或者解聘除应由执行董事决定聘任或者解聘以外的负责管理人员；</w:t>
      </w:r>
    </w:p>
    <w:p>
      <w:pPr>
        <w:spacing w:line="340" w:lineRule="exact"/>
        <w:ind w:firstLine="645"/>
        <w:rPr>
          <w:rFonts w:hint="eastAsia" w:eastAsia="仿宋_GB2312"/>
          <w:iCs/>
          <w:sz w:val="24"/>
        </w:rPr>
      </w:pPr>
      <w:r>
        <w:rPr>
          <w:rFonts w:hint="eastAsia" w:eastAsia="仿宋_GB2312"/>
          <w:iCs/>
          <w:sz w:val="24"/>
        </w:rPr>
        <w:t>（八）执行董事授予的其他职权。</w:t>
      </w:r>
    </w:p>
    <w:p>
      <w:pPr>
        <w:spacing w:line="340" w:lineRule="exact"/>
        <w:ind w:firstLine="660"/>
        <w:rPr>
          <w:rFonts w:hint="eastAsia" w:eastAsia="仿宋_GB2312"/>
          <w:iCs/>
          <w:color w:val="FF0000"/>
          <w:sz w:val="24"/>
        </w:rPr>
      </w:pPr>
      <w:r>
        <w:rPr>
          <w:rFonts w:hint="eastAsia" w:eastAsia="仿宋_GB2312"/>
          <w:iCs/>
          <w:color w:val="FF0000"/>
          <w:sz w:val="24"/>
        </w:rPr>
        <w:t>（注：1、公司可以不设经理，不设经理的，应当删除本条。</w:t>
      </w:r>
    </w:p>
    <w:p>
      <w:pPr>
        <w:spacing w:line="340" w:lineRule="exact"/>
        <w:rPr>
          <w:rFonts w:hint="eastAsia" w:eastAsia="仿宋_GB2312"/>
          <w:iCs/>
          <w:color w:val="FF0000"/>
          <w:sz w:val="24"/>
        </w:rPr>
      </w:pPr>
      <w:r>
        <w:rPr>
          <w:rFonts w:hint="eastAsia" w:eastAsia="仿宋_GB2312"/>
          <w:iCs/>
          <w:color w:val="FF0000"/>
          <w:sz w:val="24"/>
        </w:rPr>
        <w:t xml:space="preserve">    2、公司经理可以由股东会聘任或解聘，并相应修改本条及本章程中关于执行董事职权的有关规定。</w:t>
      </w:r>
    </w:p>
    <w:p>
      <w:pPr>
        <w:spacing w:line="340" w:lineRule="exact"/>
        <w:rPr>
          <w:rFonts w:hint="eastAsia" w:eastAsia="仿宋_GB2312"/>
          <w:iCs/>
          <w:sz w:val="24"/>
        </w:rPr>
      </w:pPr>
      <w:r>
        <w:rPr>
          <w:rFonts w:hint="eastAsia" w:eastAsia="仿宋_GB2312"/>
          <w:iCs/>
          <w:color w:val="FF0000"/>
          <w:sz w:val="24"/>
        </w:rPr>
        <w:t xml:space="preserve">    3、公司经理可以由执行董事兼任，并修改本条。）</w:t>
      </w:r>
    </w:p>
    <w:p>
      <w:pPr>
        <w:spacing w:line="340" w:lineRule="exact"/>
        <w:ind w:firstLine="482" w:firstLineChars="200"/>
        <w:rPr>
          <w:rFonts w:hint="eastAsia" w:eastAsia="仿宋_GB2312"/>
          <w:iCs/>
          <w:sz w:val="24"/>
        </w:rPr>
      </w:pPr>
      <w:r>
        <w:rPr>
          <w:rFonts w:hint="eastAsia" w:eastAsia="仿宋_GB2312"/>
          <w:b/>
          <w:bCs/>
          <w:iCs/>
          <w:sz w:val="24"/>
        </w:rPr>
        <w:t>第四十四条</w:t>
      </w:r>
      <w:r>
        <w:rPr>
          <w:rFonts w:hint="eastAsia" w:eastAsia="仿宋_GB2312"/>
          <w:iCs/>
          <w:sz w:val="24"/>
        </w:rPr>
        <w:t xml:space="preserve">  公司设监事</w:t>
      </w:r>
      <w:r>
        <w:rPr>
          <w:rFonts w:hint="eastAsia" w:eastAsia="仿宋_GB2312"/>
          <w:iCs/>
          <w:sz w:val="24"/>
          <w:u w:val="single"/>
        </w:rPr>
        <w:t xml:space="preserve">   1  </w:t>
      </w:r>
      <w:r>
        <w:rPr>
          <w:rFonts w:hint="eastAsia" w:eastAsia="仿宋_GB2312"/>
          <w:iCs/>
          <w:sz w:val="24"/>
        </w:rPr>
        <w:t>人，监事由股东会选举产生。</w:t>
      </w:r>
    </w:p>
    <w:p>
      <w:pPr>
        <w:spacing w:line="340" w:lineRule="exact"/>
        <w:ind w:firstLine="660"/>
        <w:rPr>
          <w:rFonts w:hint="eastAsia" w:eastAsia="仿宋_GB2312"/>
          <w:iCs/>
          <w:sz w:val="24"/>
        </w:rPr>
      </w:pPr>
      <w:r>
        <w:rPr>
          <w:rFonts w:hint="eastAsia" w:eastAsia="仿宋_GB2312"/>
          <w:iCs/>
          <w:color w:val="FF0000"/>
          <w:sz w:val="24"/>
        </w:rPr>
        <w:t>（注：监事可设1-2人。监事为职工代表的，可由职工代表大会、职工大会或其他形式民主选举产生，并修改本条。）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第四十五条</w:t>
      </w:r>
      <w:r>
        <w:rPr>
          <w:rFonts w:hint="eastAsia" w:eastAsia="仿宋_GB2312"/>
          <w:iCs/>
          <w:sz w:val="24"/>
        </w:rPr>
        <w:t xml:space="preserve">  监事每届任期三年。监事任期届满，连选可以连任。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第四十六条</w:t>
      </w:r>
      <w:r>
        <w:rPr>
          <w:rFonts w:hint="eastAsia" w:eastAsia="仿宋_GB2312"/>
          <w:iCs/>
          <w:sz w:val="24"/>
        </w:rPr>
        <w:t xml:space="preserve">  执行董事、高级管理人员以及财务负责人不得兼任监事。</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第四十七条</w:t>
      </w:r>
      <w:r>
        <w:rPr>
          <w:rFonts w:hint="eastAsia" w:eastAsia="仿宋_GB2312"/>
          <w:iCs/>
          <w:sz w:val="24"/>
        </w:rPr>
        <w:t xml:space="preserve">  监事行使下列职权：</w:t>
      </w:r>
    </w:p>
    <w:p>
      <w:pPr>
        <w:spacing w:line="340" w:lineRule="exact"/>
        <w:rPr>
          <w:rFonts w:hint="eastAsia" w:eastAsia="仿宋_GB2312"/>
          <w:iCs/>
          <w:sz w:val="24"/>
        </w:rPr>
      </w:pPr>
      <w:r>
        <w:rPr>
          <w:rFonts w:hint="eastAsia" w:eastAsia="仿宋_GB2312"/>
          <w:iCs/>
          <w:sz w:val="24"/>
        </w:rPr>
        <w:t>　　（一）检查公司财务；</w:t>
      </w:r>
    </w:p>
    <w:p>
      <w:pPr>
        <w:spacing w:line="340" w:lineRule="exact"/>
        <w:rPr>
          <w:rFonts w:hint="eastAsia" w:eastAsia="仿宋_GB2312"/>
          <w:iCs/>
          <w:sz w:val="24"/>
        </w:rPr>
      </w:pPr>
      <w:r>
        <w:rPr>
          <w:rFonts w:hint="eastAsia" w:eastAsia="仿宋_GB2312"/>
          <w:iCs/>
          <w:sz w:val="24"/>
        </w:rPr>
        <w:t>　　（二）对执行董事、高级管理人员执行公司职务的行为进行监督，对违反法律、行政法规、公司章程或者股东会决议的执行董事、高级管理人员提出罢免的建议；</w:t>
      </w:r>
    </w:p>
    <w:p>
      <w:pPr>
        <w:spacing w:line="340" w:lineRule="exact"/>
        <w:rPr>
          <w:rFonts w:hint="eastAsia" w:eastAsia="仿宋_GB2312"/>
          <w:iCs/>
          <w:sz w:val="24"/>
        </w:rPr>
      </w:pPr>
      <w:r>
        <w:rPr>
          <w:rFonts w:hint="eastAsia" w:eastAsia="仿宋_GB2312"/>
          <w:iCs/>
          <w:sz w:val="24"/>
        </w:rPr>
        <w:t>　　（三）当执行董事、高级管理人员的行为损害公司的利益时，要求执行董事、高级管理人员予以纠正；</w:t>
      </w:r>
    </w:p>
    <w:p>
      <w:pPr>
        <w:spacing w:line="340" w:lineRule="exact"/>
        <w:rPr>
          <w:rFonts w:hint="eastAsia" w:eastAsia="仿宋_GB2312"/>
          <w:iCs/>
          <w:sz w:val="24"/>
        </w:rPr>
      </w:pPr>
      <w:r>
        <w:rPr>
          <w:rFonts w:hint="eastAsia" w:eastAsia="仿宋_GB2312"/>
          <w:iCs/>
          <w:sz w:val="24"/>
        </w:rPr>
        <w:t>　 （四）提议召开临时股东会会议，在执行董事不履行本章程规定的召集和主持股东会会议职责时召集和主持股东会会议；</w:t>
      </w:r>
    </w:p>
    <w:p>
      <w:pPr>
        <w:spacing w:line="340" w:lineRule="exact"/>
        <w:rPr>
          <w:rFonts w:hint="eastAsia" w:eastAsia="仿宋_GB2312"/>
          <w:iCs/>
          <w:sz w:val="24"/>
        </w:rPr>
      </w:pPr>
      <w:r>
        <w:rPr>
          <w:rFonts w:hint="eastAsia" w:eastAsia="仿宋_GB2312"/>
          <w:iCs/>
          <w:sz w:val="24"/>
        </w:rPr>
        <w:t>　　（五）向股东会会议提出提案；</w:t>
      </w:r>
    </w:p>
    <w:p>
      <w:pPr>
        <w:spacing w:line="340" w:lineRule="exact"/>
        <w:ind w:firstLine="480" w:firstLineChars="200"/>
        <w:rPr>
          <w:rFonts w:hint="eastAsia" w:eastAsia="仿宋_GB2312"/>
          <w:iCs/>
          <w:sz w:val="24"/>
        </w:rPr>
      </w:pPr>
      <w:r>
        <w:rPr>
          <w:rFonts w:hint="eastAsia" w:eastAsia="仿宋_GB2312"/>
          <w:iCs/>
          <w:sz w:val="24"/>
        </w:rPr>
        <w:t>（六）依照《公司法》第一百五十一条的规定，对执行董事、高级管理人员提起诉讼；</w:t>
      </w:r>
    </w:p>
    <w:p>
      <w:pPr>
        <w:spacing w:line="340" w:lineRule="exact"/>
        <w:rPr>
          <w:rFonts w:hint="eastAsia" w:eastAsia="仿宋_GB2312"/>
          <w:iCs/>
          <w:sz w:val="24"/>
        </w:rPr>
      </w:pPr>
      <w:r>
        <w:rPr>
          <w:rFonts w:hint="eastAsia" w:eastAsia="仿宋_GB2312"/>
          <w:iCs/>
          <w:sz w:val="24"/>
        </w:rPr>
        <w:t xml:space="preserve">    （七）对执行董事决定的事项提出质询或者建议。</w:t>
      </w:r>
    </w:p>
    <w:p>
      <w:pPr>
        <w:spacing w:line="340" w:lineRule="exact"/>
        <w:rPr>
          <w:rFonts w:hint="eastAsia" w:eastAsia="仿宋_GB2312"/>
          <w:b/>
          <w:bCs/>
          <w:iCs/>
          <w:sz w:val="24"/>
        </w:rPr>
      </w:pPr>
      <w:r>
        <w:rPr>
          <w:rFonts w:hint="eastAsia" w:eastAsia="仿宋_GB2312"/>
          <w:iCs/>
          <w:sz w:val="24"/>
        </w:rPr>
        <w:t>　　</w:t>
      </w:r>
      <w:r>
        <w:rPr>
          <w:rFonts w:hint="eastAsia" w:eastAsia="仿宋_GB2312"/>
          <w:iCs/>
          <w:color w:val="FF0000"/>
          <w:sz w:val="24"/>
        </w:rPr>
        <w:t>（注：可以约定监事的其他职权，并修改本条。）</w:t>
      </w:r>
      <w:r>
        <w:rPr>
          <w:rFonts w:hint="eastAsia" w:eastAsia="仿宋_GB2312"/>
          <w:iCs/>
          <w:sz w:val="24"/>
        </w:rPr>
        <w:t xml:space="preserve"> </w:t>
      </w:r>
    </w:p>
    <w:p>
      <w:pPr>
        <w:spacing w:line="340" w:lineRule="exact"/>
        <w:ind w:firstLine="482" w:firstLineChars="200"/>
        <w:rPr>
          <w:rFonts w:hint="eastAsia" w:eastAsia="仿宋_GB2312"/>
          <w:iCs/>
          <w:sz w:val="24"/>
        </w:rPr>
      </w:pPr>
      <w:r>
        <w:rPr>
          <w:rFonts w:hint="eastAsia" w:eastAsia="仿宋_GB2312"/>
          <w:b/>
          <w:bCs/>
          <w:iCs/>
          <w:sz w:val="24"/>
        </w:rPr>
        <w:t xml:space="preserve">第四十八条  </w:t>
      </w:r>
      <w:r>
        <w:rPr>
          <w:rFonts w:hint="eastAsia" w:eastAsia="仿宋_GB2312"/>
          <w:iCs/>
          <w:sz w:val="24"/>
        </w:rPr>
        <w:t>有下列情形之一的，不得担任公司的执行董事、监事、高级管理人员：</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（一）无民事行为能力或者限制民事行为能力；</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公司违反前款规定选举执行董事、监事或者聘任高级管理人员的，该选举或者聘任无效。</w:t>
      </w:r>
    </w:p>
    <w:p>
      <w:pPr>
        <w:pStyle w:val="4"/>
        <w:spacing w:line="340" w:lineRule="exact"/>
        <w:rPr>
          <w:rFonts w:hint="eastAsia" w:ascii="Times New Roman" w:eastAsia="仿宋_GB2312"/>
          <w:iCs/>
          <w:sz w:val="24"/>
          <w:szCs w:val="24"/>
          <w:lang w:val="en-US"/>
        </w:rPr>
      </w:pPr>
      <w:r>
        <w:rPr>
          <w:rFonts w:hint="eastAsia"/>
          <w:sz w:val="24"/>
          <w:szCs w:val="24"/>
          <w:lang w:val="en-US"/>
        </w:rPr>
        <w:t>　</w:t>
      </w:r>
      <w:r>
        <w:rPr>
          <w:rFonts w:hint="eastAsia" w:ascii="Times New Roman" w:eastAsia="仿宋_GB2312"/>
          <w:iCs/>
          <w:sz w:val="24"/>
          <w:szCs w:val="24"/>
          <w:lang w:val="en-US"/>
        </w:rPr>
        <w:t>　执行董事、监事、高级管理人员在任职期间出现本条第一款所列情形的，公司应当解除其职务。</w:t>
      </w:r>
    </w:p>
    <w:p>
      <w:pPr>
        <w:spacing w:line="340" w:lineRule="exact"/>
        <w:ind w:firstLine="645"/>
        <w:rPr>
          <w:rFonts w:hint="eastAsia" w:eastAsia="仿宋_GB2312"/>
          <w:iCs/>
          <w:sz w:val="24"/>
        </w:rPr>
      </w:pPr>
      <w:r>
        <w:rPr>
          <w:rFonts w:hint="eastAsia" w:eastAsia="仿宋_GB2312"/>
          <w:b/>
          <w:bCs/>
          <w:iCs/>
          <w:sz w:val="24"/>
        </w:rPr>
        <w:t>第四十九条</w:t>
      </w:r>
      <w:r>
        <w:rPr>
          <w:rFonts w:hint="eastAsia" w:eastAsia="仿宋_GB2312"/>
          <w:iCs/>
          <w:sz w:val="24"/>
        </w:rPr>
        <w:t xml:space="preserve">  执行董事、监事、高级管理人员应当遵守法律、行政法规和公司章程的规定，对公司负有忠实义务和勤勉义务：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（二）公平对待所有股东；</w:t>
      </w:r>
    </w:p>
    <w:p>
      <w:pPr>
        <w:spacing w:line="340" w:lineRule="exact"/>
        <w:rPr>
          <w:rFonts w:hint="eastAsia" w:eastAsia="仿宋_GB2312"/>
          <w:iCs/>
          <w:sz w:val="24"/>
        </w:rPr>
      </w:pPr>
      <w:r>
        <w:rPr>
          <w:rFonts w:hint="eastAsia" w:eastAsia="仿宋_GB2312"/>
          <w:iCs/>
          <w:sz w:val="24"/>
        </w:rPr>
        <w:t>　　（三）及时了解公司业务经营管理状况；</w:t>
      </w:r>
    </w:p>
    <w:p>
      <w:pPr>
        <w:spacing w:line="340" w:lineRule="exact"/>
        <w:rPr>
          <w:rFonts w:hint="eastAsia" w:eastAsia="仿宋_GB2312"/>
          <w:iCs/>
          <w:sz w:val="24"/>
        </w:rPr>
      </w:pPr>
      <w:r>
        <w:rPr>
          <w:rFonts w:hint="eastAsia" w:eastAsia="仿宋_GB2312"/>
          <w:iCs/>
          <w:sz w:val="24"/>
        </w:rPr>
        <w:t>　　（四）对公司定期报告签署书面确认意见；</w:t>
      </w:r>
    </w:p>
    <w:p>
      <w:pPr>
        <w:spacing w:line="340" w:lineRule="exact"/>
        <w:rPr>
          <w:rFonts w:hint="eastAsia" w:eastAsia="仿宋_GB2312"/>
          <w:iCs/>
          <w:sz w:val="24"/>
        </w:rPr>
      </w:pPr>
      <w:r>
        <w:rPr>
          <w:rFonts w:hint="eastAsia" w:eastAsia="仿宋_GB2312"/>
          <w:iCs/>
          <w:sz w:val="24"/>
        </w:rPr>
        <w:t xml:space="preserve">　　（五）如实向监事提供有关情况和资料，不得妨碍监事行使职权； </w:t>
      </w:r>
    </w:p>
    <w:p>
      <w:pPr>
        <w:spacing w:line="340" w:lineRule="exact"/>
        <w:rPr>
          <w:rFonts w:hint="eastAsia" w:eastAsia="仿宋_GB2312"/>
          <w:iCs/>
          <w:sz w:val="24"/>
        </w:rPr>
      </w:pPr>
      <w:r>
        <w:rPr>
          <w:rFonts w:hint="eastAsia" w:eastAsia="仿宋_GB2312"/>
          <w:iCs/>
          <w:sz w:val="24"/>
        </w:rPr>
        <w:t>　　（六）保证公司所披露的信息真实、准确、完整；</w:t>
      </w:r>
    </w:p>
    <w:p>
      <w:pPr>
        <w:spacing w:line="340" w:lineRule="exact"/>
        <w:ind w:firstLine="645"/>
        <w:rPr>
          <w:rFonts w:hint="eastAsia" w:eastAsia="仿宋_GB2312"/>
          <w:iCs/>
          <w:sz w:val="24"/>
        </w:rPr>
      </w:pPr>
      <w:r>
        <w:rPr>
          <w:rFonts w:hint="eastAsia" w:eastAsia="仿宋_GB2312"/>
          <w:iCs/>
          <w:sz w:val="24"/>
        </w:rPr>
        <w:t>（七）法律、行政法规和公司章程规定的其他义务。</w:t>
      </w:r>
    </w:p>
    <w:p>
      <w:pPr>
        <w:spacing w:line="340" w:lineRule="exact"/>
        <w:ind w:firstLine="645"/>
        <w:rPr>
          <w:rFonts w:hint="eastAsia" w:eastAsia="仿宋_GB2312"/>
          <w:iCs/>
          <w:sz w:val="24"/>
        </w:rPr>
      </w:pPr>
      <w:r>
        <w:rPr>
          <w:rFonts w:hint="eastAsia" w:eastAsia="仿宋_GB2312"/>
          <w:b/>
          <w:iCs/>
          <w:sz w:val="24"/>
        </w:rPr>
        <w:t>第五十条</w:t>
      </w:r>
      <w:r>
        <w:rPr>
          <w:rFonts w:hint="eastAsia" w:eastAsia="仿宋_GB2312"/>
          <w:iCs/>
          <w:sz w:val="24"/>
        </w:rPr>
        <w:t xml:space="preserve">  执行董事、高级管理人员不得有下列行为：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（三）违反公司章程的规定，未经股东会同意，将公司资金借贷给他人或者以公司财产为他人提供担保；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（四）违反公司章程的规定或者未经股东会同意，与本公司订立合同或者进行交易；</w:t>
      </w:r>
    </w:p>
    <w:p>
      <w:pPr>
        <w:spacing w:line="340" w:lineRule="exact"/>
        <w:ind w:firstLine="645"/>
        <w:rPr>
          <w:rFonts w:hint="eastAsia" w:eastAsia="仿宋_GB2312"/>
          <w:iCs/>
          <w:sz w:val="24"/>
        </w:rPr>
      </w:pPr>
      <w:r>
        <w:rPr>
          <w:rFonts w:hint="eastAsia" w:eastAsia="仿宋_GB2312"/>
          <w:iCs/>
          <w:sz w:val="24"/>
        </w:rPr>
        <w:t xml:space="preserve"> （五）未经股东会同意，利用职务便利为自己或者他人谋取属于公司的商业机会，自营或者为他人经营与所任职公司同类的业务；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 xml:space="preserve"> （六）接受他人与公司交易的佣金归为己有；</w:t>
      </w:r>
    </w:p>
    <w:p>
      <w:pPr>
        <w:spacing w:line="340" w:lineRule="exact"/>
        <w:ind w:firstLine="645"/>
        <w:rPr>
          <w:rFonts w:hint="eastAsia" w:eastAsia="仿宋_GB2312"/>
          <w:iCs/>
          <w:sz w:val="24"/>
        </w:rPr>
      </w:pPr>
      <w:r>
        <w:rPr>
          <w:rFonts w:hint="eastAsia" w:eastAsia="仿宋_GB2312"/>
          <w:iCs/>
          <w:sz w:val="24"/>
        </w:rPr>
        <w:t xml:space="preserve"> （七）擅自披露公司秘密；</w:t>
      </w:r>
    </w:p>
    <w:p>
      <w:pPr>
        <w:spacing w:line="340" w:lineRule="exact"/>
        <w:ind w:firstLine="645"/>
        <w:rPr>
          <w:rFonts w:hint="eastAsia" w:eastAsia="仿宋_GB2312"/>
          <w:iCs/>
          <w:sz w:val="24"/>
        </w:rPr>
      </w:pPr>
      <w:r>
        <w:rPr>
          <w:rFonts w:hint="eastAsia" w:eastAsia="仿宋_GB2312"/>
          <w:iCs/>
          <w:sz w:val="24"/>
        </w:rPr>
        <w:t xml:space="preserve"> （八）违反对公司忠实义务的其他行为。</w:t>
      </w:r>
    </w:p>
    <w:p>
      <w:pPr>
        <w:spacing w:line="340" w:lineRule="exact"/>
        <w:ind w:firstLine="645"/>
        <w:rPr>
          <w:rFonts w:hint="eastAsia" w:eastAsia="仿宋_GB2312"/>
          <w:iCs/>
          <w:sz w:val="24"/>
        </w:rPr>
      </w:pPr>
      <w:r>
        <w:rPr>
          <w:rFonts w:hint="eastAsia" w:eastAsia="仿宋_GB2312"/>
          <w:iCs/>
          <w:sz w:val="24"/>
        </w:rPr>
        <w:t xml:space="preserve"> 执行董事、高级管理人员违反前款规定所得的收入应当归公司所有。</w:t>
      </w:r>
    </w:p>
    <w:p>
      <w:pPr>
        <w:spacing w:line="340" w:lineRule="exact"/>
        <w:ind w:firstLine="482" w:firstLineChars="200"/>
        <w:rPr>
          <w:rFonts w:hint="eastAsia" w:eastAsia="仿宋_GB2312"/>
          <w:iCs/>
          <w:sz w:val="24"/>
        </w:rPr>
      </w:pPr>
      <w:r>
        <w:rPr>
          <w:rFonts w:hint="eastAsia" w:eastAsia="仿宋_GB2312"/>
          <w:b/>
          <w:bCs/>
          <w:iCs/>
          <w:sz w:val="24"/>
        </w:rPr>
        <w:t>第五十一条</w:t>
      </w:r>
      <w:r>
        <w:rPr>
          <w:rFonts w:hint="eastAsia" w:eastAsia="仿宋_GB2312"/>
          <w:iCs/>
          <w:sz w:val="24"/>
        </w:rPr>
        <w:t xml:space="preserve">  执行董事、监事、高级管理人员执行公司职务时违反法律、行政法规或者公司章程的规定，给公司造成损失的，应当承担赔偿责任。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第五十二条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公司聘用、解聘承办公司审计业务的会计师事务所，应当由股东会决定。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（注：可以约定由执行董事决定公司聘用、解聘承办公司审计业务的会计师事务所，并相应修改本款。）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公司从税后利润中提取法定公积金后，经股东会决议，可以从税后利润中提取任意公积金。</w:t>
      </w:r>
    </w:p>
    <w:p>
      <w:pPr>
        <w:spacing w:line="340" w:lineRule="exact"/>
        <w:ind w:firstLine="480" w:firstLineChars="200"/>
        <w:rPr>
          <w:sz w:val="24"/>
        </w:rPr>
      </w:pPr>
      <w:r>
        <w:rPr>
          <w:rFonts w:hint="eastAsia" w:eastAsia="仿宋_GB2312"/>
          <w:iCs/>
          <w:sz w:val="24"/>
        </w:rPr>
        <w:t>公司弥补亏损和提取公积金后所余税后利润，按照股东的实缴出资比例分配。不按实缴的出资比例分取红利的，应经全体股东同意。</w:t>
      </w:r>
    </w:p>
    <w:p>
      <w:pPr>
        <w:spacing w:line="340" w:lineRule="exact"/>
        <w:ind w:firstLine="480" w:firstLineChars="200"/>
        <w:rPr>
          <w:rFonts w:hint="eastAsia" w:eastAsia="仿宋_GB2312"/>
          <w:iCs/>
          <w:sz w:val="24"/>
        </w:rPr>
      </w:pPr>
      <w:r>
        <w:rPr>
          <w:rFonts w:hint="eastAsia" w:ascii="仿宋_GB2312" w:hAnsi="仿宋_GB2312" w:eastAsia="仿宋_GB2312" w:cs="仿宋_GB2312"/>
          <w:sz w:val="24"/>
        </w:rPr>
        <w:t>（</w:t>
      </w:r>
      <w:r>
        <w:rPr>
          <w:rFonts w:hint="eastAsia" w:ascii="仿宋_GB2312" w:hAnsi="仿宋_GB2312" w:eastAsia="仿宋_GB2312" w:cs="仿宋_GB2312"/>
          <w:color w:val="FF0000"/>
          <w:sz w:val="24"/>
        </w:rPr>
        <w:t>注：可以约定按其他方式分取红利，并修改本款。</w:t>
      </w:r>
      <w:r>
        <w:rPr>
          <w:rFonts w:hint="eastAsia" w:ascii="仿宋_GB2312" w:hAnsi="仿宋_GB2312" w:eastAsia="仿宋_GB2312" w:cs="仿宋_GB2312"/>
          <w:sz w:val="24"/>
        </w:rPr>
        <w:t>）</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第五十三条</w:t>
      </w:r>
      <w:r>
        <w:rPr>
          <w:rFonts w:hint="eastAsia" w:eastAsia="仿宋_GB2312"/>
          <w:iCs/>
          <w:sz w:val="24"/>
        </w:rPr>
        <w:t xml:space="preserve">  公司应当在下一会计年度开始之后</w:t>
      </w:r>
      <w:r>
        <w:rPr>
          <w:rFonts w:hint="eastAsia" w:eastAsia="仿宋_GB2312"/>
          <w:iCs/>
          <w:sz w:val="24"/>
          <w:u w:val="single"/>
        </w:rPr>
        <w:t xml:space="preserve">     </w:t>
      </w:r>
      <w:r>
        <w:rPr>
          <w:rFonts w:hint="eastAsia" w:eastAsia="仿宋_GB2312"/>
          <w:iCs/>
          <w:sz w:val="24"/>
        </w:rPr>
        <w:t>个月前将公司财务会计报告送交各股东。</w:t>
      </w:r>
    </w:p>
    <w:p>
      <w:pPr>
        <w:spacing w:line="340" w:lineRule="exact"/>
        <w:ind w:firstLine="482" w:firstLineChars="200"/>
        <w:rPr>
          <w:rFonts w:hint="eastAsia" w:eastAsia="仿宋_GB2312"/>
          <w:iCs/>
          <w:sz w:val="24"/>
        </w:rPr>
      </w:pPr>
      <w:r>
        <w:rPr>
          <w:rFonts w:hint="eastAsia" w:eastAsia="仿宋_GB2312"/>
          <w:b/>
          <w:bCs/>
          <w:iCs/>
          <w:sz w:val="24"/>
        </w:rPr>
        <w:t>第五十四条</w:t>
      </w:r>
      <w:r>
        <w:rPr>
          <w:rFonts w:hint="eastAsia" w:eastAsia="仿宋_GB2312"/>
          <w:iCs/>
          <w:sz w:val="24"/>
        </w:rPr>
        <w:t>　公司的</w:t>
      </w:r>
      <w:r>
        <w:rPr>
          <w:rFonts w:hint="eastAsia" w:eastAsia="仿宋_GB2312"/>
          <w:iCs/>
          <w:sz w:val="24"/>
          <w:u w:val="single"/>
        </w:rPr>
        <w:t xml:space="preserve"> 　办公室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（注：公章、营业执照的使用规则以及其遗失、毁坏、被非法占有时申请更换或者补领的程序可自行约定，并记载于本条。）</w:t>
      </w: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第八章  公司的解散、清算</w:t>
      </w:r>
    </w:p>
    <w:p>
      <w:pPr>
        <w:spacing w:line="340" w:lineRule="exact"/>
        <w:ind w:left="395" w:leftChars="188"/>
        <w:rPr>
          <w:rFonts w:hint="eastAsia" w:eastAsia="仿宋_GB2312"/>
          <w:b/>
          <w:bCs/>
          <w:iCs/>
          <w:sz w:val="24"/>
        </w:rPr>
      </w:pPr>
      <w:r>
        <w:rPr>
          <w:rFonts w:hint="eastAsia" w:eastAsia="仿宋_GB2312"/>
          <w:b/>
          <w:bCs/>
          <w:iCs/>
          <w:sz w:val="24"/>
        </w:rPr>
        <w:t>第五十五条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（二）股东会决议解散；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numPr>
          <w:ilvl w:val="0"/>
          <w:numId w:val="6"/>
        </w:numPr>
        <w:autoSpaceDE w:val="0"/>
        <w:autoSpaceDN w:val="0"/>
        <w:adjustRightInd w:val="0"/>
        <w:spacing w:line="340" w:lineRule="exact"/>
        <w:ind w:firstLine="480" w:firstLineChars="200"/>
        <w:jc w:val="left"/>
        <w:rPr>
          <w:rFonts w:hint="eastAsia" w:eastAsia="仿宋_GB2312"/>
          <w:iCs/>
          <w:sz w:val="24"/>
        </w:rPr>
      </w:pPr>
      <w:r>
        <w:rPr>
          <w:rFonts w:hint="eastAsia" w:eastAsia="仿宋_GB2312"/>
          <w:iCs/>
          <w:sz w:val="24"/>
        </w:rPr>
        <w:t>人民法院依公司法第一百八十二条的规定予以解散。</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第五十六条</w:t>
      </w:r>
      <w:r>
        <w:rPr>
          <w:rFonts w:hint="eastAsia" w:eastAsia="仿宋_GB2312"/>
          <w:iCs/>
          <w:sz w:val="24"/>
        </w:rPr>
        <w:t xml:space="preserve">  公司出现除上一条第（三）项以外的解散事由时，应当在解散事由出现之日起十五日内成立清算组，开始清算。清算组由股东组成，其中非自然人股东应当指定人员行使相应权利。</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第五十七条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第五十八条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第五十九条</w:t>
      </w:r>
      <w:r>
        <w:rPr>
          <w:rFonts w:hint="eastAsia" w:eastAsia="仿宋_GB2312"/>
          <w:iCs/>
          <w:sz w:val="24"/>
        </w:rPr>
        <w:t xml:space="preserve">  清算组在清算公司财产、编制资产负债表和财产清单后，应当制定清算方案，并报股东会或者人民法院确认。</w:t>
      </w:r>
    </w:p>
    <w:p>
      <w:pPr>
        <w:spacing w:line="340" w:lineRule="exact"/>
        <w:ind w:firstLine="480" w:firstLineChars="200"/>
        <w:rPr>
          <w:rFonts w:hint="eastAsia" w:eastAsia="仿宋_GB2312"/>
          <w:iCs/>
          <w:sz w:val="24"/>
        </w:rPr>
      </w:pPr>
      <w:r>
        <w:rPr>
          <w:rFonts w:hint="eastAsia" w:eastAsia="仿宋_GB2312"/>
          <w:iCs/>
          <w:sz w:val="24"/>
        </w:rPr>
        <w:t>公司财产在分别支付清算费用、职工工资、社会保险费用和法定补偿金，缴纳所欠税款，清偿公司债务后的剩余财产，按照股东的实缴出资比例分配。</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iCs/>
          <w:color w:val="FF0000"/>
          <w:sz w:val="24"/>
        </w:rPr>
        <w:t>注：可以约定按照股东认缴的出资比例分配剩余财产，并修改本款。</w:t>
      </w:r>
      <w:r>
        <w:rPr>
          <w:rFonts w:hint="eastAsia" w:eastAsia="仿宋_GB2312"/>
          <w:iCs/>
          <w:sz w:val="24"/>
        </w:rPr>
        <w:t>）</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第六十条</w:t>
      </w:r>
      <w:r>
        <w:rPr>
          <w:rFonts w:hint="eastAsia" w:eastAsia="仿宋_GB2312"/>
          <w:iCs/>
          <w:sz w:val="24"/>
        </w:rPr>
        <w:t xml:space="preserve">  公司清算结束后，清算组应当制作清算报告，报股东会或者人民法院确认，并向公司登记机关申请注销公司登记，公告公司终止。</w:t>
      </w:r>
    </w:p>
    <w:p>
      <w:pPr>
        <w:spacing w:line="340" w:lineRule="exact"/>
        <w:jc w:val="center"/>
        <w:rPr>
          <w:rFonts w:hint="eastAsia" w:ascii="黑体" w:hAnsi="黑体" w:eastAsia="黑体"/>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第九章</w:t>
      </w:r>
      <w:r>
        <w:rPr>
          <w:rFonts w:hint="eastAsia" w:ascii="黑体" w:hAnsi="黑体" w:eastAsia="黑体"/>
          <w:iCs/>
          <w:sz w:val="32"/>
          <w:szCs w:val="32"/>
        </w:rPr>
        <w:tab/>
      </w:r>
      <w:r>
        <w:rPr>
          <w:rFonts w:hint="eastAsia" w:ascii="黑体" w:hAnsi="黑体" w:eastAsia="黑体"/>
          <w:iCs/>
          <w:sz w:val="32"/>
          <w:szCs w:val="32"/>
        </w:rPr>
        <w:t xml:space="preserve"> 公司的其他规定</w:t>
      </w:r>
    </w:p>
    <w:p>
      <w:pPr>
        <w:spacing w:line="340" w:lineRule="exact"/>
        <w:rPr>
          <w:rFonts w:hint="eastAsia" w:eastAsia="仿宋_GB2312"/>
          <w:iCs/>
          <w:sz w:val="24"/>
        </w:rPr>
      </w:pPr>
      <w:r>
        <w:rPr>
          <w:rFonts w:hint="eastAsia" w:eastAsia="仿宋_GB2312"/>
          <w:iCs/>
          <w:sz w:val="24"/>
        </w:rPr>
        <w:t>　　</w:t>
      </w:r>
    </w:p>
    <w:p>
      <w:pPr>
        <w:spacing w:line="340" w:lineRule="exact"/>
        <w:rPr>
          <w:rFonts w:hint="eastAsia" w:eastAsia="仿宋_GB2312"/>
          <w:sz w:val="24"/>
        </w:rPr>
      </w:pPr>
      <w:r>
        <w:rPr>
          <w:rFonts w:hint="eastAsia" w:eastAsia="仿宋_GB2312"/>
          <w:iCs/>
          <w:sz w:val="24"/>
        </w:rPr>
        <w:t xml:space="preserve">  </w:t>
      </w:r>
      <w:r>
        <w:rPr>
          <w:rFonts w:hint="eastAsia" w:eastAsia="仿宋_GB2312"/>
          <w:b/>
          <w:iCs/>
          <w:sz w:val="24"/>
        </w:rPr>
        <w:t xml:space="preserve">  </w:t>
      </w:r>
      <w:r>
        <w:rPr>
          <w:rFonts w:hint="eastAsia" w:eastAsia="仿宋_GB2312"/>
          <w:b/>
          <w:sz w:val="24"/>
        </w:rPr>
        <w:t>第六十一条</w:t>
      </w:r>
      <w:r>
        <w:rPr>
          <w:rFonts w:hint="eastAsia" w:eastAsia="仿宋_GB2312"/>
          <w:sz w:val="24"/>
        </w:rPr>
        <w:t xml:space="preserve">  股东、执行董事、监事应当把联系方式（包括通信地址、电话、电子邮箱等）报公司置备，发生变动的，应及时报公司予以更新。</w:t>
      </w:r>
    </w:p>
    <w:p>
      <w:pPr>
        <w:spacing w:line="340" w:lineRule="exact"/>
        <w:rPr>
          <w:rFonts w:hint="eastAsia" w:eastAsia="仿宋_GB2312"/>
          <w:sz w:val="24"/>
        </w:rPr>
      </w:pPr>
      <w:r>
        <w:rPr>
          <w:rFonts w:hint="eastAsia" w:eastAsia="仿宋_GB2312"/>
          <w:sz w:val="24"/>
        </w:rPr>
        <w:t xml:space="preserve">　  </w:t>
      </w:r>
      <w:r>
        <w:rPr>
          <w:rFonts w:hint="eastAsia" w:eastAsia="仿宋_GB2312"/>
          <w:b/>
          <w:sz w:val="24"/>
        </w:rPr>
        <w:t>第六十二条</w:t>
      </w:r>
      <w:r>
        <w:rPr>
          <w:rFonts w:hint="eastAsia" w:eastAsia="仿宋_GB2312"/>
          <w:sz w:val="24"/>
        </w:rPr>
        <w:t xml:space="preserve">  本章程涉及的股东会会议，可以采取口头、电子邮件、书面等方式通知。</w:t>
      </w:r>
    </w:p>
    <w:p>
      <w:pPr>
        <w:spacing w:line="340" w:lineRule="exact"/>
        <w:ind w:firstLine="482" w:firstLineChars="200"/>
        <w:rPr>
          <w:rFonts w:hint="eastAsia" w:eastAsia="仿宋_GB2312"/>
          <w:sz w:val="24"/>
        </w:rPr>
      </w:pPr>
      <w:r>
        <w:rPr>
          <w:rFonts w:hint="eastAsia" w:eastAsia="仿宋_GB2312"/>
          <w:b/>
          <w:bCs/>
          <w:sz w:val="24"/>
        </w:rPr>
        <w:t>第六十三条</w:t>
      </w:r>
      <w:r>
        <w:rPr>
          <w:rFonts w:hint="eastAsia" w:eastAsia="仿宋_GB2312"/>
          <w:sz w:val="24"/>
        </w:rPr>
        <w:t xml:space="preserve">  公司可以向其他企业投资或者为他人提供担保，并由股东会决议。</w:t>
      </w:r>
    </w:p>
    <w:p>
      <w:pPr>
        <w:spacing w:line="340" w:lineRule="exact"/>
        <w:ind w:firstLine="480" w:firstLineChars="200"/>
        <w:rPr>
          <w:rFonts w:hint="eastAsia" w:eastAsia="仿宋_GB2312"/>
          <w:color w:val="FF0000"/>
          <w:sz w:val="24"/>
        </w:rPr>
      </w:pPr>
      <w:r>
        <w:rPr>
          <w:rFonts w:hint="eastAsia" w:eastAsia="仿宋_GB2312"/>
          <w:color w:val="FF0000"/>
          <w:sz w:val="24"/>
        </w:rPr>
        <w:t>（注：1、可以约定由执行董事决定公司对外投资和担保事项，并修改本款内容。</w:t>
      </w:r>
    </w:p>
    <w:p>
      <w:pPr>
        <w:spacing w:line="340" w:lineRule="exact"/>
        <w:ind w:firstLine="480" w:firstLineChars="200"/>
        <w:rPr>
          <w:rFonts w:hint="eastAsia" w:eastAsia="仿宋_GB2312"/>
          <w:sz w:val="24"/>
        </w:rPr>
      </w:pPr>
      <w:r>
        <w:rPr>
          <w:rFonts w:hint="eastAsia" w:eastAsia="仿宋_GB2312"/>
          <w:color w:val="FF0000"/>
          <w:sz w:val="24"/>
        </w:rPr>
        <w:t>2、可以约定对投资或者担保的总额及单项投资或者担保的数额的限额规定，并记载于本条。）</w:t>
      </w:r>
    </w:p>
    <w:p>
      <w:pPr>
        <w:spacing w:line="340" w:lineRule="exact"/>
        <w:ind w:firstLine="630"/>
        <w:rPr>
          <w:rFonts w:hint="eastAsia" w:eastAsia="仿宋_GB2312"/>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30"/>
        <w:rPr>
          <w:rFonts w:hint="eastAsia" w:eastAsia="仿宋_GB2312"/>
          <w:sz w:val="24"/>
        </w:rPr>
      </w:pPr>
      <w:r>
        <w:rPr>
          <w:rFonts w:hint="eastAsia" w:eastAsia="仿宋_GB2312"/>
          <w:sz w:val="24"/>
        </w:rPr>
        <w:t>公司为公司股东或者实际控制人提供担保的，必须经股东会决议。</w:t>
      </w:r>
    </w:p>
    <w:p>
      <w:pPr>
        <w:spacing w:line="340" w:lineRule="exact"/>
        <w:ind w:firstLine="645"/>
        <w:rPr>
          <w:rFonts w:hint="eastAsia" w:eastAsia="仿宋_GB2312"/>
          <w:sz w:val="24"/>
        </w:rPr>
      </w:pPr>
      <w:r>
        <w:rPr>
          <w:rFonts w:hint="eastAsia" w:eastAsia="仿宋_GB2312"/>
          <w:sz w:val="24"/>
        </w:rPr>
        <w:t>前款规定的股东或者受前款规定的实际控制人支配的股东，不得参加前款规定事项的表决。该项表决由出席会议的其他股东所持表决权的过半数通过。</w:t>
      </w:r>
    </w:p>
    <w:p>
      <w:pPr>
        <w:spacing w:line="340" w:lineRule="exact"/>
        <w:ind w:firstLine="645"/>
        <w:rPr>
          <w:rFonts w:hint="eastAsia" w:eastAsia="仿宋_GB2312"/>
          <w:sz w:val="24"/>
        </w:rPr>
      </w:pPr>
      <w:r>
        <w:rPr>
          <w:rFonts w:hint="eastAsia" w:eastAsia="仿宋_GB2312"/>
          <w:sz w:val="24"/>
        </w:rPr>
        <w:t>第六十四条  公司应当通过企业信用信息公示系统向社会公示章程、年度报告、股东缴纳出资情况等信息，具体公示内容按国家相关规定执行。</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第六十五条</w:t>
      </w:r>
      <w:r>
        <w:rPr>
          <w:rFonts w:hint="eastAsia" w:eastAsia="仿宋_GB2312"/>
          <w:iCs/>
          <w:sz w:val="24"/>
        </w:rPr>
        <w:t xml:space="preserve"> 本章程于</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1  </w:t>
      </w:r>
      <w:r>
        <w:rPr>
          <w:rFonts w:hint="eastAsia" w:eastAsia="仿宋_GB2312"/>
          <w:iCs/>
          <w:sz w:val="24"/>
        </w:rPr>
        <w:t>日订立。</w:t>
      </w:r>
    </w:p>
    <w:p>
      <w:pPr>
        <w:spacing w:line="340" w:lineRule="exact"/>
        <w:ind w:firstLine="645"/>
        <w:rPr>
          <w:sz w:val="24"/>
        </w:rPr>
      </w:pPr>
      <w:r>
        <w:rPr>
          <w:rFonts w:hint="eastAsia" w:eastAsia="仿宋_GB2312"/>
          <w:iCs/>
          <w:sz w:val="24"/>
        </w:rPr>
        <w:t>股东签名、盖章：</w:t>
      </w: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tbl>
      <w:tblPr>
        <w:tblStyle w:val="1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8698" w:type="dxa"/>
          </w:tcPr>
          <w:p>
            <w:pPr>
              <w:spacing w:line="340" w:lineRule="exact"/>
              <w:ind w:right="185" w:rightChars="88"/>
              <w:jc w:val="center"/>
              <w:rPr>
                <w:rFonts w:hint="eastAsia" w:ascii="楷体" w:hAnsi="楷体" w:eastAsia="楷体"/>
                <w:b/>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98" w:type="dxa"/>
                </w:tcPr>
                <w:p>
                  <w:pPr>
                    <w:spacing w:line="340" w:lineRule="exact"/>
                    <w:ind w:right="185" w:rightChars="88"/>
                    <w:jc w:val="center"/>
                    <w:rPr>
                      <w:rFonts w:hint="eastAsia" w:ascii="楷体" w:hAnsi="楷体" w:eastAsia="楷体"/>
                      <w:b/>
                      <w:sz w:val="24"/>
                    </w:rPr>
                  </w:pPr>
                  <w:r>
                    <w:rPr>
                      <w:rFonts w:hint="eastAsia" w:ascii="楷体" w:hAnsi="楷体" w:eastAsia="楷体"/>
                      <w:b/>
                      <w:sz w:val="24"/>
                    </w:rPr>
                    <w:t>提  示</w:t>
                  </w:r>
                </w:p>
                <w:p>
                  <w:pPr>
                    <w:spacing w:line="340" w:lineRule="exact"/>
                    <w:jc w:val="center"/>
                    <w:rPr>
                      <w:rFonts w:hint="eastAsia" w:hAnsi="宋体"/>
                      <w:b/>
                      <w:sz w:val="24"/>
                    </w:rPr>
                  </w:pPr>
                  <w:r>
                    <w:rPr>
                      <w:rFonts w:hint="eastAsia" w:hAnsi="宋体"/>
                      <w:b/>
                      <w:sz w:val="24"/>
                    </w:rPr>
                    <w:t>（制作章程时应当删除本方框提示内容）</w:t>
                  </w:r>
                </w:p>
                <w:p>
                  <w:pPr>
                    <w:spacing w:line="340" w:lineRule="exact"/>
                    <w:rPr>
                      <w:rFonts w:hint="eastAsia" w:hAnsi="宋体"/>
                      <w:b/>
                      <w:sz w:val="24"/>
                    </w:rPr>
                  </w:pPr>
                </w:p>
                <w:p>
                  <w:pPr>
                    <w:spacing w:line="340" w:lineRule="exact"/>
                    <w:rPr>
                      <w:rFonts w:hint="eastAsia" w:hAnsi="宋体"/>
                      <w:b/>
                      <w:sz w:val="24"/>
                    </w:rPr>
                  </w:pPr>
                  <w:r>
                    <w:rPr>
                      <w:rFonts w:hint="eastAsia" w:hAnsi="宋体"/>
                      <w:b/>
                      <w:sz w:val="24"/>
                    </w:rPr>
                    <w:t>　　1、本范本仅供参考，适用于</w:t>
                  </w:r>
                  <w:r>
                    <w:rPr>
                      <w:rStyle w:val="22"/>
                      <w:rFonts w:hint="eastAsia" w:ascii="宋体" w:hAnsi="宋体" w:eastAsia="宋体"/>
                      <w:sz w:val="24"/>
                      <w:szCs w:val="24"/>
                    </w:rPr>
                    <w:t>2-50个股东并设执行董事、监事会的有限责任公司</w:t>
                  </w:r>
                  <w:r>
                    <w:rPr>
                      <w:rFonts w:hint="eastAsia" w:hAnsi="宋体"/>
                      <w:b/>
                      <w:sz w:val="24"/>
                    </w:rPr>
                    <w:t>；</w:t>
                  </w:r>
                </w:p>
                <w:p>
                  <w:pPr>
                    <w:spacing w:line="340" w:lineRule="exact"/>
                    <w:rPr>
                      <w:rFonts w:hint="eastAsia" w:hAnsi="宋体"/>
                      <w:b/>
                      <w:sz w:val="24"/>
                    </w:rPr>
                  </w:pPr>
                  <w:r>
                    <w:rPr>
                      <w:rFonts w:hint="eastAsia" w:hAnsi="宋体"/>
                      <w:b/>
                      <w:sz w:val="24"/>
                    </w:rPr>
                    <w:t>　　2、范本中有下划线的，应当填写；</w:t>
                  </w:r>
                </w:p>
                <w:p>
                  <w:pPr>
                    <w:spacing w:line="340" w:lineRule="exact"/>
                    <w:rPr>
                      <w:rFonts w:hint="eastAsia" w:hAnsi="宋体"/>
                      <w:b/>
                      <w:sz w:val="24"/>
                    </w:rPr>
                  </w:pPr>
                  <w:r>
                    <w:rPr>
                      <w:rFonts w:hint="eastAsia" w:hAnsi="宋体"/>
                      <w:b/>
                      <w:sz w:val="24"/>
                    </w:rPr>
                    <w:t>　　3、股东制作章程时，可以根据本范本中“注”的内容修改相关条款，并应当删除“注”的内容。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b/>
                      <w:color w:val="000000"/>
                      <w:sz w:val="24"/>
                      <w:szCs w:val="24"/>
                    </w:rPr>
                    <w:t>公司章程有违反法律、行政法规的内容的，公司登记机关有权要求</w:t>
                  </w:r>
                  <w:r>
                    <w:rPr>
                      <w:rFonts w:hint="eastAsia"/>
                      <w:b/>
                      <w:color w:val="000000"/>
                      <w:sz w:val="24"/>
                      <w:szCs w:val="24"/>
                    </w:rPr>
                    <w:t>申请人作相应</w:t>
                  </w:r>
                  <w:r>
                    <w:rPr>
                      <w:b/>
                      <w:color w:val="000000"/>
                      <w:sz w:val="24"/>
                      <w:szCs w:val="24"/>
                    </w:rPr>
                    <w:t>修改</w:t>
                  </w:r>
                  <w:r>
                    <w:rPr>
                      <w:rFonts w:hint="eastAsia" w:hAnsi="宋体"/>
                      <w:b/>
                      <w:sz w:val="24"/>
                      <w:szCs w:val="24"/>
                    </w:rPr>
                    <w:t>。</w:t>
                  </w:r>
                </w:p>
                <w:p>
                  <w:pPr>
                    <w:spacing w:line="340" w:lineRule="exact"/>
                    <w:rPr>
                      <w:rFonts w:hAnsi="宋体"/>
                      <w:b/>
                      <w:sz w:val="24"/>
                    </w:rPr>
                  </w:pPr>
                </w:p>
              </w:tc>
            </w:tr>
          </w:tbl>
          <w:p>
            <w:pPr>
              <w:spacing w:line="340" w:lineRule="exact"/>
              <w:rPr>
                <w:rFonts w:hAnsi="宋体"/>
                <w:b/>
                <w:sz w:val="24"/>
              </w:rPr>
            </w:pPr>
          </w:p>
        </w:tc>
      </w:tr>
    </w:tbl>
    <w:p>
      <w:pPr>
        <w:spacing w:line="600" w:lineRule="auto"/>
        <w:ind w:right="50" w:rightChars="24"/>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u w:val="single"/>
          <w:shd w:val="clear" w:color="auto" w:fill="FFFFFF"/>
        </w:rPr>
        <w:t xml:space="preserve">阿拉尔市XX商贸有限责任公司 </w:t>
      </w:r>
      <w:r>
        <w:rPr>
          <w:rFonts w:hint="eastAsia" w:ascii="黑体" w:hAnsi="黑体" w:eastAsia="黑体" w:cs="黑体"/>
          <w:color w:val="000000"/>
          <w:sz w:val="44"/>
          <w:szCs w:val="44"/>
          <w:shd w:val="clear" w:color="auto" w:fill="FFFFFF"/>
        </w:rPr>
        <w:t>章程</w:t>
      </w:r>
    </w:p>
    <w:p>
      <w:pPr>
        <w:spacing w:line="600" w:lineRule="auto"/>
        <w:jc w:val="center"/>
        <w:rPr>
          <w:rFonts w:hint="eastAsia" w:ascii="方正小标宋简体" w:hAnsi="MS Sans Serif" w:eastAsia="方正小标宋简体"/>
          <w:b/>
          <w:sz w:val="44"/>
          <w:szCs w:val="44"/>
        </w:rPr>
      </w:pPr>
      <w:r>
        <w:rPr>
          <w:rFonts w:hint="eastAsia" w:ascii="方正小标宋简体" w:hAnsi="MS Sans Serif" w:eastAsia="方正小标宋简体"/>
          <w:b/>
          <w:sz w:val="44"/>
          <w:szCs w:val="44"/>
        </w:rPr>
        <w:t>(设执行董事、监事会)</w:t>
      </w:r>
    </w:p>
    <w:p>
      <w:pPr>
        <w:spacing w:line="340" w:lineRule="exact"/>
        <w:jc w:val="center"/>
        <w:rPr>
          <w:rFonts w:hAnsi="黑体" w:eastAsia="黑体"/>
          <w:sz w:val="32"/>
          <w:szCs w:val="32"/>
        </w:rPr>
      </w:pPr>
      <w:r>
        <w:rPr>
          <w:rFonts w:hint="eastAsia" w:hAnsi="黑体" w:eastAsia="黑体"/>
          <w:sz w:val="32"/>
          <w:szCs w:val="32"/>
        </w:rPr>
        <w:t>第一章  总    则</w:t>
      </w:r>
    </w:p>
    <w:p>
      <w:pPr>
        <w:spacing w:line="340" w:lineRule="exact"/>
        <w:ind w:firstLine="570"/>
        <w:rPr>
          <w:rFonts w:hint="eastAsia" w:hAnsi="宋体"/>
          <w:sz w:val="24"/>
        </w:rPr>
      </w:pPr>
    </w:p>
    <w:p>
      <w:pPr>
        <w:spacing w:line="340" w:lineRule="exact"/>
        <w:rPr>
          <w:rFonts w:hint="eastAsia" w:eastAsia="仿宋_GB2312"/>
          <w:sz w:val="24"/>
        </w:rPr>
      </w:pPr>
      <w:r>
        <w:rPr>
          <w:rFonts w:hint="eastAsia" w:hAnsi="宋体"/>
          <w:sz w:val="24"/>
        </w:rPr>
        <w:t xml:space="preserve">     </w:t>
      </w:r>
      <w:r>
        <w:rPr>
          <w:rFonts w:hint="eastAsia" w:eastAsia="仿宋_GB2312"/>
          <w:b/>
          <w:bCs/>
          <w:sz w:val="24"/>
        </w:rPr>
        <w:t>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为规范公司的组织和行为，根据《中华人民共和国公司法》（以下简称《公司法》）和有关法律、行政法规以及规范性文件的规定，制定本章程。</w:t>
      </w:r>
    </w:p>
    <w:p>
      <w:pPr>
        <w:tabs>
          <w:tab w:val="left" w:pos="2000"/>
        </w:tabs>
        <w:spacing w:line="340" w:lineRule="exact"/>
        <w:ind w:firstLine="478" w:firstLineChars="200"/>
        <w:rPr>
          <w:rFonts w:hint="eastAsia" w:ascii="仿宋_GB2312" w:eastAsia="仿宋_GB2312" w:cs="MingLiU"/>
          <w:sz w:val="24"/>
        </w:rPr>
      </w:pP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w:t>
      </w:r>
    </w:p>
    <w:p>
      <w:pPr>
        <w:spacing w:line="340" w:lineRule="exact"/>
        <w:ind w:firstLine="482" w:firstLineChars="200"/>
        <w:rPr>
          <w:rFonts w:hint="eastAsia" w:eastAsia="仿宋_GB2312"/>
          <w:sz w:val="24"/>
        </w:rPr>
      </w:pPr>
      <w:r>
        <w:rPr>
          <w:rFonts w:hint="eastAsia" w:eastAsia="仿宋_GB2312"/>
          <w:b/>
          <w:bCs/>
          <w:sz w:val="24"/>
        </w:rPr>
        <w:t xml:space="preserve">第三条 </w:t>
      </w:r>
      <w:r>
        <w:rPr>
          <w:rFonts w:hint="eastAsia" w:eastAsia="仿宋_GB2312"/>
          <w:sz w:val="24"/>
        </w:rPr>
        <w:t xml:space="preserve"> 本章程为本公司行为准则，公司、股东、执行董事、监事和高级管理人员应当严格遵守。</w:t>
      </w:r>
    </w:p>
    <w:p>
      <w:pPr>
        <w:spacing w:line="340" w:lineRule="exact"/>
        <w:rPr>
          <w:rFonts w:eastAsia="仿宋_GB2312"/>
          <w:sz w:val="24"/>
        </w:rPr>
      </w:pPr>
    </w:p>
    <w:p>
      <w:pPr>
        <w:spacing w:line="340" w:lineRule="exact"/>
        <w:jc w:val="center"/>
        <w:rPr>
          <w:rFonts w:eastAsia="仿宋_GB2312"/>
          <w:sz w:val="32"/>
          <w:szCs w:val="32"/>
        </w:rPr>
      </w:pPr>
      <w:r>
        <w:rPr>
          <w:rFonts w:hint="eastAsia" w:hAnsi="黑体" w:eastAsia="黑体"/>
          <w:sz w:val="24"/>
        </w:rPr>
        <w:t>　　　　</w:t>
      </w:r>
      <w:r>
        <w:rPr>
          <w:rFonts w:hAnsi="黑体" w:eastAsia="黑体"/>
          <w:sz w:val="32"/>
          <w:szCs w:val="32"/>
        </w:rPr>
        <w:t>第二章</w:t>
      </w:r>
      <w:r>
        <w:rPr>
          <w:rFonts w:eastAsia="黑体"/>
          <w:sz w:val="32"/>
          <w:szCs w:val="32"/>
        </w:rPr>
        <w:t xml:space="preserve">  </w:t>
      </w:r>
      <w:r>
        <w:rPr>
          <w:rFonts w:hAnsi="黑体" w:eastAsia="黑体"/>
          <w:sz w:val="32"/>
          <w:szCs w:val="32"/>
        </w:rPr>
        <w:t>公司</w:t>
      </w:r>
      <w:r>
        <w:rPr>
          <w:rFonts w:hint="eastAsia" w:hAnsi="黑体" w:eastAsia="黑体"/>
          <w:sz w:val="32"/>
          <w:szCs w:val="32"/>
        </w:rPr>
        <w:t>的</w:t>
      </w:r>
      <w:r>
        <w:rPr>
          <w:rFonts w:hAnsi="黑体" w:eastAsia="黑体"/>
          <w:sz w:val="32"/>
          <w:szCs w:val="32"/>
        </w:rPr>
        <w:t>名称</w:t>
      </w:r>
      <w:r>
        <w:rPr>
          <w:rFonts w:hint="eastAsia" w:hAnsi="黑体" w:eastAsia="黑体"/>
          <w:sz w:val="32"/>
          <w:szCs w:val="32"/>
        </w:rPr>
        <w:t>、</w:t>
      </w:r>
      <w:r>
        <w:rPr>
          <w:rFonts w:hAnsi="黑体" w:eastAsia="黑体"/>
          <w:sz w:val="32"/>
          <w:szCs w:val="32"/>
        </w:rPr>
        <w:t>住所</w:t>
      </w:r>
      <w:r>
        <w:rPr>
          <w:rFonts w:hint="eastAsia" w:hAnsi="黑体" w:eastAsia="黑体"/>
          <w:sz w:val="32"/>
          <w:szCs w:val="32"/>
        </w:rPr>
        <w:t>、</w:t>
      </w:r>
      <w:r>
        <w:rPr>
          <w:rFonts w:hAnsi="黑体" w:eastAsia="黑体"/>
          <w:sz w:val="32"/>
          <w:szCs w:val="32"/>
        </w:rPr>
        <w:t>经营范围</w:t>
      </w:r>
      <w:r>
        <w:rPr>
          <w:rFonts w:hint="eastAsia" w:hAnsi="黑体" w:eastAsia="黑体"/>
          <w:sz w:val="32"/>
          <w:szCs w:val="32"/>
        </w:rPr>
        <w:t>、营业期限及注册资本</w:t>
      </w:r>
    </w:p>
    <w:p>
      <w:pPr>
        <w:spacing w:line="340" w:lineRule="exact"/>
        <w:ind w:firstLine="482" w:firstLineChars="200"/>
        <w:rPr>
          <w:rFonts w:eastAsia="仿宋_GB2312"/>
          <w:b/>
          <w:bCs/>
          <w:sz w:val="24"/>
        </w:rPr>
      </w:pPr>
    </w:p>
    <w:p>
      <w:pPr>
        <w:spacing w:line="340" w:lineRule="exact"/>
        <w:ind w:firstLine="482" w:firstLineChars="200"/>
        <w:rPr>
          <w:rFonts w:hint="eastAsia" w:eastAsia="仿宋_GB2312"/>
          <w:sz w:val="24"/>
        </w:rPr>
      </w:pPr>
      <w:r>
        <w:rPr>
          <w:rFonts w:eastAsia="仿宋_GB2312"/>
          <w:b/>
          <w:bCs/>
          <w:sz w:val="24"/>
        </w:rPr>
        <w:t xml:space="preserve">第四条 </w:t>
      </w:r>
      <w:r>
        <w:rPr>
          <w:rFonts w:eastAsia="仿宋_GB2312"/>
          <w:sz w:val="24"/>
        </w:rPr>
        <w:t xml:space="preserve"> 公司名称为：</w:t>
      </w:r>
      <w:r>
        <w:rPr>
          <w:rFonts w:eastAsia="仿宋_GB2312"/>
          <w:sz w:val="24"/>
          <w:u w:val="single"/>
        </w:rPr>
        <w:t xml:space="preserve">   </w:t>
      </w:r>
      <w:r>
        <w:rPr>
          <w:rFonts w:hint="eastAsia" w:eastAsia="仿宋_GB2312"/>
          <w:sz w:val="24"/>
          <w:u w:val="single"/>
        </w:rPr>
        <w:t>阿拉尔市XX商贸有限责任公司</w:t>
      </w:r>
      <w:r>
        <w:rPr>
          <w:rFonts w:eastAsia="仿宋_GB2312"/>
          <w:sz w:val="24"/>
          <w:u w:val="single"/>
        </w:rPr>
        <w:t xml:space="preserve">    </w:t>
      </w:r>
    </w:p>
    <w:p>
      <w:pPr>
        <w:spacing w:line="340" w:lineRule="exact"/>
        <w:ind w:left="145" w:leftChars="69" w:firstLine="236" w:firstLineChars="98"/>
        <w:rPr>
          <w:rFonts w:hint="eastAsia" w:eastAsia="仿宋_GB2312"/>
          <w:bCs/>
          <w:sz w:val="24"/>
        </w:rPr>
      </w:pPr>
      <w:r>
        <w:rPr>
          <w:rFonts w:eastAsia="仿宋_GB2312"/>
          <w:b/>
          <w:bCs/>
          <w:sz w:val="24"/>
        </w:rPr>
        <w:t>第五条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新疆阿拉尔市胜利大道上海风情街4-105 号</w:t>
      </w:r>
      <w:r>
        <w:rPr>
          <w:rFonts w:hint="eastAsia" w:eastAsia="仿宋_GB2312"/>
          <w:bCs/>
          <w:sz w:val="24"/>
        </w:rPr>
        <w:t xml:space="preserve">；  </w:t>
      </w:r>
    </w:p>
    <w:p>
      <w:pPr>
        <w:spacing w:line="340" w:lineRule="exact"/>
        <w:ind w:firstLine="240" w:firstLineChars="100"/>
        <w:rPr>
          <w:rFonts w:eastAsia="仿宋_GB2312"/>
          <w:bCs/>
          <w:sz w:val="24"/>
        </w:rPr>
      </w:pPr>
      <w:r>
        <w:rPr>
          <w:rFonts w:hint="eastAsia" w:eastAsia="仿宋_GB2312"/>
          <w:bCs/>
          <w:sz w:val="24"/>
        </w:rPr>
        <w:t xml:space="preserve">      </w:t>
      </w:r>
      <w:r>
        <w:rPr>
          <w:rFonts w:eastAsia="仿宋_GB2312"/>
          <w:bCs/>
          <w:sz w:val="24"/>
        </w:rPr>
        <w:t>邮政编码：</w:t>
      </w:r>
      <w:r>
        <w:rPr>
          <w:rFonts w:eastAsia="仿宋_GB2312"/>
          <w:bCs/>
          <w:sz w:val="24"/>
          <w:u w:val="single"/>
        </w:rPr>
        <w:t xml:space="preserve">  </w:t>
      </w:r>
      <w:r>
        <w:rPr>
          <w:rFonts w:hint="eastAsia" w:eastAsia="仿宋_GB2312"/>
          <w:bCs/>
          <w:sz w:val="24"/>
          <w:u w:val="single"/>
        </w:rPr>
        <w:t xml:space="preserve">843300 </w:t>
      </w:r>
      <w:r>
        <w:rPr>
          <w:rFonts w:eastAsia="仿宋_GB2312"/>
          <w:bCs/>
          <w:sz w:val="24"/>
        </w:rPr>
        <w:t>。</w:t>
      </w:r>
    </w:p>
    <w:p>
      <w:pPr>
        <w:tabs>
          <w:tab w:val="left" w:pos="8647"/>
        </w:tabs>
        <w:spacing w:line="340" w:lineRule="exact"/>
        <w:ind w:firstLine="482" w:firstLineChars="200"/>
        <w:rPr>
          <w:rFonts w:hint="eastAsia" w:eastAsia="仿宋_GB2312"/>
          <w:bCs/>
          <w:sz w:val="24"/>
          <w:u w:val="single"/>
        </w:rPr>
      </w:pPr>
      <w:r>
        <w:rPr>
          <w:rFonts w:eastAsia="仿宋_GB2312"/>
          <w:b/>
          <w:bCs/>
          <w:sz w:val="24"/>
        </w:rPr>
        <w:t>第六条</w:t>
      </w:r>
      <w:r>
        <w:rPr>
          <w:rFonts w:eastAsia="仿宋_GB2312"/>
          <w:sz w:val="24"/>
        </w:rPr>
        <w:t xml:space="preserve">  公司经营范围：</w:t>
      </w:r>
      <w:r>
        <w:rPr>
          <w:rFonts w:hint="eastAsia" w:eastAsia="仿宋_GB2312"/>
          <w:sz w:val="24"/>
          <w:u w:val="single"/>
        </w:rPr>
        <w:t>食品销售；办公用品销售。</w:t>
      </w:r>
      <w:r>
        <w:rPr>
          <w:rFonts w:hint="eastAsia" w:eastAsia="仿宋_GB2312"/>
          <w:bCs/>
          <w:sz w:val="24"/>
          <w:u w:val="single"/>
        </w:rPr>
        <w:t>（依法须经批准的项目，经相关部门批准后方可开展经营活动。）</w:t>
      </w:r>
    </w:p>
    <w:p>
      <w:pPr>
        <w:spacing w:line="340" w:lineRule="exact"/>
        <w:ind w:firstLine="480" w:firstLineChars="200"/>
        <w:rPr>
          <w:rFonts w:hint="eastAsia" w:eastAsia="仿宋_GB2312"/>
          <w:iCs/>
          <w:color w:val="FF0000"/>
          <w:sz w:val="24"/>
        </w:rPr>
      </w:pPr>
      <w:r>
        <w:rPr>
          <w:rFonts w:eastAsia="仿宋_GB2312"/>
          <w:iCs/>
          <w:color w:val="FF0000"/>
          <w:sz w:val="24"/>
        </w:rPr>
        <w:t>注：公司经营范围参照有关法律、行政法规、国务院决定或者《国民经济行业分类》表述。</w:t>
      </w:r>
    </w:p>
    <w:p>
      <w:pPr>
        <w:spacing w:line="340" w:lineRule="exact"/>
        <w:ind w:firstLine="482" w:firstLineChars="200"/>
        <w:rPr>
          <w:rFonts w:hint="eastAsia" w:eastAsia="仿宋_GB2312"/>
          <w:iCs/>
          <w:color w:val="FF0000"/>
          <w:sz w:val="24"/>
        </w:rPr>
      </w:pPr>
      <w:r>
        <w:rPr>
          <w:rFonts w:hint="eastAsia" w:eastAsia="仿宋_GB2312"/>
          <w:b/>
          <w:bCs/>
          <w:iCs/>
          <w:sz w:val="24"/>
        </w:rPr>
        <w:t xml:space="preserve">第七条 </w:t>
      </w:r>
      <w:r>
        <w:rPr>
          <w:rFonts w:hint="eastAsia" w:eastAsia="仿宋_GB2312"/>
          <w:iCs/>
          <w:sz w:val="24"/>
        </w:rPr>
        <w:t xml:space="preserve"> 公司的营业期限为长期，自公司营业执照签发之日起计。</w:t>
      </w:r>
    </w:p>
    <w:p>
      <w:pPr>
        <w:spacing w:line="340" w:lineRule="exact"/>
        <w:ind w:firstLine="480" w:firstLineChars="200"/>
        <w:rPr>
          <w:rFonts w:eastAsia="仿宋_GB2312"/>
          <w:iCs/>
          <w:sz w:val="24"/>
        </w:rPr>
      </w:pPr>
      <w:r>
        <w:rPr>
          <w:rFonts w:hint="eastAsia" w:eastAsia="仿宋_GB2312"/>
          <w:iCs/>
          <w:sz w:val="24"/>
        </w:rPr>
        <w:t>营业期限届满后公司需存续的，应当在营业期限届满前修改本条，并向公司登记机关办理变更登记手续。</w:t>
      </w:r>
    </w:p>
    <w:p>
      <w:pPr>
        <w:spacing w:line="340" w:lineRule="exact"/>
        <w:ind w:firstLine="480" w:firstLineChars="200"/>
        <w:rPr>
          <w:rFonts w:eastAsia="仿宋_GB2312"/>
          <w:b/>
          <w:bCs/>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八</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hint="eastAsia" w:eastAsia="仿宋_GB2312"/>
          <w:iCs/>
          <w:sz w:val="24"/>
          <w:u w:val="single"/>
        </w:rPr>
        <w:t>100</w:t>
      </w:r>
      <w:r>
        <w:rPr>
          <w:rFonts w:eastAsia="仿宋_GB2312"/>
          <w:iCs/>
          <w:sz w:val="24"/>
          <w:u w:val="single"/>
        </w:rPr>
        <w:t xml:space="preserve">    </w:t>
      </w:r>
      <w:r>
        <w:rPr>
          <w:rFonts w:eastAsia="仿宋_GB2312"/>
          <w:iCs/>
          <w:sz w:val="24"/>
        </w:rPr>
        <w:t>万元。</w:t>
      </w:r>
    </w:p>
    <w:p>
      <w:pPr>
        <w:spacing w:line="340" w:lineRule="exact"/>
        <w:ind w:firstLine="482" w:firstLineChars="200"/>
        <w:rPr>
          <w:rFonts w:hint="eastAsia"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hint="eastAsia" w:eastAsia="仿宋_GB2312"/>
          <w:iCs/>
          <w:sz w:val="24"/>
        </w:rPr>
        <w:t xml:space="preserve">  公司可以增加注册资本和减少注册资本。公司增加注册资本时，股东有权优先按照实缴的出资比例认缴新增资本的出资。全体股东另有约定的除外。</w:t>
      </w:r>
    </w:p>
    <w:p>
      <w:pPr>
        <w:spacing w:line="340" w:lineRule="exact"/>
        <w:ind w:firstLine="480" w:firstLineChars="200"/>
        <w:rPr>
          <w:rFonts w:hint="eastAsia" w:eastAsia="仿宋_GB2312"/>
          <w:iCs/>
          <w:sz w:val="24"/>
        </w:rPr>
      </w:pPr>
      <w:r>
        <w:rPr>
          <w:rFonts w:hint="eastAsia" w:eastAsia="仿宋_GB2312"/>
          <w:iCs/>
          <w:sz w:val="24"/>
        </w:rPr>
        <w:t>（</w:t>
      </w:r>
      <w:r>
        <w:rPr>
          <w:rFonts w:hint="eastAsia" w:eastAsia="仿宋_GB2312"/>
          <w:iCs/>
          <w:color w:val="FF0000"/>
          <w:sz w:val="24"/>
        </w:rPr>
        <w:t>注：可以约定按照其他方式认缴新增注册资本，并修改本条</w:t>
      </w:r>
      <w:r>
        <w:rPr>
          <w:rFonts w:hint="eastAsia" w:eastAsia="仿宋_GB2312"/>
          <w:iCs/>
          <w:sz w:val="24"/>
        </w:rPr>
        <w:t>）</w:t>
      </w:r>
    </w:p>
    <w:p>
      <w:pPr>
        <w:spacing w:line="340" w:lineRule="exact"/>
        <w:rPr>
          <w:rFonts w:eastAsia="仿宋_GB2312"/>
          <w:iCs/>
          <w:sz w:val="24"/>
        </w:rPr>
      </w:pPr>
    </w:p>
    <w:p>
      <w:pPr>
        <w:spacing w:line="340" w:lineRule="exact"/>
        <w:jc w:val="center"/>
        <w:rPr>
          <w:rFonts w:eastAsia="黑体"/>
          <w:sz w:val="32"/>
          <w:szCs w:val="32"/>
        </w:rPr>
      </w:pPr>
      <w:r>
        <w:rPr>
          <w:rFonts w:hAnsi="黑体" w:eastAsia="黑体"/>
          <w:sz w:val="32"/>
          <w:szCs w:val="32"/>
        </w:rPr>
        <w:t>第</w:t>
      </w:r>
      <w:r>
        <w:rPr>
          <w:rFonts w:hint="eastAsia" w:hAnsi="黑体" w:eastAsia="黑体"/>
          <w:sz w:val="32"/>
          <w:szCs w:val="32"/>
        </w:rPr>
        <w:t>三</w:t>
      </w:r>
      <w:r>
        <w:rPr>
          <w:rFonts w:hAnsi="黑体" w:eastAsia="黑体"/>
          <w:sz w:val="32"/>
          <w:szCs w:val="32"/>
        </w:rPr>
        <w:t>章</w:t>
      </w:r>
      <w:r>
        <w:rPr>
          <w:rFonts w:eastAsia="黑体"/>
          <w:sz w:val="32"/>
          <w:szCs w:val="32"/>
        </w:rPr>
        <w:tab/>
      </w:r>
      <w:r>
        <w:rPr>
          <w:rFonts w:hint="eastAsia" w:eastAsia="黑体"/>
          <w:sz w:val="32"/>
          <w:szCs w:val="32"/>
        </w:rPr>
        <w:t>公司的</w:t>
      </w:r>
      <w:r>
        <w:rPr>
          <w:rFonts w:hAnsi="黑体" w:eastAsia="黑体"/>
          <w:sz w:val="32"/>
          <w:szCs w:val="32"/>
        </w:rPr>
        <w:t>股东</w:t>
      </w:r>
    </w:p>
    <w:p>
      <w:pPr>
        <w:spacing w:line="340" w:lineRule="exact"/>
        <w:ind w:firstLine="482" w:firstLineChars="200"/>
        <w:rPr>
          <w:rFonts w:eastAsia="仿宋_GB2312"/>
          <w:b/>
          <w:bCs/>
          <w:sz w:val="24"/>
        </w:rPr>
      </w:pP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十</w:t>
      </w:r>
      <w:r>
        <w:rPr>
          <w:rFonts w:eastAsia="仿宋_GB2312"/>
          <w:b/>
          <w:bCs/>
          <w:sz w:val="24"/>
        </w:rPr>
        <w:t>条</w:t>
      </w:r>
      <w:r>
        <w:rPr>
          <w:rFonts w:eastAsia="仿宋_GB2312"/>
          <w:iCs/>
          <w:sz w:val="24"/>
        </w:rPr>
        <w:tab/>
      </w:r>
      <w:r>
        <w:rPr>
          <w:rFonts w:eastAsia="仿宋_GB2312"/>
          <w:iCs/>
          <w:sz w:val="24"/>
        </w:rPr>
        <w:t xml:space="preserve"> 公司股东共</w:t>
      </w:r>
      <w:r>
        <w:rPr>
          <w:rFonts w:eastAsia="仿宋_GB2312"/>
          <w:iCs/>
          <w:sz w:val="24"/>
          <w:u w:val="single"/>
        </w:rPr>
        <w:t xml:space="preserve">  </w:t>
      </w:r>
      <w:r>
        <w:rPr>
          <w:rFonts w:hint="eastAsia" w:eastAsia="仿宋_GB2312"/>
          <w:iCs/>
          <w:sz w:val="24"/>
          <w:u w:val="single"/>
        </w:rPr>
        <w:t>2</w:t>
      </w:r>
      <w:r>
        <w:rPr>
          <w:rFonts w:eastAsia="仿宋_GB2312"/>
          <w:iCs/>
          <w:sz w:val="24"/>
          <w:u w:val="single"/>
        </w:rPr>
        <w:t xml:space="preserve">  </w:t>
      </w:r>
      <w:r>
        <w:rPr>
          <w:rFonts w:eastAsia="仿宋_GB2312"/>
          <w:iCs/>
          <w:sz w:val="24"/>
        </w:rPr>
        <w:t>个，分别是：</w:t>
      </w:r>
    </w:p>
    <w:p>
      <w:pPr>
        <w:spacing w:line="340" w:lineRule="exact"/>
        <w:ind w:firstLine="585"/>
        <w:rPr>
          <w:rFonts w:hint="eastAsia" w:eastAsia="仿宋_GB2312"/>
          <w:iCs/>
          <w:sz w:val="24"/>
        </w:rPr>
      </w:pPr>
      <w:r>
        <w:rPr>
          <w:rFonts w:eastAsia="仿宋_GB2312"/>
          <w:iCs/>
          <w:sz w:val="24"/>
        </w:rPr>
        <w:t>1、公司股东姓名：</w:t>
      </w:r>
      <w:r>
        <w:rPr>
          <w:rFonts w:eastAsia="仿宋_GB2312"/>
          <w:iCs/>
          <w:sz w:val="24"/>
          <w:u w:val="single"/>
        </w:rPr>
        <w:t xml:space="preserve">  </w:t>
      </w:r>
      <w:r>
        <w:rPr>
          <w:rFonts w:hint="eastAsia" w:eastAsia="仿宋_GB2312"/>
          <w:iCs/>
          <w:sz w:val="24"/>
          <w:u w:val="single"/>
        </w:rPr>
        <w:t xml:space="preserve">张三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sz w:val="24"/>
        </w:rPr>
      </w:pPr>
      <w:r>
        <w:rPr>
          <w:rFonts w:eastAsia="仿宋_GB2312"/>
          <w:iCs/>
          <w:sz w:val="24"/>
        </w:rPr>
        <w:t>2、公司股东姓名：</w:t>
      </w:r>
      <w:r>
        <w:rPr>
          <w:rFonts w:eastAsia="仿宋_GB2312"/>
          <w:iCs/>
          <w:sz w:val="24"/>
          <w:u w:val="single"/>
        </w:rPr>
        <w:t xml:space="preserve">  </w:t>
      </w:r>
      <w:r>
        <w:rPr>
          <w:rFonts w:hint="eastAsia" w:eastAsia="仿宋_GB2312"/>
          <w:iCs/>
          <w:sz w:val="24"/>
          <w:u w:val="single"/>
        </w:rPr>
        <w:t xml:space="preserve">李四   </w:t>
      </w:r>
      <w:r>
        <w:rPr>
          <w:rFonts w:eastAsia="仿宋_GB2312"/>
          <w:iCs/>
          <w:sz w:val="24"/>
        </w:rPr>
        <w:t>，证件名称：</w:t>
      </w:r>
      <w:r>
        <w:rPr>
          <w:rFonts w:eastAsia="仿宋_GB2312"/>
          <w:iCs/>
          <w:sz w:val="24"/>
          <w:u w:val="single"/>
        </w:rPr>
        <w:t xml:space="preserve">  </w:t>
      </w:r>
      <w:r>
        <w:rPr>
          <w:rFonts w:hint="eastAsia" w:eastAsia="仿宋_GB2312"/>
          <w:iCs/>
          <w:sz w:val="24"/>
          <w:u w:val="single"/>
        </w:rPr>
        <w:t xml:space="preserve"> 居民身份证</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65290119850316XXXX </w:t>
      </w:r>
      <w:r>
        <w:rPr>
          <w:rFonts w:hint="eastAsia" w:eastAsia="仿宋_GB2312"/>
          <w:iCs/>
          <w:sz w:val="24"/>
        </w:rPr>
        <w:t>，住所：</w:t>
      </w:r>
      <w:r>
        <w:rPr>
          <w:rFonts w:hint="eastAsia" w:eastAsia="仿宋_GB2312"/>
          <w:iCs/>
          <w:sz w:val="24"/>
          <w:u w:val="single"/>
        </w:rPr>
        <w:t xml:space="preserve">  新疆阿拉尔市******（按身份证上的住所填写） </w:t>
      </w:r>
      <w:r>
        <w:rPr>
          <w:rFonts w:hint="eastAsia" w:eastAsia="仿宋_GB2312"/>
          <w:iCs/>
          <w:sz w:val="24"/>
        </w:rPr>
        <w:t>。</w:t>
      </w:r>
    </w:p>
    <w:p>
      <w:pPr>
        <w:spacing w:line="340" w:lineRule="exact"/>
        <w:ind w:firstLine="585"/>
        <w:rPr>
          <w:rFonts w:hint="eastAsia" w:eastAsia="仿宋_GB2312"/>
          <w:iCs/>
          <w:sz w:val="24"/>
        </w:rPr>
      </w:pPr>
      <w:r>
        <w:rPr>
          <w:rFonts w:hint="eastAsia" w:eastAsia="仿宋_GB2312"/>
          <w:iCs/>
          <w:sz w:val="24"/>
        </w:rPr>
        <w:t>......</w:t>
      </w:r>
    </w:p>
    <w:p>
      <w:pPr>
        <w:spacing w:line="340" w:lineRule="exact"/>
        <w:ind w:firstLine="585"/>
        <w:rPr>
          <w:rFonts w:hint="eastAsia" w:eastAsia="仿宋_GB2312"/>
          <w:iCs/>
          <w:color w:val="FF0000"/>
          <w:sz w:val="24"/>
        </w:rPr>
      </w:pPr>
      <w:r>
        <w:rPr>
          <w:rFonts w:hint="eastAsia" w:eastAsia="仿宋_GB2312"/>
          <w:iCs/>
          <w:color w:val="FF0000"/>
          <w:sz w:val="24"/>
        </w:rPr>
        <w:t>（注：股东的姓名或者名称应当与公司股东名册的记载一致。）</w:t>
      </w:r>
    </w:p>
    <w:p>
      <w:pPr>
        <w:spacing w:line="340" w:lineRule="exact"/>
        <w:ind w:firstLine="645"/>
        <w:rPr>
          <w:rFonts w:hint="eastAsia" w:eastAsia="仿宋_GB2312"/>
          <w:iCs/>
          <w:sz w:val="24"/>
        </w:rPr>
      </w:pPr>
      <w:r>
        <w:rPr>
          <w:rFonts w:hint="eastAsia" w:eastAsia="仿宋_GB2312"/>
          <w:b/>
          <w:bCs/>
          <w:iCs/>
          <w:sz w:val="24"/>
        </w:rPr>
        <w:t>第十一条</w:t>
      </w:r>
      <w:r>
        <w:rPr>
          <w:rFonts w:hint="eastAsia" w:eastAsia="仿宋_GB2312"/>
          <w:iCs/>
          <w:sz w:val="24"/>
        </w:rPr>
        <w:t xml:space="preserve">  公司应当按照《公司法》的规定置备股东名册。股东名册记载信息发生变化的，公司应当及时更新。</w:t>
      </w:r>
    </w:p>
    <w:p>
      <w:pPr>
        <w:spacing w:line="340" w:lineRule="exact"/>
        <w:ind w:firstLine="645"/>
        <w:rPr>
          <w:rFonts w:hint="eastAsia" w:eastAsia="仿宋_GB2312"/>
          <w:iCs/>
          <w:sz w:val="24"/>
        </w:rPr>
      </w:pPr>
      <w:r>
        <w:rPr>
          <w:rFonts w:hint="eastAsia" w:eastAsia="仿宋_GB2312"/>
          <w:iCs/>
          <w:sz w:val="24"/>
        </w:rPr>
        <w:t>记载于股东名册的股东，可以依股东名册主张行使股东权利。</w:t>
      </w:r>
    </w:p>
    <w:p>
      <w:pPr>
        <w:spacing w:line="340" w:lineRule="exact"/>
        <w:rPr>
          <w:rFonts w:eastAsia="仿宋_GB2312"/>
          <w:iCs/>
          <w:color w:val="FF0000"/>
          <w:sz w:val="24"/>
        </w:rPr>
      </w:pPr>
      <w:r>
        <w:rPr>
          <w:rFonts w:hint="eastAsia" w:eastAsia="仿宋_GB2312"/>
          <w:iCs/>
          <w:sz w:val="24"/>
        </w:rPr>
        <w:t>　　</w:t>
      </w:r>
      <w:r>
        <w:rPr>
          <w:rFonts w:hint="eastAsia" w:eastAsia="仿宋_GB2312"/>
          <w:iCs/>
          <w:color w:val="FF0000"/>
          <w:sz w:val="24"/>
        </w:rPr>
        <w:t>（注：可以就股东名册的管理部门及其管理、更新、使用规则制定相关规定，并记载于本条。）</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ascii="仿宋_GB2312" w:eastAsia="仿宋_GB2312" w:cs="MingLiU"/>
          <w:spacing w:val="-1"/>
          <w:sz w:val="24"/>
        </w:rPr>
      </w:pPr>
      <w:r>
        <w:rPr>
          <w:rFonts w:hint="eastAsia" w:ascii="仿宋_GB2312" w:eastAsia="仿宋_GB2312" w:cs="MingLiU"/>
          <w:b/>
          <w:bCs/>
          <w:spacing w:val="-1"/>
          <w:sz w:val="24"/>
        </w:rPr>
        <w:t>第十二条</w:t>
      </w:r>
      <w:r>
        <w:rPr>
          <w:rFonts w:ascii="仿宋_GB2312" w:eastAsia="仿宋_GB2312" w:cs="MingLiU"/>
          <w:spacing w:val="-1"/>
          <w:sz w:val="24"/>
        </w:rPr>
        <w:t xml:space="preserve">  </w:t>
      </w:r>
      <w:r>
        <w:rPr>
          <w:rFonts w:hint="eastAsia" w:ascii="仿宋_GB2312" w:eastAsia="仿宋_GB2312" w:cs="MingLiU"/>
          <w:spacing w:val="-1"/>
          <w:sz w:val="24"/>
        </w:rPr>
        <w:t>公司成立后，应当向已缴纳出资的股东签发出资证明书，出资证明书的记载事项应当符合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w:t>
      </w:r>
    </w:p>
    <w:p>
      <w:pPr>
        <w:spacing w:line="340" w:lineRule="exact"/>
        <w:ind w:firstLine="482" w:firstLineChars="200"/>
        <w:rPr>
          <w:rFonts w:hint="eastAsia" w:eastAsia="仿宋_GB2312"/>
          <w:iCs/>
          <w:sz w:val="24"/>
        </w:rPr>
      </w:pPr>
      <w:r>
        <w:rPr>
          <w:rFonts w:hint="eastAsia" w:eastAsia="仿宋_GB2312"/>
          <w:b/>
          <w:bCs/>
          <w:iCs/>
          <w:sz w:val="24"/>
        </w:rPr>
        <w:t>第十三条</w:t>
      </w:r>
      <w:r>
        <w:rPr>
          <w:rFonts w:hint="eastAsia" w:eastAsia="仿宋_GB2312"/>
          <w:iCs/>
          <w:sz w:val="24"/>
        </w:rPr>
        <w:t xml:space="preserve">  股东享有下列权利：</w:t>
      </w:r>
    </w:p>
    <w:p>
      <w:pPr>
        <w:spacing w:line="340" w:lineRule="exact"/>
        <w:ind w:firstLine="480" w:firstLineChars="200"/>
        <w:rPr>
          <w:rFonts w:hint="eastAsia" w:eastAsia="仿宋_GB2312"/>
          <w:iCs/>
          <w:sz w:val="24"/>
        </w:rPr>
      </w:pPr>
      <w:r>
        <w:rPr>
          <w:rFonts w:hint="eastAsia" w:eastAsia="仿宋_GB2312"/>
          <w:iCs/>
          <w:sz w:val="24"/>
        </w:rPr>
        <w:t xml:space="preserve">（一）依法享有资产收益、参与重大决策和选择管理者等权利； </w:t>
      </w:r>
    </w:p>
    <w:p>
      <w:pPr>
        <w:spacing w:line="340" w:lineRule="exact"/>
        <w:ind w:firstLine="480" w:firstLineChars="200"/>
        <w:rPr>
          <w:rFonts w:hint="eastAsia" w:eastAsia="仿宋_GB2312"/>
          <w:iCs/>
          <w:sz w:val="24"/>
        </w:rPr>
      </w:pPr>
      <w:r>
        <w:rPr>
          <w:rFonts w:hint="eastAsia" w:eastAsia="仿宋_GB2312"/>
          <w:iCs/>
          <w:sz w:val="24"/>
        </w:rPr>
        <w:t xml:space="preserve">（二）要求公司为其签发出资证明书； </w:t>
      </w:r>
    </w:p>
    <w:p>
      <w:pPr>
        <w:spacing w:line="340" w:lineRule="exact"/>
        <w:ind w:firstLine="480" w:firstLineChars="200"/>
        <w:rPr>
          <w:rFonts w:hint="eastAsia" w:eastAsia="仿宋_GB2312"/>
          <w:iCs/>
          <w:sz w:val="24"/>
        </w:rPr>
      </w:pPr>
      <w:r>
        <w:rPr>
          <w:rFonts w:hint="eastAsia" w:eastAsia="仿宋_GB2312"/>
          <w:iCs/>
          <w:sz w:val="24"/>
        </w:rPr>
        <w:t xml:space="preserve">（三）按照本章程规定的方式分取红利。 </w:t>
      </w:r>
    </w:p>
    <w:p>
      <w:pPr>
        <w:spacing w:line="340" w:lineRule="exact"/>
        <w:rPr>
          <w:rFonts w:hint="eastAsia" w:eastAsia="仿宋_GB2312"/>
          <w:iCs/>
          <w:sz w:val="24"/>
        </w:rPr>
      </w:pPr>
      <w:r>
        <w:rPr>
          <w:rFonts w:hint="eastAsia" w:eastAsia="仿宋_GB2312"/>
          <w:iCs/>
          <w:sz w:val="24"/>
        </w:rPr>
        <w:t xml:space="preserve">    （四）有依法律和本章程的规定转让股权、优先购买其他股东转让的股权以及优先认缴公司新增注册资本的权利； </w:t>
      </w:r>
    </w:p>
    <w:p>
      <w:pPr>
        <w:spacing w:line="340" w:lineRule="exact"/>
        <w:ind w:firstLine="480" w:firstLineChars="200"/>
        <w:rPr>
          <w:rFonts w:hint="eastAsia" w:eastAsia="仿宋_GB2312"/>
          <w:iCs/>
          <w:sz w:val="24"/>
        </w:rPr>
      </w:pPr>
      <w:r>
        <w:rPr>
          <w:rFonts w:hint="eastAsia" w:eastAsia="仿宋_GB2312"/>
          <w:iCs/>
          <w:sz w:val="24"/>
        </w:rPr>
        <w:t xml:space="preserve">（五）按有关规定质押所持有的股权； </w:t>
      </w:r>
    </w:p>
    <w:p>
      <w:pPr>
        <w:spacing w:line="340" w:lineRule="exact"/>
        <w:ind w:firstLine="480" w:firstLineChars="200"/>
        <w:rPr>
          <w:rFonts w:hint="eastAsia" w:eastAsia="仿宋_GB2312"/>
          <w:iCs/>
          <w:sz w:val="24"/>
        </w:rPr>
      </w:pPr>
      <w:r>
        <w:rPr>
          <w:rFonts w:hint="eastAsia" w:eastAsia="仿宋_GB2312"/>
          <w:iCs/>
          <w:sz w:val="24"/>
        </w:rPr>
        <w:t xml:space="preserve">（六）对公司的业务、经营和财务管理工作进行监督，提出建议或质询。有权查阅、复制公司章程、股东会会议记录和财务会计报告。 </w:t>
      </w:r>
      <w:r>
        <w:rPr>
          <w:rFonts w:hint="eastAsia" w:eastAsia="仿宋_GB2312"/>
          <w:sz w:val="24"/>
        </w:rPr>
        <w:t>有权要求查阅公司会计账簿，公司拒绝提供查阅的，股东可以请求人民法院要求公司提供查阅。</w:t>
      </w:r>
    </w:p>
    <w:p>
      <w:pPr>
        <w:spacing w:line="340" w:lineRule="exact"/>
        <w:ind w:firstLine="480" w:firstLineChars="200"/>
        <w:rPr>
          <w:rFonts w:hint="eastAsia" w:eastAsia="仿宋_GB2312"/>
          <w:iCs/>
          <w:sz w:val="24"/>
        </w:rPr>
      </w:pPr>
      <w:r>
        <w:rPr>
          <w:rFonts w:hint="eastAsia" w:eastAsia="仿宋_GB2312"/>
          <w:iCs/>
          <w:sz w:val="24"/>
        </w:rPr>
        <w:t xml:space="preserve"> （七）在公司清算完毕并清偿公司债务后，按照本章程规定的方式分配剩余财产。 </w:t>
      </w:r>
    </w:p>
    <w:p>
      <w:pPr>
        <w:spacing w:line="340" w:lineRule="exact"/>
        <w:ind w:firstLine="480" w:firstLineChars="200"/>
        <w:rPr>
          <w:rFonts w:hint="eastAsia" w:eastAsia="仿宋_GB2312"/>
          <w:iCs/>
          <w:sz w:val="24"/>
        </w:rPr>
      </w:pPr>
      <w:r>
        <w:rPr>
          <w:rFonts w:hint="eastAsia" w:eastAsia="仿宋_GB2312"/>
          <w:iCs/>
          <w:sz w:val="24"/>
        </w:rPr>
        <w:t>（八）参加股东会</w:t>
      </w:r>
      <w:r>
        <w:rPr>
          <w:rFonts w:hint="eastAsia" w:eastAsia="仿宋_GB2312"/>
          <w:iCs/>
          <w:color w:val="4F81BD"/>
          <w:sz w:val="24"/>
        </w:rPr>
        <w:t>，</w:t>
      </w:r>
      <w:r>
        <w:rPr>
          <w:rFonts w:hint="eastAsia" w:eastAsia="仿宋_GB2312"/>
          <w:iCs/>
          <w:sz w:val="24"/>
        </w:rPr>
        <w:t xml:space="preserve">并按本章程规定的方式行使表决权； </w:t>
      </w:r>
    </w:p>
    <w:p>
      <w:pPr>
        <w:spacing w:line="340" w:lineRule="exact"/>
        <w:ind w:firstLine="480" w:firstLineChars="200"/>
        <w:rPr>
          <w:rFonts w:hint="eastAsia" w:eastAsia="仿宋_GB2312"/>
          <w:iCs/>
          <w:sz w:val="24"/>
        </w:rPr>
      </w:pPr>
      <w:r>
        <w:rPr>
          <w:rFonts w:hint="eastAsia" w:eastAsia="仿宋_GB2312"/>
          <w:iCs/>
          <w:sz w:val="24"/>
        </w:rPr>
        <w:t>（九）有选举和被选举为执行董事或者监事的权利；</w:t>
      </w:r>
    </w:p>
    <w:p>
      <w:pPr>
        <w:spacing w:line="340" w:lineRule="exact"/>
        <w:ind w:firstLine="480" w:firstLineChars="200"/>
        <w:rPr>
          <w:rFonts w:hint="eastAsia" w:eastAsia="仿宋_GB2312"/>
          <w:iCs/>
          <w:sz w:val="24"/>
        </w:rPr>
      </w:pPr>
      <w:r>
        <w:rPr>
          <w:rFonts w:hint="eastAsia" w:eastAsia="仿宋_GB2312"/>
          <w:iCs/>
          <w:sz w:val="24"/>
        </w:rPr>
        <w:t>（十）股东会的决议内容或会议召集程序、表决方式违反法律、行政法规或者公司章程的，股东可以依法请求人民法院撤销。</w:t>
      </w:r>
    </w:p>
    <w:p>
      <w:pPr>
        <w:spacing w:line="340" w:lineRule="exact"/>
        <w:ind w:firstLine="480" w:firstLineChars="200"/>
        <w:rPr>
          <w:rFonts w:hint="eastAsia" w:eastAsia="仿宋_GB2312"/>
          <w:color w:val="FF0000"/>
          <w:sz w:val="24"/>
        </w:rPr>
      </w:pPr>
      <w:r>
        <w:rPr>
          <w:rFonts w:hint="eastAsia" w:eastAsia="仿宋_GB2312"/>
          <w:color w:val="FF0000"/>
          <w:sz w:val="24"/>
        </w:rPr>
        <w:t>（注：可以根据需要依法约定股东的其他权利，并记载于本条。）</w:t>
      </w:r>
    </w:p>
    <w:p>
      <w:pPr>
        <w:spacing w:line="340" w:lineRule="exact"/>
        <w:ind w:firstLine="602" w:firstLineChars="250"/>
        <w:rPr>
          <w:rFonts w:hint="eastAsia" w:eastAsia="仿宋_GB2312"/>
          <w:iCs/>
          <w:sz w:val="24"/>
        </w:rPr>
      </w:pPr>
      <w:r>
        <w:rPr>
          <w:rFonts w:hint="eastAsia" w:eastAsia="仿宋_GB2312"/>
          <w:b/>
          <w:bCs/>
          <w:iCs/>
          <w:sz w:val="24"/>
        </w:rPr>
        <w:t>第十四条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（二）应当按期足额缴纳本章程载明的各自所认缴的出资额；以货币出资的，应当将货币出资足额存入公司在银行开设的账户；以非货币财产出资的，应当依法办理其财产权转移到公司名下的手续；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eastAsia="仿宋_GB2312"/>
          <w:iCs/>
          <w:sz w:val="24"/>
        </w:rPr>
        <w:t>（三）遵守公司章程，保守公司秘密；</w:t>
      </w:r>
    </w:p>
    <w:p>
      <w:pPr>
        <w:spacing w:line="340" w:lineRule="exact"/>
        <w:ind w:firstLine="480" w:firstLineChars="200"/>
        <w:rPr>
          <w:rFonts w:hint="eastAsia" w:eastAsia="仿宋_GB2312"/>
          <w:iCs/>
          <w:sz w:val="24"/>
        </w:rPr>
      </w:pPr>
      <w:r>
        <w:rPr>
          <w:rFonts w:hint="eastAsia" w:eastAsia="仿宋_GB2312"/>
          <w:iCs/>
          <w:sz w:val="24"/>
        </w:rPr>
        <w:t>（四）支持公司的经营管理，促进公司业务发展；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（五）不得抽逃出资；</w:t>
      </w:r>
    </w:p>
    <w:p>
      <w:pPr>
        <w:spacing w:line="340" w:lineRule="exact"/>
        <w:ind w:firstLine="480" w:firstLineChars="200"/>
        <w:rPr>
          <w:rFonts w:hint="eastAsia" w:eastAsia="仿宋_GB2312"/>
          <w:iCs/>
          <w:sz w:val="24"/>
        </w:rPr>
      </w:pPr>
      <w:r>
        <w:rPr>
          <w:rFonts w:hint="eastAsia" w:eastAsia="仿宋_GB2312"/>
          <w:iCs/>
          <w:sz w:val="24"/>
        </w:rPr>
        <w:t>（六）不得滥用股东权利损害公司或者其他股东的利益；</w:t>
      </w:r>
    </w:p>
    <w:p>
      <w:pPr>
        <w:spacing w:line="340" w:lineRule="exact"/>
        <w:ind w:firstLine="480" w:firstLineChars="200"/>
        <w:rPr>
          <w:rFonts w:hint="eastAsia" w:eastAsia="仿宋_GB2312"/>
          <w:iCs/>
          <w:sz w:val="24"/>
        </w:rPr>
      </w:pPr>
      <w:r>
        <w:rPr>
          <w:rFonts w:hint="eastAsia" w:eastAsia="仿宋_GB2312"/>
          <w:iCs/>
          <w:sz w:val="24"/>
        </w:rPr>
        <w:t>（七）不得滥用公司法人独立地位和股东有限责任损害公司债权人的利益。</w:t>
      </w:r>
    </w:p>
    <w:p>
      <w:pPr>
        <w:spacing w:line="340" w:lineRule="exact"/>
        <w:rPr>
          <w:rFonts w:hint="eastAsia" w:eastAsia="仿宋_GB2312"/>
          <w:iCs/>
          <w:sz w:val="24"/>
        </w:rPr>
      </w:pPr>
    </w:p>
    <w:p>
      <w:pPr>
        <w:spacing w:line="340" w:lineRule="exact"/>
        <w:jc w:val="center"/>
        <w:rPr>
          <w:rFonts w:ascii="黑体" w:hAnsi="黑体" w:eastAsia="黑体"/>
          <w:iCs/>
          <w:sz w:val="32"/>
          <w:szCs w:val="32"/>
        </w:rPr>
      </w:pPr>
      <w:r>
        <w:rPr>
          <w:rFonts w:hint="eastAsia" w:ascii="黑体" w:hAnsi="黑体" w:eastAsia="黑体"/>
          <w:iCs/>
          <w:sz w:val="32"/>
          <w:szCs w:val="32"/>
        </w:rPr>
        <w:t>第四章</w:t>
      </w:r>
      <w:r>
        <w:rPr>
          <w:rFonts w:hint="eastAsia" w:ascii="黑体" w:hAnsi="黑体" w:eastAsia="黑体"/>
          <w:iCs/>
          <w:sz w:val="32"/>
          <w:szCs w:val="32"/>
        </w:rPr>
        <w:tab/>
      </w:r>
      <w:r>
        <w:rPr>
          <w:rFonts w:hint="eastAsia" w:ascii="黑体" w:hAnsi="黑体" w:eastAsia="黑体"/>
          <w:iCs/>
          <w:sz w:val="32"/>
          <w:szCs w:val="32"/>
        </w:rPr>
        <w:t>股东的出资额、出资时间和出资方式</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1、股东姓名：</w:t>
      </w:r>
      <w:r>
        <w:rPr>
          <w:rFonts w:hint="eastAsia" w:eastAsia="仿宋_GB2312"/>
          <w:iCs/>
          <w:sz w:val="24"/>
          <w:u w:val="single"/>
        </w:rPr>
        <w:t xml:space="preserve">  张三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50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50</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sz w:val="24"/>
        </w:rPr>
      </w:pPr>
      <w:r>
        <w:rPr>
          <w:rFonts w:hint="eastAsia" w:eastAsia="仿宋_GB2312"/>
          <w:iCs/>
          <w:sz w:val="24"/>
        </w:rPr>
        <w:t>2、股东姓名：</w:t>
      </w:r>
      <w:r>
        <w:rPr>
          <w:rFonts w:hint="eastAsia" w:eastAsia="仿宋_GB2312"/>
          <w:iCs/>
          <w:sz w:val="24"/>
          <w:u w:val="single"/>
        </w:rPr>
        <w:t xml:space="preserve">  李四  </w:t>
      </w:r>
      <w:r>
        <w:rPr>
          <w:rFonts w:hint="eastAsia" w:eastAsia="仿宋_GB2312"/>
          <w:iCs/>
          <w:sz w:val="24"/>
        </w:rPr>
        <w:t>，身份证号码：</w:t>
      </w:r>
      <w:r>
        <w:rPr>
          <w:rFonts w:hint="eastAsia" w:eastAsia="仿宋_GB2312"/>
          <w:iCs/>
          <w:sz w:val="24"/>
          <w:u w:val="single"/>
        </w:rPr>
        <w:t xml:space="preserve"> </w:t>
      </w:r>
      <w:r>
        <w:rPr>
          <w:rFonts w:eastAsia="仿宋_GB2312"/>
          <w:iCs/>
          <w:sz w:val="24"/>
          <w:u w:val="single"/>
        </w:rPr>
        <w:t>65290119850316XXXX</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50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50</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rPr>
          <w:rFonts w:hint="eastAsia" w:eastAsia="仿宋_GB2312"/>
          <w:iCs/>
          <w:sz w:val="24"/>
        </w:rPr>
      </w:pPr>
      <w:r>
        <w:rPr>
          <w:rFonts w:hint="eastAsia" w:eastAsia="仿宋_GB2312"/>
          <w:iCs/>
          <w:sz w:val="24"/>
        </w:rPr>
        <w:t>　　......</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ind w:firstLine="482" w:firstLineChars="200"/>
        <w:rPr>
          <w:rFonts w:hint="eastAsia" w:eastAsia="仿宋_GB2312"/>
          <w:iCs/>
          <w:sz w:val="24"/>
        </w:rPr>
      </w:pPr>
      <w:r>
        <w:rPr>
          <w:rFonts w:hint="eastAsia" w:eastAsia="仿宋_GB2312"/>
          <w:b/>
          <w:bCs/>
          <w:iCs/>
          <w:sz w:val="24"/>
        </w:rPr>
        <w:t>第十六条</w:t>
      </w:r>
      <w:r>
        <w:rPr>
          <w:rFonts w:hint="eastAsia" w:eastAsia="仿宋_GB2312"/>
          <w:iCs/>
          <w:sz w:val="24"/>
        </w:rPr>
        <w:t xml:space="preserve">  股东以非货币财产出资的，对出资的非货币财产须评估作价，核实财产，不得高估或者低估作价。法律、行政法规对评估作价有具体规定的，从其规定。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ind w:firstLine="482" w:firstLineChars="200"/>
        <w:rPr>
          <w:rFonts w:hint="eastAsia" w:eastAsia="仿宋_GB2312"/>
          <w:iCs/>
          <w:sz w:val="24"/>
        </w:rPr>
      </w:pPr>
      <w:r>
        <w:rPr>
          <w:rFonts w:hint="eastAsia" w:eastAsia="仿宋_GB2312"/>
          <w:b/>
          <w:bCs/>
          <w:iCs/>
          <w:sz w:val="24"/>
        </w:rPr>
        <w:t>第十七条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pPr>
        <w:spacing w:line="340" w:lineRule="exact"/>
        <w:ind w:firstLine="600"/>
        <w:rPr>
          <w:rFonts w:hint="eastAsia" w:eastAsia="仿宋_GB2312"/>
          <w:iCs/>
          <w:sz w:val="24"/>
        </w:rPr>
      </w:pPr>
      <w:r>
        <w:rPr>
          <w:rFonts w:hint="eastAsia" w:eastAsia="仿宋_GB2312"/>
          <w:b/>
          <w:bCs/>
          <w:iCs/>
          <w:sz w:val="24"/>
        </w:rPr>
        <w:t xml:space="preserve">第十九条 </w:t>
      </w:r>
      <w:r>
        <w:rPr>
          <w:rFonts w:hint="eastAsia" w:eastAsia="仿宋_GB2312"/>
          <w:iCs/>
          <w:sz w:val="24"/>
        </w:rPr>
        <w:t xml:space="preserve"> 股东不按照本章程规定缴纳出资的，除应当向公司足额缴纳外，还应当向已按期足额缴纳出资的股东承担违约责任。</w:t>
      </w:r>
    </w:p>
    <w:p>
      <w:pPr>
        <w:spacing w:line="340" w:lineRule="exact"/>
        <w:ind w:firstLine="600"/>
        <w:rPr>
          <w:rFonts w:hint="eastAsia" w:eastAsia="仿宋_GB2312"/>
          <w:iCs/>
          <w:color w:val="FF0000"/>
          <w:sz w:val="24"/>
        </w:rPr>
      </w:pPr>
      <w:r>
        <w:rPr>
          <w:rFonts w:hint="eastAsia" w:eastAsia="仿宋_GB2312"/>
          <w:iCs/>
          <w:color w:val="FF0000"/>
          <w:sz w:val="24"/>
        </w:rPr>
        <w:t>（注：股东承担违约责任的具体方式可记载于本条。）</w:t>
      </w:r>
    </w:p>
    <w:p>
      <w:pPr>
        <w:spacing w:line="340" w:lineRule="exact"/>
        <w:ind w:firstLine="600"/>
        <w:rPr>
          <w:rFonts w:hint="eastAsia" w:eastAsia="仿宋_GB2312"/>
          <w:iCs/>
          <w:sz w:val="24"/>
        </w:rPr>
      </w:pPr>
      <w:r>
        <w:rPr>
          <w:rFonts w:hint="eastAsia" w:eastAsia="仿宋_GB2312"/>
          <w:b/>
          <w:bCs/>
          <w:iCs/>
          <w:sz w:val="24"/>
        </w:rPr>
        <w:t>第二十条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公司成立后，发现作为设立公司出资的非货币财产的实际价额显著低于公司章程所定价额的，应当由交付该出资的股东补足其差额；公司设立时的其他股东承担连带责任。</w:t>
      </w:r>
    </w:p>
    <w:p>
      <w:pPr>
        <w:spacing w:line="340" w:lineRule="exact"/>
        <w:ind w:firstLine="600"/>
        <w:rPr>
          <w:rFonts w:hint="eastAsia" w:eastAsia="仿宋_GB2312"/>
          <w:iCs/>
          <w:sz w:val="24"/>
        </w:rPr>
      </w:pPr>
      <w:r>
        <w:rPr>
          <w:rFonts w:hint="eastAsia" w:eastAsia="仿宋_GB2312"/>
          <w:b/>
          <w:bCs/>
          <w:iCs/>
          <w:sz w:val="24"/>
        </w:rPr>
        <w:t>第二十一条</w:t>
      </w:r>
      <w:r>
        <w:rPr>
          <w:rFonts w:hint="eastAsia" w:eastAsia="仿宋_GB2312"/>
          <w:iCs/>
          <w:sz w:val="24"/>
        </w:rPr>
        <w:t xml:space="preserve">  公司发生债务纠纷或者依法解散清算时，如资不抵债，未缴足出资的股东应先缴足出资。</w:t>
      </w:r>
    </w:p>
    <w:p>
      <w:pPr>
        <w:spacing w:line="340" w:lineRule="exact"/>
        <w:rPr>
          <w:rFonts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第五章</w:t>
      </w:r>
      <w:r>
        <w:rPr>
          <w:rFonts w:hint="eastAsia" w:ascii="黑体" w:hAnsi="黑体" w:eastAsia="黑体"/>
          <w:iCs/>
          <w:sz w:val="32"/>
          <w:szCs w:val="32"/>
        </w:rPr>
        <w:tab/>
      </w:r>
      <w:r>
        <w:rPr>
          <w:rFonts w:hint="eastAsia" w:ascii="黑体" w:hAnsi="黑体" w:eastAsia="黑体"/>
          <w:iCs/>
          <w:sz w:val="32"/>
          <w:szCs w:val="32"/>
        </w:rPr>
        <w:t>公司的股权转让</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第二十二条</w:t>
      </w:r>
      <w:r>
        <w:rPr>
          <w:rFonts w:hint="eastAsia" w:eastAsia="仿宋_GB2312"/>
          <w:iCs/>
          <w:sz w:val="24"/>
        </w:rPr>
        <w:t xml:space="preserve">  股东之间可以相互转让其全部或者部分股权。 </w:t>
      </w:r>
    </w:p>
    <w:p>
      <w:pPr>
        <w:spacing w:line="340" w:lineRule="exact"/>
        <w:ind w:firstLine="480" w:firstLineChars="200"/>
        <w:rPr>
          <w:rFonts w:hint="eastAsia" w:eastAsia="仿宋_GB2312"/>
          <w:iCs/>
          <w:sz w:val="24"/>
        </w:rPr>
      </w:pPr>
      <w:r>
        <w:rPr>
          <w:rFonts w:hint="eastAsia" w:eastAsia="仿宋_GB2312"/>
          <w:iCs/>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340" w:lineRule="exact"/>
        <w:ind w:firstLine="480" w:firstLineChars="200"/>
        <w:rPr>
          <w:rFonts w:hint="eastAsia" w:eastAsia="仿宋_GB2312"/>
          <w:iCs/>
          <w:sz w:val="24"/>
        </w:rPr>
      </w:pPr>
      <w:r>
        <w:rPr>
          <w:rFonts w:hint="eastAsia" w:eastAsia="仿宋_GB2312"/>
          <w:iCs/>
          <w:sz w:val="24"/>
        </w:rPr>
        <w:t>经股东同意转让的股权，在同等条件下，其他股东有优先购买权。两个以上股东主张行使优先购买权的，协商确定各自的购买比例；协商不成的，按照转让时各自的实缴出资比例行使优先购买权。</w:t>
      </w:r>
    </w:p>
    <w:p>
      <w:pPr>
        <w:widowControl/>
        <w:spacing w:line="340" w:lineRule="exact"/>
        <w:ind w:firstLine="600"/>
        <w:rPr>
          <w:rFonts w:hint="eastAsia" w:eastAsia="仿宋_GB2312"/>
          <w:sz w:val="24"/>
        </w:rPr>
      </w:pPr>
      <w:r>
        <w:rPr>
          <w:rFonts w:hint="eastAsia" w:ascii="仿宋_GB2312" w:eastAsia="仿宋_GB2312"/>
          <w:sz w:val="24"/>
        </w:rPr>
        <w:t>本条第二款规定的“视为同意转让”，可由公司出具书面证明。</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（注：对股权转让另有约定的，应按约定修改本条内容。）</w:t>
      </w:r>
    </w:p>
    <w:p>
      <w:pPr>
        <w:spacing w:line="340" w:lineRule="exact"/>
        <w:ind w:firstLine="482" w:firstLineChars="200"/>
        <w:rPr>
          <w:rFonts w:hint="eastAsia" w:eastAsia="仿宋_GB2312"/>
          <w:iCs/>
          <w:sz w:val="24"/>
        </w:rPr>
      </w:pPr>
      <w:r>
        <w:rPr>
          <w:rFonts w:hint="eastAsia" w:eastAsia="仿宋_GB2312"/>
          <w:b/>
          <w:bCs/>
          <w:iCs/>
          <w:sz w:val="24"/>
        </w:rPr>
        <w:t>第二十三条</w:t>
      </w:r>
      <w:r>
        <w:rPr>
          <w:rFonts w:hint="eastAsia" w:eastAsia="仿宋_GB2312"/>
          <w:iCs/>
          <w:sz w:val="24"/>
        </w:rPr>
        <w:t xml:space="preserve">  人民法院依照法律规定的强制执行程序转让股东的股权时，其他股东在同等条件下有优先购买权，其他股东自人民法院通知之日起满二十日不行使优先购买权的，视为放弃优先购买权。</w:t>
      </w:r>
    </w:p>
    <w:p>
      <w:pPr>
        <w:spacing w:line="340" w:lineRule="exact"/>
        <w:ind w:firstLine="482" w:firstLineChars="200"/>
        <w:rPr>
          <w:rFonts w:hint="eastAsia" w:eastAsia="仿宋_GB2312"/>
          <w:iCs/>
          <w:sz w:val="24"/>
        </w:rPr>
      </w:pPr>
      <w:r>
        <w:rPr>
          <w:rFonts w:hint="eastAsia" w:eastAsia="仿宋_GB2312"/>
          <w:b/>
          <w:bCs/>
          <w:iCs/>
          <w:sz w:val="24"/>
        </w:rPr>
        <w:t>第二十四条</w:t>
      </w:r>
      <w:r>
        <w:rPr>
          <w:rFonts w:hint="eastAsia" w:eastAsia="仿宋_GB2312"/>
          <w:iCs/>
          <w:sz w:val="24"/>
        </w:rPr>
        <w:t xml:space="preserve">  转让股权后，公司应当注销原股东的出资证明书，向新股东签发出资证明书，并相应修改本章程和股东名册中有关股东及其出资的记载。</w:t>
      </w:r>
    </w:p>
    <w:p>
      <w:pPr>
        <w:spacing w:line="340" w:lineRule="exact"/>
        <w:ind w:firstLine="482" w:firstLineChars="200"/>
        <w:rPr>
          <w:rFonts w:hint="eastAsia" w:eastAsia="仿宋_GB2312"/>
          <w:iCs/>
          <w:sz w:val="24"/>
        </w:rPr>
      </w:pPr>
      <w:r>
        <w:rPr>
          <w:rFonts w:hint="eastAsia" w:eastAsia="仿宋_GB2312"/>
          <w:b/>
          <w:bCs/>
          <w:iCs/>
          <w:sz w:val="24"/>
        </w:rPr>
        <w:t>第二十五条</w:t>
      </w:r>
      <w:r>
        <w:rPr>
          <w:rFonts w:hint="eastAsia" w:eastAsia="仿宋_GB2312"/>
          <w:iCs/>
          <w:sz w:val="24"/>
        </w:rPr>
        <w:t xml:space="preserve">  股东可以依照《公司法》的规定，请求公司按照合理的价格收购其股权。股东与公司不能达成股权收购协议的，股东可以依法向人民法院提起诉讼。</w:t>
      </w:r>
    </w:p>
    <w:p>
      <w:pPr>
        <w:spacing w:line="340" w:lineRule="exact"/>
        <w:ind w:firstLine="480" w:firstLineChars="200"/>
        <w:rPr>
          <w:rFonts w:hint="eastAsia" w:eastAsia="仿宋_GB2312"/>
          <w:iCs/>
          <w:sz w:val="24"/>
        </w:rPr>
      </w:pPr>
      <w:r>
        <w:rPr>
          <w:rFonts w:hint="eastAsia" w:eastAsia="仿宋_GB2312"/>
          <w:iCs/>
          <w:sz w:val="24"/>
        </w:rPr>
        <w:t>公司收购本公司股权后，应当办理减资登记。</w:t>
      </w:r>
    </w:p>
    <w:p>
      <w:pPr>
        <w:spacing w:line="340" w:lineRule="exact"/>
        <w:ind w:firstLine="482" w:firstLineChars="200"/>
        <w:rPr>
          <w:rFonts w:hint="eastAsia" w:eastAsia="仿宋_GB2312"/>
          <w:iCs/>
          <w:sz w:val="24"/>
        </w:rPr>
      </w:pPr>
      <w:r>
        <w:rPr>
          <w:rFonts w:hint="eastAsia" w:eastAsia="仿宋_GB2312"/>
          <w:b/>
          <w:bCs/>
          <w:iCs/>
          <w:sz w:val="24"/>
        </w:rPr>
        <w:t>第二十六条</w:t>
      </w:r>
      <w:r>
        <w:rPr>
          <w:rFonts w:hint="eastAsia" w:eastAsia="仿宋_GB2312"/>
          <w:iCs/>
          <w:sz w:val="24"/>
        </w:rPr>
        <w:t xml:space="preserve">  股东未履行或者未全面履行出资义务即转让股权的，受让人应当承继转让人的出资义务。</w:t>
      </w:r>
    </w:p>
    <w:p>
      <w:pPr>
        <w:spacing w:line="340" w:lineRule="exact"/>
        <w:ind w:firstLine="482" w:firstLineChars="200"/>
        <w:rPr>
          <w:rFonts w:hint="eastAsia" w:eastAsia="仿宋_GB2312"/>
          <w:iCs/>
          <w:color w:val="FF0000"/>
          <w:sz w:val="24"/>
        </w:rPr>
      </w:pPr>
      <w:r>
        <w:rPr>
          <w:rFonts w:hint="eastAsia" w:eastAsia="仿宋_GB2312"/>
          <w:b/>
          <w:bCs/>
          <w:iCs/>
          <w:sz w:val="24"/>
        </w:rPr>
        <w:t>第二十七</w:t>
      </w:r>
      <w:r>
        <w:rPr>
          <w:rFonts w:hint="eastAsia" w:eastAsia="仿宋_GB2312"/>
          <w:iCs/>
          <w:sz w:val="24"/>
        </w:rPr>
        <w:t>条  自然人股东死亡后，其合法继承人可以继承股东资格。股东未履行或者未全面履行出资义务的，继承人应当承继股东的出资义务。</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（注：对股权继承另有约定的，应按约定修改本条内容。）</w:t>
      </w:r>
    </w:p>
    <w:p>
      <w:pPr>
        <w:spacing w:line="340" w:lineRule="exact"/>
        <w:rPr>
          <w:rFonts w:hint="eastAsia" w:eastAsia="仿宋_GB2312"/>
          <w:iCs/>
          <w:sz w:val="32"/>
          <w:szCs w:val="32"/>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第六章</w:t>
      </w:r>
      <w:r>
        <w:rPr>
          <w:rFonts w:hint="eastAsia" w:ascii="黑体" w:hAnsi="黑体" w:eastAsia="黑体"/>
          <w:iCs/>
          <w:sz w:val="32"/>
          <w:szCs w:val="32"/>
        </w:rPr>
        <w:tab/>
      </w:r>
      <w:r>
        <w:rPr>
          <w:rFonts w:hint="eastAsia" w:ascii="黑体" w:hAnsi="黑体" w:eastAsia="黑体"/>
          <w:iCs/>
          <w:sz w:val="32"/>
          <w:szCs w:val="32"/>
        </w:rPr>
        <w:t>公司的法定代表人</w:t>
      </w:r>
    </w:p>
    <w:p>
      <w:pPr>
        <w:spacing w:line="340" w:lineRule="exact"/>
        <w:ind w:firstLine="630"/>
        <w:rPr>
          <w:rFonts w:hint="eastAsia" w:eastAsia="仿宋_GB2312"/>
          <w:b/>
          <w:bCs/>
          <w:iCs/>
          <w:sz w:val="24"/>
        </w:rPr>
      </w:pPr>
    </w:p>
    <w:p>
      <w:pPr>
        <w:spacing w:line="340" w:lineRule="exact"/>
        <w:ind w:firstLine="630"/>
        <w:rPr>
          <w:rFonts w:hint="eastAsia" w:eastAsia="仿宋_GB2312"/>
          <w:iCs/>
          <w:sz w:val="24"/>
        </w:rPr>
      </w:pPr>
      <w:r>
        <w:rPr>
          <w:rFonts w:hint="eastAsia" w:eastAsia="仿宋_GB2312"/>
          <w:b/>
          <w:bCs/>
          <w:iCs/>
          <w:sz w:val="24"/>
        </w:rPr>
        <w:t>第二十八条</w:t>
      </w:r>
      <w:r>
        <w:rPr>
          <w:rFonts w:hint="eastAsia" w:eastAsia="仿宋_GB2312"/>
          <w:iCs/>
          <w:sz w:val="24"/>
        </w:rPr>
        <w:t xml:space="preserve">  公司法定代表人由执行董事担任。</w:t>
      </w:r>
    </w:p>
    <w:p>
      <w:pPr>
        <w:spacing w:line="340" w:lineRule="exact"/>
        <w:ind w:firstLine="630"/>
        <w:rPr>
          <w:rFonts w:hint="eastAsia" w:eastAsia="仿宋_GB2312"/>
          <w:iCs/>
          <w:color w:val="FF0000"/>
          <w:sz w:val="24"/>
        </w:rPr>
      </w:pPr>
      <w:r>
        <w:rPr>
          <w:rFonts w:hint="eastAsia" w:eastAsia="仿宋_GB2312"/>
          <w:iCs/>
          <w:color w:val="FF0000"/>
          <w:sz w:val="24"/>
        </w:rPr>
        <w:t>（注：公司法定代表人也可以由经理担任，由经理担任的，应当修改本条。）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第二十九条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（二）法定代表人在国家在法律、行政法规以及本章程规定的职权范围内行使职权，代表公司参加民事活动，对企业的生产经营和管理全面负责。</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（三）公司法定代表人可以委托他人代行职权，委托他人代行职权时，应当出具《授权委托书》。法律、行政法规规定必须由法定代表人行使的职权，不得委托他人代行。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第三十条</w:t>
      </w:r>
      <w:r>
        <w:rPr>
          <w:rFonts w:hint="eastAsia" w:eastAsia="仿宋_GB2312"/>
          <w:iCs/>
          <w:sz w:val="24"/>
        </w:rPr>
        <w:t xml:space="preserve">  法定代表人应当遵守法律、行政法规以及本章程的规定，不得滥用职权，不得作出违背公司股东会、执行董事决议的行为，不得违反对公司的忠实义务和勤勉义务。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法定代表人违反上述规定，损害公司或者股东利益的，应当承担相应的责任。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第三十一条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（二）法定代表人由执行董事或者经理担任，但其丧失执行董事或者经理资格的；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 xml:space="preserve">    （五）其他导致法定代表人无法履行职责的法定情形。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第七章</w:t>
      </w:r>
      <w:r>
        <w:rPr>
          <w:rFonts w:hint="eastAsia" w:ascii="黑体" w:hAnsi="黑体" w:eastAsia="黑体"/>
          <w:iCs/>
          <w:sz w:val="32"/>
          <w:szCs w:val="32"/>
        </w:rPr>
        <w:tab/>
      </w:r>
      <w:r>
        <w:rPr>
          <w:rFonts w:hint="eastAsia" w:ascii="黑体" w:hAnsi="黑体" w:eastAsia="黑体"/>
          <w:iCs/>
          <w:sz w:val="32"/>
          <w:szCs w:val="32"/>
        </w:rPr>
        <w:t>公司的组织机构及其产生办法、职权、议事规则</w:t>
      </w:r>
    </w:p>
    <w:p>
      <w:pPr>
        <w:spacing w:line="340" w:lineRule="exact"/>
        <w:ind w:firstLine="480" w:firstLineChars="200"/>
        <w:rPr>
          <w:rFonts w:hint="eastAsia" w:eastAsia="仿宋_GB2312"/>
          <w:iCs/>
          <w:sz w:val="24"/>
        </w:rPr>
      </w:pPr>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公司股东会由全体股东组成，股东会是公司的最高权力机构。</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第三十三条</w:t>
      </w:r>
      <w:r>
        <w:rPr>
          <w:rFonts w:hint="eastAsia" w:eastAsia="仿宋_GB2312"/>
          <w:iCs/>
          <w:sz w:val="24"/>
        </w:rPr>
        <w:tab/>
      </w:r>
      <w:r>
        <w:rPr>
          <w:rFonts w:hint="eastAsia" w:eastAsia="仿宋_GB2312"/>
          <w:iCs/>
          <w:sz w:val="24"/>
        </w:rPr>
        <w:t xml:space="preserve">  股东会行使下列职权：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rPr>
          <w:rFonts w:hint="eastAsia" w:eastAsia="仿宋_GB2312"/>
          <w:iCs/>
          <w:sz w:val="24"/>
        </w:rPr>
      </w:pPr>
      <w:r>
        <w:rPr>
          <w:rFonts w:hint="eastAsia" w:eastAsia="仿宋_GB2312"/>
          <w:iCs/>
          <w:sz w:val="24"/>
        </w:rPr>
        <w:t>　　（二）选举和更换非由职工代表担任的执行董事、监事，决定有关执行董事、监事的报酬事项；</w:t>
      </w:r>
    </w:p>
    <w:p>
      <w:pPr>
        <w:spacing w:line="340" w:lineRule="exact"/>
        <w:rPr>
          <w:rFonts w:hint="eastAsia" w:eastAsia="仿宋_GB2312"/>
          <w:iCs/>
          <w:sz w:val="24"/>
        </w:rPr>
      </w:pPr>
      <w:r>
        <w:rPr>
          <w:rFonts w:hint="eastAsia" w:eastAsia="仿宋_GB2312"/>
          <w:iCs/>
          <w:sz w:val="24"/>
        </w:rPr>
        <w:t>　　（三）审议批准执行董事的报告；</w:t>
      </w:r>
    </w:p>
    <w:p>
      <w:pPr>
        <w:spacing w:line="340" w:lineRule="exact"/>
        <w:ind w:firstLine="480" w:firstLineChars="200"/>
        <w:rPr>
          <w:rFonts w:hint="eastAsia" w:eastAsia="仿宋_GB2312"/>
          <w:iCs/>
          <w:sz w:val="24"/>
        </w:rPr>
      </w:pPr>
      <w:r>
        <w:rPr>
          <w:rFonts w:hint="eastAsia" w:eastAsia="仿宋_GB2312"/>
          <w:iCs/>
          <w:sz w:val="24"/>
        </w:rPr>
        <w:t>（四）审议批准监事会的报告；</w:t>
      </w:r>
    </w:p>
    <w:p>
      <w:pPr>
        <w:spacing w:line="340" w:lineRule="exact"/>
        <w:rPr>
          <w:rFonts w:hint="eastAsia" w:eastAsia="仿宋_GB2312"/>
          <w:iCs/>
          <w:sz w:val="24"/>
        </w:rPr>
      </w:pPr>
      <w:r>
        <w:rPr>
          <w:rFonts w:hint="eastAsia" w:eastAsia="仿宋_GB2312"/>
          <w:iCs/>
          <w:sz w:val="24"/>
        </w:rPr>
        <w:t>　　（五）审议批准公司的年度财务预算方案、决算方案；</w:t>
      </w:r>
    </w:p>
    <w:p>
      <w:pPr>
        <w:spacing w:line="340" w:lineRule="exact"/>
        <w:rPr>
          <w:rFonts w:hint="eastAsia" w:eastAsia="仿宋_GB2312"/>
          <w:iCs/>
          <w:sz w:val="24"/>
        </w:rPr>
      </w:pPr>
      <w:r>
        <w:rPr>
          <w:rFonts w:hint="eastAsia" w:eastAsia="仿宋_GB2312"/>
          <w:iCs/>
          <w:sz w:val="24"/>
        </w:rPr>
        <w:t>　　（六）审议批准公司的利润分配方案和弥补亏损方案；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（七）对公司增加或者减少注册资本作出决议；</w:t>
      </w:r>
    </w:p>
    <w:p>
      <w:pPr>
        <w:spacing w:line="340" w:lineRule="exact"/>
        <w:rPr>
          <w:rFonts w:hint="eastAsia" w:eastAsia="仿宋_GB2312"/>
          <w:iCs/>
          <w:sz w:val="24"/>
        </w:rPr>
      </w:pPr>
      <w:r>
        <w:rPr>
          <w:rFonts w:hint="eastAsia" w:eastAsia="仿宋_GB2312"/>
          <w:iCs/>
          <w:sz w:val="24"/>
        </w:rPr>
        <w:t>　　（八）对发行公司债券作出决议；</w:t>
      </w:r>
    </w:p>
    <w:p>
      <w:pPr>
        <w:spacing w:line="340" w:lineRule="exact"/>
        <w:rPr>
          <w:rFonts w:hint="eastAsia" w:eastAsia="仿宋_GB2312"/>
          <w:iCs/>
          <w:sz w:val="24"/>
        </w:rPr>
      </w:pPr>
      <w:r>
        <w:rPr>
          <w:rFonts w:hint="eastAsia" w:eastAsia="仿宋_GB2312"/>
          <w:iCs/>
          <w:sz w:val="24"/>
        </w:rPr>
        <w:t>　　（九）对公司合并、分立、解散、清算或者变更公司形式作出决议；</w:t>
      </w:r>
    </w:p>
    <w:p>
      <w:pPr>
        <w:spacing w:line="340" w:lineRule="exact"/>
        <w:rPr>
          <w:rFonts w:hint="eastAsia" w:eastAsia="仿宋_GB2312"/>
          <w:iCs/>
          <w:sz w:val="24"/>
        </w:rPr>
      </w:pPr>
      <w:r>
        <w:rPr>
          <w:rFonts w:hint="eastAsia" w:eastAsia="仿宋_GB2312"/>
          <w:iCs/>
          <w:sz w:val="24"/>
        </w:rPr>
        <w:t>　　（十）修改公司章程。</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（注：可以依法约定股东会的其他职权，并记载于本条。）</w:t>
      </w:r>
    </w:p>
    <w:p>
      <w:pPr>
        <w:spacing w:line="340" w:lineRule="exact"/>
        <w:rPr>
          <w:rFonts w:hint="eastAsia" w:eastAsia="仿宋_GB2312"/>
          <w:iCs/>
          <w:color w:val="FF0000"/>
          <w:sz w:val="24"/>
        </w:rPr>
      </w:pPr>
      <w:r>
        <w:rPr>
          <w:rFonts w:hint="eastAsia" w:eastAsia="仿宋_GB2312"/>
          <w:iCs/>
          <w:sz w:val="24"/>
        </w:rPr>
        <w:t>　  上述事项股东以书面形式一致表示同意的，可以不召开股东会会议，直接作出决定，并由全体股东在决定文件上签名、盖章。</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第三十四条</w:t>
      </w:r>
      <w:r>
        <w:rPr>
          <w:rFonts w:hint="eastAsia" w:eastAsia="仿宋_GB2312"/>
          <w:iCs/>
          <w:sz w:val="24"/>
        </w:rPr>
        <w:t xml:space="preserve">  股东会会议分为定期会议和临时会议。</w:t>
      </w:r>
    </w:p>
    <w:p>
      <w:pPr>
        <w:spacing w:line="340" w:lineRule="exact"/>
        <w:rPr>
          <w:rFonts w:hint="eastAsia" w:eastAsia="仿宋_GB2312"/>
          <w:iCs/>
          <w:sz w:val="24"/>
        </w:rPr>
      </w:pPr>
      <w:r>
        <w:rPr>
          <w:rFonts w:hint="eastAsia" w:eastAsia="仿宋_GB2312"/>
          <w:iCs/>
          <w:sz w:val="24"/>
        </w:rPr>
        <w:t>　　定期会议在每会计年度期末召开一次。</w:t>
      </w:r>
    </w:p>
    <w:p>
      <w:pPr>
        <w:spacing w:line="340" w:lineRule="exact"/>
        <w:ind w:firstLine="360" w:firstLineChars="150"/>
        <w:rPr>
          <w:rFonts w:hint="eastAsia" w:eastAsia="仿宋_GB2312"/>
          <w:iCs/>
          <w:color w:val="FF0000"/>
          <w:sz w:val="24"/>
        </w:rPr>
      </w:pPr>
      <w:r>
        <w:rPr>
          <w:rFonts w:hint="eastAsia" w:eastAsia="仿宋_GB2312"/>
          <w:iCs/>
          <w:color w:val="FF0000"/>
          <w:sz w:val="24"/>
        </w:rPr>
        <w:t>（注：可以自行约定股东会定期会议召开的频次及时间，并相应修改本条。）</w:t>
      </w:r>
    </w:p>
    <w:p>
      <w:pPr>
        <w:spacing w:line="340" w:lineRule="exact"/>
        <w:ind w:firstLine="480" w:firstLineChars="200"/>
        <w:rPr>
          <w:rFonts w:hint="eastAsia" w:eastAsia="仿宋_GB2312"/>
          <w:iCs/>
          <w:sz w:val="24"/>
        </w:rPr>
      </w:pPr>
      <w:r>
        <w:rPr>
          <w:rFonts w:hint="eastAsia" w:eastAsia="仿宋_GB2312"/>
          <w:iCs/>
          <w:sz w:val="24"/>
        </w:rPr>
        <w:t>代表十分之一以上表决权的股东，执行董事，监事提议召开有限责任公司股东会临时会议的，应当召开临时会议。</w:t>
      </w:r>
    </w:p>
    <w:p>
      <w:pPr>
        <w:spacing w:line="340" w:lineRule="exact"/>
        <w:ind w:firstLine="482" w:firstLineChars="200"/>
        <w:rPr>
          <w:rFonts w:hint="eastAsia" w:eastAsia="仿宋_GB2312"/>
          <w:iCs/>
          <w:sz w:val="24"/>
        </w:rPr>
      </w:pPr>
      <w:r>
        <w:rPr>
          <w:rFonts w:hint="eastAsia" w:eastAsia="仿宋_GB2312"/>
          <w:b/>
          <w:bCs/>
          <w:iCs/>
          <w:sz w:val="24"/>
        </w:rPr>
        <w:t xml:space="preserve">第三十五条 </w:t>
      </w:r>
      <w:r>
        <w:rPr>
          <w:rFonts w:hint="eastAsia" w:eastAsia="仿宋_GB2312"/>
          <w:iCs/>
          <w:sz w:val="24"/>
        </w:rPr>
        <w:t xml:space="preserve"> 股东会会议由执行董事召集并主持；执行董事不能履行或者不履行召集股东会会议职责的，由监事会召集并主持；监事会不召集的，代表十分之一以上表决权的股东可以自行召集并主持。</w:t>
      </w:r>
    </w:p>
    <w:p>
      <w:pPr>
        <w:spacing w:line="340" w:lineRule="exact"/>
        <w:ind w:firstLine="482" w:firstLineChars="200"/>
        <w:rPr>
          <w:rFonts w:hint="eastAsia" w:eastAsia="仿宋_GB2312"/>
          <w:iCs/>
          <w:sz w:val="24"/>
        </w:rPr>
      </w:pPr>
      <w:r>
        <w:rPr>
          <w:rFonts w:hint="eastAsia" w:eastAsia="仿宋_GB2312"/>
          <w:b/>
          <w:bCs/>
          <w:iCs/>
          <w:sz w:val="24"/>
        </w:rPr>
        <w:t>第三十六条</w:t>
      </w:r>
      <w:r>
        <w:rPr>
          <w:rFonts w:hint="eastAsia" w:eastAsia="仿宋_GB2312"/>
          <w:iCs/>
          <w:sz w:val="24"/>
        </w:rPr>
        <w:t xml:space="preserve">  召开股东会会议，应当于会议召开15日前通知全体股东；但是，全体股东另有约定的除外。</w:t>
      </w:r>
    </w:p>
    <w:p>
      <w:pPr>
        <w:spacing w:line="340" w:lineRule="exact"/>
        <w:ind w:firstLine="480" w:firstLineChars="200"/>
        <w:rPr>
          <w:rFonts w:hint="eastAsia" w:eastAsia="仿宋_GB2312"/>
          <w:iCs/>
          <w:sz w:val="24"/>
        </w:rPr>
      </w:pPr>
      <w:r>
        <w:rPr>
          <w:rFonts w:hint="eastAsia" w:eastAsia="仿宋_GB2312"/>
          <w:iCs/>
          <w:sz w:val="24"/>
        </w:rPr>
        <w:t>会议通知的内容应当包括：股东会召开的时间、地点、议题等。</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（注：股东可以约定15日以外的期限，并修改本条。）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第三十七条</w:t>
      </w:r>
      <w:r>
        <w:rPr>
          <w:rFonts w:hint="eastAsia" w:eastAsia="仿宋_GB2312"/>
          <w:iCs/>
          <w:sz w:val="24"/>
        </w:rPr>
        <w:t xml:space="preserve">  股东会应当对股东会会议通知情况、股东出席情况、表决情况以及所议事项的决定作成会议记录，出席会议的股东应当在会议记录上签名。</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第三十八条</w:t>
      </w:r>
      <w:r>
        <w:rPr>
          <w:rFonts w:hint="eastAsia" w:eastAsia="仿宋_GB2312"/>
          <w:iCs/>
          <w:sz w:val="24"/>
        </w:rPr>
        <w:t xml:space="preserve">  股东按照认缴出资比例行使表决权。</w:t>
      </w:r>
    </w:p>
    <w:p>
      <w:pPr>
        <w:spacing w:line="340" w:lineRule="exact"/>
        <w:ind w:firstLine="480" w:firstLineChars="200"/>
        <w:rPr>
          <w:rFonts w:hint="eastAsia" w:eastAsia="仿宋_GB2312"/>
          <w:iCs/>
          <w:sz w:val="24"/>
        </w:rPr>
      </w:pPr>
      <w:r>
        <w:rPr>
          <w:rFonts w:hint="eastAsia" w:eastAsia="仿宋_GB2312"/>
          <w:iCs/>
          <w:color w:val="FF0000"/>
          <w:sz w:val="24"/>
        </w:rPr>
        <w:t>（注：可以约定按实缴出资比例或者其他方式行使表决权，并相应修改本条。约定按实缴出资比例行使表决权的，本章程第十五条应当载明股东实缴信息。）</w:t>
      </w:r>
      <w:r>
        <w:rPr>
          <w:rFonts w:hint="eastAsia" w:eastAsia="仿宋_GB2312"/>
          <w:iCs/>
          <w:sz w:val="24"/>
        </w:rPr>
        <w:t>　　</w:t>
      </w:r>
    </w:p>
    <w:p>
      <w:pPr>
        <w:spacing w:line="340" w:lineRule="exact"/>
        <w:ind w:firstLine="482" w:firstLineChars="200"/>
        <w:rPr>
          <w:rFonts w:hint="eastAsia" w:eastAsia="仿宋_GB2312"/>
          <w:iCs/>
          <w:sz w:val="24"/>
        </w:rPr>
      </w:pPr>
      <w:r>
        <w:rPr>
          <w:rFonts w:hint="eastAsia" w:eastAsia="仿宋_GB2312"/>
          <w:b/>
          <w:bCs/>
          <w:iCs/>
          <w:sz w:val="24"/>
        </w:rPr>
        <w:t>第三十九条</w:t>
      </w:r>
      <w:r>
        <w:rPr>
          <w:rFonts w:hint="eastAsia" w:eastAsia="仿宋_GB2312"/>
          <w:iCs/>
          <w:sz w:val="24"/>
        </w:rPr>
        <w:tab/>
      </w:r>
      <w:r>
        <w:rPr>
          <w:rFonts w:hint="eastAsia" w:eastAsia="仿宋_GB2312"/>
          <w:iCs/>
          <w:sz w:val="24"/>
        </w:rPr>
        <w:t xml:space="preserve"> 股东会会议作出修改公司章程、增加或者减少注册资本的决议，以及公司合并、分立、解散或者变更公司形式的决议，必须经代表三分之二以上表决权的股东通过。</w:t>
      </w:r>
    </w:p>
    <w:p>
      <w:pPr>
        <w:spacing w:line="340" w:lineRule="exact"/>
        <w:ind w:firstLine="645"/>
        <w:rPr>
          <w:rFonts w:hint="eastAsia" w:eastAsia="仿宋_GB2312"/>
          <w:iCs/>
          <w:sz w:val="24"/>
        </w:rPr>
      </w:pPr>
      <w:r>
        <w:rPr>
          <w:rFonts w:hint="eastAsia" w:eastAsia="仿宋_GB2312"/>
          <w:iCs/>
          <w:sz w:val="24"/>
        </w:rPr>
        <w:t>股东会会议作出的其他决议，应当经代表过半数表决权的股东通过。</w:t>
      </w:r>
    </w:p>
    <w:p>
      <w:pPr>
        <w:spacing w:line="340" w:lineRule="exact"/>
        <w:rPr>
          <w:rFonts w:hint="eastAsia" w:eastAsia="仿宋_GB2312"/>
          <w:iCs/>
          <w:color w:val="FF0000"/>
          <w:sz w:val="24"/>
        </w:rPr>
      </w:pPr>
      <w:r>
        <w:rPr>
          <w:rFonts w:hint="eastAsia" w:eastAsia="仿宋_GB2312"/>
          <w:iCs/>
          <w:color w:val="FF0000"/>
          <w:sz w:val="24"/>
        </w:rPr>
        <w:t xml:space="preserve">    （注:可以另行约定股东会会议通过其他决议的表决权比例，并根据约定修改本条第二款。）</w:t>
      </w:r>
    </w:p>
    <w:p>
      <w:pPr>
        <w:spacing w:line="340" w:lineRule="exact"/>
        <w:rPr>
          <w:rFonts w:hint="eastAsia" w:eastAsia="仿宋_GB2312"/>
          <w:iCs/>
          <w:sz w:val="24"/>
        </w:rPr>
      </w:pPr>
      <w:r>
        <w:rPr>
          <w:rFonts w:hint="eastAsia" w:eastAsia="仿宋_GB2312"/>
          <w:iCs/>
          <w:sz w:val="24"/>
        </w:rPr>
        <w:t xml:space="preserve">    股东会会议作出公司合并、分立以及减少注册资本决议的，公司应当自作出决议之日起十日内通知债权人，并于三十日内在报纸上公告。</w:t>
      </w:r>
    </w:p>
    <w:p>
      <w:pPr>
        <w:spacing w:line="340" w:lineRule="exact"/>
        <w:ind w:firstLine="482" w:firstLineChars="200"/>
        <w:rPr>
          <w:rFonts w:hint="eastAsia" w:eastAsia="仿宋_GB2312"/>
          <w:b/>
          <w:bCs/>
          <w:iCs/>
          <w:sz w:val="24"/>
        </w:rPr>
      </w:pPr>
      <w:r>
        <w:rPr>
          <w:rFonts w:hint="eastAsia" w:eastAsia="仿宋_GB2312"/>
          <w:b/>
          <w:bCs/>
          <w:iCs/>
          <w:sz w:val="24"/>
        </w:rPr>
        <w:t>第四十条</w:t>
      </w:r>
      <w:r>
        <w:rPr>
          <w:rFonts w:hint="eastAsia" w:eastAsia="仿宋_GB2312"/>
          <w:iCs/>
          <w:sz w:val="24"/>
        </w:rPr>
        <w:t xml:space="preserve">  公司设执行董事一人，对公司股东会负责，由股东会选举产生。</w:t>
      </w:r>
    </w:p>
    <w:p>
      <w:pPr>
        <w:spacing w:line="340" w:lineRule="exact"/>
        <w:ind w:firstLine="482" w:firstLineChars="200"/>
        <w:rPr>
          <w:rFonts w:hint="eastAsia" w:eastAsia="仿宋_GB2312"/>
          <w:iCs/>
          <w:sz w:val="24"/>
        </w:rPr>
      </w:pPr>
      <w:r>
        <w:rPr>
          <w:rFonts w:hint="eastAsia" w:eastAsia="仿宋_GB2312"/>
          <w:b/>
          <w:bCs/>
          <w:iCs/>
          <w:sz w:val="24"/>
        </w:rPr>
        <w:t>第四十一条</w:t>
      </w:r>
      <w:r>
        <w:rPr>
          <w:rFonts w:hint="eastAsia" w:eastAsia="仿宋_GB2312"/>
          <w:iCs/>
          <w:sz w:val="24"/>
        </w:rPr>
        <w:t xml:space="preserve">  执行董事每届任期</w:t>
      </w:r>
      <w:r>
        <w:rPr>
          <w:rFonts w:hint="eastAsia" w:eastAsia="仿宋_GB2312"/>
          <w:iCs/>
          <w:sz w:val="24"/>
          <w:u w:val="single"/>
        </w:rPr>
        <w:t xml:space="preserve">  三  </w:t>
      </w:r>
      <w:r>
        <w:rPr>
          <w:rFonts w:hint="eastAsia" w:eastAsia="仿宋_GB2312"/>
          <w:iCs/>
          <w:sz w:val="24"/>
        </w:rPr>
        <w:t>年。任期届满，连选可以连任。</w:t>
      </w:r>
    </w:p>
    <w:p>
      <w:pPr>
        <w:spacing w:line="340" w:lineRule="exact"/>
        <w:ind w:firstLine="480" w:firstLineChars="200"/>
        <w:rPr>
          <w:rFonts w:hint="eastAsia" w:eastAsia="仿宋_GB2312"/>
          <w:iCs/>
          <w:sz w:val="24"/>
        </w:rPr>
      </w:pPr>
      <w:r>
        <w:rPr>
          <w:rFonts w:hint="eastAsia" w:eastAsia="仿宋_GB2312"/>
          <w:iCs/>
          <w:color w:val="FF0000"/>
          <w:sz w:val="24"/>
        </w:rPr>
        <w:t>（注：执行董事每届任期不得超过三年。）</w:t>
      </w:r>
      <w:r>
        <w:rPr>
          <w:rFonts w:hint="eastAsia" w:eastAsia="仿宋_GB2312"/>
          <w:iCs/>
          <w:sz w:val="24"/>
        </w:rPr>
        <w:t xml:space="preserve">  </w:t>
      </w:r>
    </w:p>
    <w:p>
      <w:pPr>
        <w:spacing w:line="340" w:lineRule="exact"/>
        <w:ind w:firstLine="480" w:firstLineChars="200"/>
        <w:rPr>
          <w:rFonts w:hint="eastAsia" w:eastAsia="仿宋_GB2312"/>
          <w:iCs/>
          <w:sz w:val="24"/>
        </w:rPr>
      </w:pPr>
      <w:r>
        <w:rPr>
          <w:rFonts w:hint="eastAsia" w:eastAsia="仿宋_GB2312"/>
          <w:iCs/>
          <w:sz w:val="24"/>
        </w:rPr>
        <w:t>执行董事任期届满未及时改选，或者执行董事在任期内辞职的，在改选出的执行董事就任前，原执行董事仍应当依照法律、行政法规和公司章程的规定，履行执行董事职务。</w:t>
      </w:r>
    </w:p>
    <w:p>
      <w:pPr>
        <w:spacing w:line="340" w:lineRule="exact"/>
        <w:ind w:firstLine="482" w:firstLineChars="200"/>
        <w:rPr>
          <w:rFonts w:hint="eastAsia" w:eastAsia="仿宋_GB2312"/>
          <w:iCs/>
          <w:sz w:val="24"/>
        </w:rPr>
      </w:pPr>
      <w:r>
        <w:rPr>
          <w:rFonts w:hint="eastAsia" w:eastAsia="仿宋_GB2312"/>
          <w:b/>
          <w:bCs/>
          <w:iCs/>
          <w:sz w:val="24"/>
        </w:rPr>
        <w:t>第四十二条</w:t>
      </w:r>
      <w:r>
        <w:rPr>
          <w:rFonts w:hint="eastAsia" w:eastAsia="仿宋_GB2312"/>
          <w:iCs/>
          <w:sz w:val="24"/>
        </w:rPr>
        <w:t xml:space="preserve">  执行董事对股东会负责，行使下列职权：</w:t>
      </w:r>
    </w:p>
    <w:p>
      <w:pPr>
        <w:spacing w:line="340" w:lineRule="exact"/>
        <w:ind w:firstLine="480" w:firstLineChars="200"/>
        <w:rPr>
          <w:rFonts w:hint="eastAsia" w:eastAsia="仿宋_GB2312"/>
          <w:iCs/>
          <w:sz w:val="24"/>
        </w:rPr>
      </w:pPr>
      <w:r>
        <w:rPr>
          <w:rFonts w:hint="eastAsia" w:eastAsia="仿宋_GB2312"/>
          <w:iCs/>
          <w:sz w:val="24"/>
        </w:rPr>
        <w:t>（一）负责召集和主持股东会，并向股东会报告工作；</w:t>
      </w:r>
    </w:p>
    <w:p>
      <w:pPr>
        <w:spacing w:line="340" w:lineRule="exact"/>
        <w:ind w:firstLine="480" w:firstLineChars="200"/>
        <w:rPr>
          <w:rFonts w:hint="eastAsia" w:eastAsia="仿宋_GB2312"/>
          <w:iCs/>
          <w:sz w:val="24"/>
        </w:rPr>
      </w:pPr>
      <w:r>
        <w:rPr>
          <w:rFonts w:hint="eastAsia" w:eastAsia="仿宋_GB2312"/>
          <w:iCs/>
          <w:sz w:val="24"/>
        </w:rPr>
        <w:t>（二）执行股东会的决议；</w:t>
      </w:r>
    </w:p>
    <w:p>
      <w:pPr>
        <w:spacing w:line="340" w:lineRule="exact"/>
        <w:ind w:firstLine="480" w:firstLineChars="200"/>
        <w:rPr>
          <w:rFonts w:hint="eastAsia" w:eastAsia="仿宋_GB2312"/>
          <w:iCs/>
          <w:sz w:val="24"/>
        </w:rPr>
      </w:pPr>
      <w:r>
        <w:rPr>
          <w:rFonts w:hint="eastAsia" w:eastAsia="仿宋_GB2312"/>
          <w:iCs/>
          <w:sz w:val="24"/>
        </w:rPr>
        <w:t>（三）决定公司的经营计划和投资方案；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（四）制订公司的年度财务预算方案、决算方案；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（五）制订公司的利润分配方案和弥补亏损方案；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（六）制订公司的增加或减少注册资本的方案；</w:t>
      </w:r>
    </w:p>
    <w:p>
      <w:pPr>
        <w:spacing w:line="340" w:lineRule="exact"/>
        <w:ind w:firstLine="480" w:firstLineChars="200"/>
        <w:rPr>
          <w:rFonts w:hint="eastAsia" w:eastAsia="仿宋_GB2312"/>
          <w:iCs/>
          <w:sz w:val="24"/>
        </w:rPr>
      </w:pPr>
      <w:r>
        <w:rPr>
          <w:rFonts w:hint="eastAsia" w:eastAsia="仿宋_GB2312"/>
          <w:iCs/>
          <w:sz w:val="24"/>
        </w:rPr>
        <w:t>（七）制订公司合并、分立、变更公司形式、解散的方案；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（八）决定公司内部管理机构的设置；</w:t>
      </w:r>
    </w:p>
    <w:p>
      <w:pPr>
        <w:spacing w:line="340" w:lineRule="exact"/>
        <w:ind w:firstLine="480" w:firstLineChars="200"/>
        <w:rPr>
          <w:rFonts w:hint="eastAsia" w:eastAsia="仿宋_GB2312"/>
          <w:iCs/>
          <w:sz w:val="24"/>
        </w:rPr>
      </w:pPr>
      <w:r>
        <w:rPr>
          <w:rFonts w:hint="eastAsia" w:eastAsia="仿宋_GB2312"/>
          <w:iCs/>
          <w:sz w:val="24"/>
        </w:rPr>
        <w:t>（九）聘任或者解聘公司经理、财务负责人，决定其报酬事项；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（十）制定公司的基本管理制度。</w:t>
      </w:r>
    </w:p>
    <w:p>
      <w:pPr>
        <w:spacing w:line="340" w:lineRule="exact"/>
        <w:ind w:firstLine="480" w:firstLineChars="200"/>
        <w:rPr>
          <w:rFonts w:hint="eastAsia" w:eastAsia="仿宋_GB2312"/>
          <w:b/>
          <w:bCs/>
          <w:iCs/>
          <w:sz w:val="24"/>
        </w:rPr>
      </w:pPr>
      <w:r>
        <w:rPr>
          <w:rFonts w:hint="eastAsia" w:eastAsia="仿宋_GB2312"/>
          <w:iCs/>
          <w:color w:val="FF0000"/>
          <w:sz w:val="24"/>
        </w:rPr>
        <w:t>（注：可以另行约定执行董事的职权，并修改本条。）</w:t>
      </w:r>
    </w:p>
    <w:p>
      <w:pPr>
        <w:spacing w:line="340" w:lineRule="exact"/>
        <w:ind w:firstLine="482" w:firstLineChars="200"/>
        <w:rPr>
          <w:rFonts w:hint="eastAsia" w:eastAsia="仿宋_GB2312"/>
          <w:iCs/>
          <w:sz w:val="24"/>
        </w:rPr>
      </w:pPr>
      <w:r>
        <w:rPr>
          <w:rFonts w:hint="eastAsia" w:eastAsia="仿宋_GB2312"/>
          <w:b/>
          <w:bCs/>
          <w:iCs/>
          <w:sz w:val="24"/>
        </w:rPr>
        <w:t>第四十三条</w:t>
      </w:r>
      <w:r>
        <w:rPr>
          <w:rFonts w:hint="eastAsia" w:eastAsia="仿宋_GB2312"/>
          <w:iCs/>
          <w:sz w:val="24"/>
        </w:rPr>
        <w:t xml:space="preserve">  公司设经理，由执行董事聘任或者解聘。</w:t>
      </w:r>
    </w:p>
    <w:p>
      <w:pPr>
        <w:spacing w:line="340" w:lineRule="exact"/>
        <w:ind w:firstLine="480" w:firstLineChars="200"/>
        <w:rPr>
          <w:rFonts w:hint="eastAsia" w:eastAsia="仿宋_GB2312"/>
          <w:iCs/>
          <w:sz w:val="24"/>
        </w:rPr>
      </w:pPr>
      <w:r>
        <w:rPr>
          <w:rFonts w:hint="eastAsia" w:eastAsia="仿宋_GB2312"/>
          <w:iCs/>
          <w:sz w:val="24"/>
        </w:rPr>
        <w:t>经理对执行董事负责，行使下列职权：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（一）主持公司的生产经营管理工作，组织实施执行董事的决定；</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（七）决定聘任或者解聘除应由执行董事决定聘任或者解聘以外的负责管理人员；</w:t>
      </w:r>
    </w:p>
    <w:p>
      <w:pPr>
        <w:spacing w:line="340" w:lineRule="exact"/>
        <w:ind w:firstLine="645"/>
        <w:rPr>
          <w:rFonts w:hint="eastAsia" w:eastAsia="仿宋_GB2312"/>
          <w:iCs/>
          <w:sz w:val="24"/>
        </w:rPr>
      </w:pPr>
      <w:r>
        <w:rPr>
          <w:rFonts w:hint="eastAsia" w:eastAsia="仿宋_GB2312"/>
          <w:iCs/>
          <w:sz w:val="24"/>
        </w:rPr>
        <w:t>（八）执行董事授予的其他职权。</w:t>
      </w:r>
    </w:p>
    <w:p>
      <w:pPr>
        <w:spacing w:line="340" w:lineRule="exact"/>
        <w:ind w:firstLine="660"/>
        <w:rPr>
          <w:rFonts w:hint="eastAsia" w:eastAsia="仿宋_GB2312"/>
          <w:iCs/>
          <w:color w:val="FF0000"/>
          <w:sz w:val="24"/>
        </w:rPr>
      </w:pPr>
      <w:r>
        <w:rPr>
          <w:rFonts w:hint="eastAsia" w:eastAsia="仿宋_GB2312"/>
          <w:iCs/>
          <w:color w:val="FF0000"/>
          <w:sz w:val="24"/>
        </w:rPr>
        <w:t>（注：1、公司可以不设经理，不设经理的，应当删除本条。</w:t>
      </w:r>
    </w:p>
    <w:p>
      <w:pPr>
        <w:spacing w:line="340" w:lineRule="exact"/>
        <w:rPr>
          <w:rFonts w:hint="eastAsia" w:eastAsia="仿宋_GB2312"/>
          <w:iCs/>
          <w:color w:val="FF0000"/>
          <w:sz w:val="24"/>
        </w:rPr>
      </w:pPr>
      <w:r>
        <w:rPr>
          <w:rFonts w:hint="eastAsia" w:eastAsia="仿宋_GB2312"/>
          <w:iCs/>
          <w:color w:val="FF0000"/>
          <w:sz w:val="24"/>
        </w:rPr>
        <w:t xml:space="preserve">    2、公司经理可以由股东会聘任或解聘，并相应修改本条及本章程中关于执行董事职权的有关规定。</w:t>
      </w:r>
    </w:p>
    <w:p>
      <w:pPr>
        <w:spacing w:line="340" w:lineRule="exact"/>
        <w:ind w:firstLine="660"/>
        <w:rPr>
          <w:rFonts w:hint="eastAsia" w:eastAsia="仿宋_GB2312"/>
          <w:iCs/>
          <w:sz w:val="24"/>
        </w:rPr>
      </w:pPr>
      <w:r>
        <w:rPr>
          <w:rFonts w:hint="eastAsia" w:eastAsia="仿宋_GB2312"/>
          <w:iCs/>
          <w:color w:val="FF0000"/>
          <w:sz w:val="24"/>
        </w:rPr>
        <w:t>3、公司经理可以由执行董事兼任，并修改本条。）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第四十四条</w:t>
      </w:r>
      <w:r>
        <w:rPr>
          <w:rFonts w:hint="eastAsia" w:eastAsia="仿宋_GB2312"/>
          <w:iCs/>
          <w:sz w:val="24"/>
        </w:rPr>
        <w:t xml:space="preserve">  公司设监事会，成员</w:t>
      </w:r>
      <w:r>
        <w:rPr>
          <w:rFonts w:hint="eastAsia" w:eastAsia="仿宋_GB2312"/>
          <w:iCs/>
          <w:sz w:val="24"/>
          <w:u w:val="single"/>
        </w:rPr>
        <w:t xml:space="preserve">   3  </w:t>
      </w:r>
      <w:r>
        <w:rPr>
          <w:rFonts w:hint="eastAsia" w:eastAsia="仿宋_GB2312"/>
          <w:iCs/>
          <w:sz w:val="24"/>
        </w:rPr>
        <w:t>人，其中股东代表</w:t>
      </w:r>
      <w:r>
        <w:rPr>
          <w:rFonts w:hint="eastAsia" w:eastAsia="仿宋_GB2312"/>
          <w:iCs/>
          <w:sz w:val="24"/>
          <w:u w:val="single"/>
        </w:rPr>
        <w:t xml:space="preserve">  2  </w:t>
      </w:r>
      <w:r>
        <w:rPr>
          <w:rFonts w:hint="eastAsia" w:eastAsia="仿宋_GB2312"/>
          <w:iCs/>
          <w:sz w:val="24"/>
        </w:rPr>
        <w:t>人，职工代表</w:t>
      </w:r>
      <w:r>
        <w:rPr>
          <w:rFonts w:hint="eastAsia" w:eastAsia="仿宋_GB2312"/>
          <w:iCs/>
          <w:sz w:val="24"/>
          <w:u w:val="single"/>
        </w:rPr>
        <w:t xml:space="preserve">  1  </w:t>
      </w:r>
      <w:r>
        <w:rPr>
          <w:rFonts w:hint="eastAsia" w:eastAsia="仿宋_GB2312"/>
          <w:iCs/>
          <w:sz w:val="24"/>
        </w:rPr>
        <w:t>人。</w:t>
      </w:r>
    </w:p>
    <w:p>
      <w:pPr>
        <w:spacing w:line="340" w:lineRule="exact"/>
        <w:ind w:firstLine="660"/>
        <w:rPr>
          <w:rFonts w:hint="eastAsia" w:eastAsia="仿宋_GB2312"/>
          <w:iCs/>
          <w:color w:val="FF0000"/>
          <w:sz w:val="24"/>
        </w:rPr>
      </w:pPr>
      <w:r>
        <w:rPr>
          <w:rFonts w:hint="eastAsia" w:eastAsia="仿宋_GB2312"/>
          <w:iCs/>
          <w:color w:val="FF0000"/>
          <w:sz w:val="24"/>
        </w:rPr>
        <w:t>（注：监事会成员不少于三人，其中职工代表的比例不得低于三分之一。）</w:t>
      </w:r>
    </w:p>
    <w:p>
      <w:pPr>
        <w:spacing w:line="340" w:lineRule="exact"/>
        <w:rPr>
          <w:rFonts w:hint="eastAsia" w:eastAsia="仿宋_GB2312"/>
          <w:iCs/>
          <w:color w:val="FF0000"/>
          <w:sz w:val="24"/>
        </w:rPr>
      </w:pPr>
      <w:r>
        <w:rPr>
          <w:rFonts w:hint="eastAsia" w:eastAsia="仿宋_GB2312"/>
          <w:iCs/>
          <w:sz w:val="24"/>
        </w:rPr>
        <w:t xml:space="preserve">　  </w:t>
      </w:r>
      <w:r>
        <w:rPr>
          <w:rFonts w:hint="eastAsia" w:eastAsia="仿宋_GB2312"/>
          <w:b/>
          <w:bCs/>
          <w:iCs/>
          <w:sz w:val="24"/>
        </w:rPr>
        <w:t>第四十五条</w:t>
      </w:r>
      <w:r>
        <w:rPr>
          <w:rFonts w:hint="eastAsia" w:eastAsia="仿宋_GB2312"/>
          <w:iCs/>
          <w:sz w:val="24"/>
        </w:rPr>
        <w:t xml:space="preserve">  监事会的股东代表由股东会选举产生；职工代表通过</w:t>
      </w:r>
      <w:r>
        <w:rPr>
          <w:rFonts w:hint="eastAsia" w:eastAsia="仿宋_GB2312"/>
          <w:iCs/>
          <w:sz w:val="24"/>
          <w:u w:val="single"/>
        </w:rPr>
        <w:t xml:space="preserve">              </w:t>
      </w:r>
      <w:r>
        <w:rPr>
          <w:rFonts w:hint="eastAsia" w:eastAsia="仿宋_GB2312"/>
          <w:iCs/>
          <w:sz w:val="24"/>
        </w:rPr>
        <w:t>方式选举产生。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（注：职工代表可以由职工代表大会、职工大会或者其他形式民主选举产生）</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第四十六条</w:t>
      </w:r>
      <w:r>
        <w:rPr>
          <w:rFonts w:hint="eastAsia" w:eastAsia="仿宋_GB2312"/>
          <w:iCs/>
          <w:sz w:val="24"/>
        </w:rPr>
        <w:t xml:space="preserve">  监事每届任期三年。监事任期届满，连选可以连任。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第四十七条</w:t>
      </w:r>
      <w:r>
        <w:rPr>
          <w:rFonts w:hint="eastAsia" w:eastAsia="仿宋_GB2312"/>
          <w:iCs/>
          <w:sz w:val="24"/>
        </w:rPr>
        <w:t xml:space="preserve">  执行董事、高级管理人员以及财务负责人不得兼任监事。</w:t>
      </w:r>
    </w:p>
    <w:p>
      <w:pPr>
        <w:spacing w:line="340" w:lineRule="exact"/>
        <w:ind w:firstLine="645"/>
        <w:rPr>
          <w:rFonts w:hint="eastAsia" w:eastAsia="仿宋_GB2312"/>
          <w:iCs/>
          <w:sz w:val="24"/>
        </w:rPr>
      </w:pPr>
      <w:r>
        <w:rPr>
          <w:rFonts w:hint="eastAsia" w:eastAsia="仿宋_GB2312"/>
          <w:b/>
          <w:bCs/>
          <w:iCs/>
          <w:sz w:val="24"/>
        </w:rPr>
        <w:t>第四十八条</w:t>
      </w:r>
      <w:r>
        <w:rPr>
          <w:rFonts w:hint="eastAsia" w:eastAsia="仿宋_GB2312"/>
          <w:iCs/>
          <w:sz w:val="24"/>
        </w:rPr>
        <w:t xml:space="preserve">  监事会设主席一人，由全体监事过半数选举产生。</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第四十九条</w:t>
      </w:r>
      <w:r>
        <w:rPr>
          <w:rFonts w:hint="eastAsia" w:eastAsia="仿宋_GB2312"/>
          <w:iCs/>
          <w:sz w:val="24"/>
        </w:rPr>
        <w:t xml:space="preserve">  监事会行使下列职权：</w:t>
      </w:r>
    </w:p>
    <w:p>
      <w:pPr>
        <w:spacing w:line="340" w:lineRule="exact"/>
        <w:rPr>
          <w:rFonts w:hint="eastAsia" w:eastAsia="仿宋_GB2312"/>
          <w:iCs/>
          <w:sz w:val="24"/>
        </w:rPr>
      </w:pPr>
      <w:r>
        <w:rPr>
          <w:rFonts w:hint="eastAsia" w:eastAsia="仿宋_GB2312"/>
          <w:iCs/>
          <w:sz w:val="24"/>
        </w:rPr>
        <w:t>　　（一）检查公司财务；</w:t>
      </w:r>
    </w:p>
    <w:p>
      <w:pPr>
        <w:spacing w:line="340" w:lineRule="exact"/>
        <w:rPr>
          <w:rFonts w:hint="eastAsia" w:eastAsia="仿宋_GB2312"/>
          <w:iCs/>
          <w:sz w:val="24"/>
        </w:rPr>
      </w:pPr>
      <w:r>
        <w:rPr>
          <w:rFonts w:hint="eastAsia" w:eastAsia="仿宋_GB2312"/>
          <w:iCs/>
          <w:sz w:val="24"/>
        </w:rPr>
        <w:t>　　（二）对执行董事、高级管理人员执行公司职务的行为进行监督，对违反法律、行政法规、公司章程或者股东会决议的执行董事、高级管理人员提出罢免的建议；</w:t>
      </w:r>
    </w:p>
    <w:p>
      <w:pPr>
        <w:spacing w:line="340" w:lineRule="exact"/>
        <w:rPr>
          <w:rFonts w:hint="eastAsia" w:eastAsia="仿宋_GB2312"/>
          <w:iCs/>
          <w:sz w:val="24"/>
        </w:rPr>
      </w:pPr>
      <w:r>
        <w:rPr>
          <w:rFonts w:hint="eastAsia" w:eastAsia="仿宋_GB2312"/>
          <w:iCs/>
          <w:sz w:val="24"/>
        </w:rPr>
        <w:t>　　（三）当执行董事、高级管理人员的行为损害公司的利益时，要求执行董事、高级管理人员予以纠正；</w:t>
      </w:r>
    </w:p>
    <w:p>
      <w:pPr>
        <w:spacing w:line="340" w:lineRule="exact"/>
        <w:rPr>
          <w:rFonts w:hint="eastAsia" w:eastAsia="仿宋_GB2312"/>
          <w:iCs/>
          <w:sz w:val="24"/>
        </w:rPr>
      </w:pPr>
      <w:r>
        <w:rPr>
          <w:rFonts w:hint="eastAsia" w:eastAsia="仿宋_GB2312"/>
          <w:iCs/>
          <w:sz w:val="24"/>
        </w:rPr>
        <w:t>　 （四）提议召开临时股东会会议，在执行董事不履行本章程规定的召集和主持股东会会议职责时召集和主持股东会会议；</w:t>
      </w:r>
    </w:p>
    <w:p>
      <w:pPr>
        <w:spacing w:line="340" w:lineRule="exact"/>
        <w:rPr>
          <w:rFonts w:hint="eastAsia" w:eastAsia="仿宋_GB2312"/>
          <w:iCs/>
          <w:sz w:val="24"/>
        </w:rPr>
      </w:pPr>
      <w:r>
        <w:rPr>
          <w:rFonts w:hint="eastAsia" w:eastAsia="仿宋_GB2312"/>
          <w:iCs/>
          <w:sz w:val="24"/>
        </w:rPr>
        <w:t>　　（五）向股东会会议提出提案；</w:t>
      </w:r>
    </w:p>
    <w:p>
      <w:pPr>
        <w:spacing w:line="340" w:lineRule="exact"/>
        <w:ind w:firstLine="480" w:firstLineChars="200"/>
        <w:rPr>
          <w:rFonts w:hint="eastAsia" w:eastAsia="仿宋_GB2312"/>
          <w:iCs/>
          <w:sz w:val="24"/>
        </w:rPr>
      </w:pPr>
      <w:r>
        <w:rPr>
          <w:rFonts w:hint="eastAsia" w:eastAsia="仿宋_GB2312"/>
          <w:iCs/>
          <w:sz w:val="24"/>
        </w:rPr>
        <w:t>（六）依照《公司法》第一百五十一条的规定，对执行董事、高级管理人员提起诉讼；</w:t>
      </w:r>
    </w:p>
    <w:p>
      <w:pPr>
        <w:spacing w:line="340" w:lineRule="exact"/>
        <w:ind w:firstLine="480" w:firstLineChars="200"/>
        <w:rPr>
          <w:rFonts w:hint="eastAsia" w:eastAsia="仿宋_GB2312"/>
          <w:iCs/>
          <w:sz w:val="24"/>
        </w:rPr>
      </w:pPr>
      <w:r>
        <w:rPr>
          <w:rFonts w:hint="eastAsia" w:eastAsia="仿宋_GB2312"/>
          <w:iCs/>
          <w:sz w:val="24"/>
        </w:rPr>
        <w:t>（七）对执行董事决定的事项提出质询或者建议。</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（注：可以约定监事会的其他职权，并修改本条。）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第五十条</w:t>
      </w:r>
      <w:r>
        <w:rPr>
          <w:rFonts w:hint="eastAsia" w:eastAsia="仿宋_GB2312"/>
          <w:iCs/>
          <w:sz w:val="24"/>
        </w:rPr>
        <w:t xml:space="preserve">  监事会每年度召开</w:t>
      </w:r>
      <w:r>
        <w:rPr>
          <w:rFonts w:hint="eastAsia" w:eastAsia="仿宋_GB2312"/>
          <w:iCs/>
          <w:sz w:val="24"/>
          <w:u w:val="single"/>
        </w:rPr>
        <w:t xml:space="preserve">  2  </w:t>
      </w:r>
      <w:r>
        <w:rPr>
          <w:rFonts w:hint="eastAsia" w:eastAsia="仿宋_GB2312"/>
          <w:iCs/>
          <w:sz w:val="24"/>
        </w:rPr>
        <w:t>次会议，监事可以提议召开临时监事会会议。</w:t>
      </w:r>
    </w:p>
    <w:p>
      <w:pPr>
        <w:spacing w:line="340" w:lineRule="exact"/>
        <w:ind w:firstLine="630"/>
        <w:rPr>
          <w:rFonts w:hint="eastAsia" w:eastAsia="仿宋_GB2312"/>
          <w:iCs/>
          <w:color w:val="FF0000"/>
          <w:sz w:val="24"/>
        </w:rPr>
      </w:pPr>
      <w:r>
        <w:rPr>
          <w:rFonts w:hint="eastAsia" w:eastAsia="仿宋_GB2312"/>
          <w:iCs/>
          <w:color w:val="FF0000"/>
          <w:sz w:val="24"/>
        </w:rPr>
        <w:t>（注：监事会每年度召开会议至少一次。）</w:t>
      </w:r>
    </w:p>
    <w:p>
      <w:pPr>
        <w:spacing w:line="340" w:lineRule="exact"/>
        <w:ind w:firstLine="645"/>
        <w:rPr>
          <w:rFonts w:hint="eastAsia" w:eastAsia="仿宋_GB2312"/>
          <w:iCs/>
          <w:sz w:val="24"/>
        </w:rPr>
      </w:pPr>
      <w:r>
        <w:rPr>
          <w:rFonts w:hint="eastAsia" w:eastAsia="仿宋_GB2312"/>
          <w:b/>
          <w:bCs/>
          <w:iCs/>
          <w:sz w:val="24"/>
        </w:rPr>
        <w:t>第五十一条</w:t>
      </w:r>
      <w:r>
        <w:rPr>
          <w:rFonts w:hint="eastAsia" w:eastAsia="仿宋_GB2312"/>
          <w:iCs/>
          <w:sz w:val="24"/>
        </w:rPr>
        <w:t xml:space="preserve">  监事会决议应当经半数以上监事通过。监事会应当对所议事项的决定作成会议纪录，出席会议的监事应当在会议纪录上签名。</w:t>
      </w:r>
    </w:p>
    <w:p>
      <w:pPr>
        <w:pStyle w:val="4"/>
        <w:spacing w:line="340" w:lineRule="exact"/>
        <w:ind w:firstLine="417" w:firstLineChars="173"/>
        <w:rPr>
          <w:rFonts w:hint="eastAsia" w:ascii="Times New Roman" w:eastAsia="仿宋_GB2312"/>
          <w:iCs/>
          <w:sz w:val="24"/>
          <w:szCs w:val="24"/>
          <w:lang w:val="en-US"/>
        </w:rPr>
      </w:pPr>
      <w:r>
        <w:rPr>
          <w:rFonts w:hint="eastAsia" w:ascii="Times New Roman" w:eastAsia="仿宋_GB2312"/>
          <w:b/>
          <w:bCs/>
          <w:iCs/>
          <w:sz w:val="24"/>
          <w:szCs w:val="24"/>
          <w:lang w:val="en-US"/>
        </w:rPr>
        <w:t xml:space="preserve">第五十二条  </w:t>
      </w:r>
      <w:r>
        <w:rPr>
          <w:rFonts w:hint="eastAsia" w:ascii="Times New Roman" w:eastAsia="仿宋_GB2312"/>
          <w:iCs/>
          <w:sz w:val="24"/>
          <w:szCs w:val="24"/>
          <w:lang w:val="en-US"/>
        </w:rPr>
        <w:t>有下列情形之一的，不得担任公司的董事、监事、高级管理人员：</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（一）无民事行为能力或者限制民事行为能力；</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xml:space="preserve">    （三）担任破产清算的公司、企业的董事或者厂长、经理，对该公司、企业的破产负有个人责任的，自该公司、企业破产清算完结之日起未逾三年；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公司违反前款规定选举执行董事、监事或者聘任高级管理人员的，该选举或者聘任无效。</w:t>
      </w:r>
    </w:p>
    <w:p>
      <w:pPr>
        <w:pStyle w:val="4"/>
        <w:spacing w:line="340" w:lineRule="exact"/>
        <w:rPr>
          <w:rFonts w:hint="eastAsia" w:ascii="Times New Roman" w:eastAsia="仿宋_GB2312"/>
          <w:iCs/>
          <w:sz w:val="24"/>
          <w:szCs w:val="24"/>
          <w:lang w:val="en-US"/>
        </w:rPr>
      </w:pPr>
      <w:r>
        <w:rPr>
          <w:rFonts w:hint="eastAsia"/>
          <w:sz w:val="24"/>
          <w:szCs w:val="24"/>
          <w:lang w:val="en-US"/>
        </w:rPr>
        <w:t>　</w:t>
      </w:r>
      <w:r>
        <w:rPr>
          <w:rFonts w:hint="eastAsia" w:ascii="Times New Roman" w:eastAsia="仿宋_GB2312"/>
          <w:iCs/>
          <w:sz w:val="24"/>
          <w:szCs w:val="24"/>
          <w:lang w:val="en-US"/>
        </w:rPr>
        <w:t>　执行董事、监事、高级管理人员在任职期间出现本条第一款所列情形的，公司应当解除其职务。</w:t>
      </w:r>
    </w:p>
    <w:p>
      <w:pPr>
        <w:spacing w:line="340" w:lineRule="exact"/>
        <w:ind w:firstLine="645"/>
        <w:rPr>
          <w:rFonts w:hint="eastAsia" w:eastAsia="仿宋_GB2312"/>
          <w:iCs/>
          <w:sz w:val="24"/>
        </w:rPr>
      </w:pPr>
      <w:r>
        <w:rPr>
          <w:rFonts w:hint="eastAsia" w:eastAsia="仿宋_GB2312"/>
          <w:b/>
          <w:bCs/>
          <w:iCs/>
          <w:sz w:val="24"/>
        </w:rPr>
        <w:t>第五十三条</w:t>
      </w:r>
      <w:r>
        <w:rPr>
          <w:rFonts w:hint="eastAsia" w:eastAsia="仿宋_GB2312"/>
          <w:iCs/>
          <w:sz w:val="24"/>
        </w:rPr>
        <w:t xml:space="preserve">  执行董事、监事、高级管理人员应当遵守法律、行政法规和公司章程的规定，对公司负有忠实义务和勤勉义务：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（二）公平对待所有股东；</w:t>
      </w:r>
    </w:p>
    <w:p>
      <w:pPr>
        <w:spacing w:line="340" w:lineRule="exact"/>
        <w:rPr>
          <w:rFonts w:hint="eastAsia" w:eastAsia="仿宋_GB2312"/>
          <w:iCs/>
          <w:sz w:val="24"/>
        </w:rPr>
      </w:pPr>
      <w:r>
        <w:rPr>
          <w:rFonts w:hint="eastAsia" w:eastAsia="仿宋_GB2312"/>
          <w:iCs/>
          <w:sz w:val="24"/>
        </w:rPr>
        <w:t>　　（三）及时了解公司业务经营管理状况；</w:t>
      </w:r>
    </w:p>
    <w:p>
      <w:pPr>
        <w:spacing w:line="340" w:lineRule="exact"/>
        <w:rPr>
          <w:rFonts w:hint="eastAsia" w:eastAsia="仿宋_GB2312"/>
          <w:iCs/>
          <w:sz w:val="24"/>
        </w:rPr>
      </w:pPr>
      <w:r>
        <w:rPr>
          <w:rFonts w:hint="eastAsia" w:eastAsia="仿宋_GB2312"/>
          <w:iCs/>
          <w:sz w:val="24"/>
        </w:rPr>
        <w:t>　　（四）对公司定期报告签署书面确认意见；</w:t>
      </w:r>
    </w:p>
    <w:p>
      <w:pPr>
        <w:spacing w:line="340" w:lineRule="exact"/>
        <w:rPr>
          <w:rFonts w:hint="eastAsia" w:eastAsia="仿宋_GB2312"/>
          <w:iCs/>
          <w:sz w:val="24"/>
        </w:rPr>
      </w:pPr>
      <w:r>
        <w:rPr>
          <w:rFonts w:hint="eastAsia" w:eastAsia="仿宋_GB2312"/>
          <w:iCs/>
          <w:sz w:val="24"/>
        </w:rPr>
        <w:t xml:space="preserve">　　（五）如实向监事会提供有关情况和资料，不得妨碍监事会行使职权； </w:t>
      </w:r>
    </w:p>
    <w:p>
      <w:pPr>
        <w:spacing w:line="340" w:lineRule="exact"/>
        <w:rPr>
          <w:rFonts w:hint="eastAsia" w:eastAsia="仿宋_GB2312"/>
          <w:iCs/>
          <w:sz w:val="24"/>
        </w:rPr>
      </w:pPr>
      <w:r>
        <w:rPr>
          <w:rFonts w:hint="eastAsia" w:eastAsia="仿宋_GB2312"/>
          <w:iCs/>
          <w:sz w:val="24"/>
        </w:rPr>
        <w:t>　　（六）保证公司所披露的信息真实、准确、完整；</w:t>
      </w:r>
    </w:p>
    <w:p>
      <w:pPr>
        <w:spacing w:line="340" w:lineRule="exact"/>
        <w:ind w:firstLine="645"/>
        <w:rPr>
          <w:rFonts w:hint="eastAsia" w:eastAsia="仿宋_GB2312"/>
          <w:iCs/>
          <w:sz w:val="24"/>
        </w:rPr>
      </w:pPr>
      <w:r>
        <w:rPr>
          <w:rFonts w:hint="eastAsia" w:eastAsia="仿宋_GB2312"/>
          <w:iCs/>
          <w:sz w:val="24"/>
        </w:rPr>
        <w:t>（七）法律、行政法规和公司章程规定的其他义务。</w:t>
      </w:r>
    </w:p>
    <w:p>
      <w:pPr>
        <w:spacing w:line="340" w:lineRule="exact"/>
        <w:ind w:firstLine="645"/>
        <w:rPr>
          <w:rFonts w:hint="eastAsia" w:eastAsia="仿宋_GB2312"/>
          <w:iCs/>
          <w:sz w:val="24"/>
        </w:rPr>
      </w:pPr>
      <w:r>
        <w:rPr>
          <w:rFonts w:hint="eastAsia" w:eastAsia="仿宋_GB2312"/>
          <w:b/>
          <w:iCs/>
          <w:sz w:val="24"/>
        </w:rPr>
        <w:t>第五十四条</w:t>
      </w:r>
      <w:r>
        <w:rPr>
          <w:rFonts w:hint="eastAsia" w:eastAsia="仿宋_GB2312"/>
          <w:iCs/>
          <w:sz w:val="24"/>
        </w:rPr>
        <w:t xml:space="preserve">  执行董事、高级管理人员不得有下列行为：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 xml:space="preserve"> （三）违反公司章程的规定，未经股东会同意，将公司资金借贷给他人或者以公司财产为他人提供担保；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 xml:space="preserve"> （四）违反公司章程的规定或者未经股东会同意，与本公司订立合同或者进行交易；</w:t>
      </w:r>
    </w:p>
    <w:p>
      <w:pPr>
        <w:spacing w:line="340" w:lineRule="exact"/>
        <w:ind w:firstLine="645"/>
        <w:rPr>
          <w:rFonts w:hint="eastAsia" w:eastAsia="仿宋_GB2312"/>
          <w:iCs/>
          <w:sz w:val="24"/>
        </w:rPr>
      </w:pPr>
      <w:r>
        <w:rPr>
          <w:rFonts w:hint="eastAsia" w:eastAsia="仿宋_GB2312"/>
          <w:iCs/>
          <w:sz w:val="24"/>
        </w:rPr>
        <w:t xml:space="preserve"> （五）未经股东会同意，利用职务便利为自己或者他人谋取属于公司的商业机会，自营或者为他人经营与所任职公司同类的业务；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 xml:space="preserve"> （六）接受他人与公司交易的佣金归为己有；</w:t>
      </w:r>
    </w:p>
    <w:p>
      <w:pPr>
        <w:spacing w:line="340" w:lineRule="exact"/>
        <w:ind w:firstLine="645"/>
        <w:rPr>
          <w:rFonts w:hint="eastAsia" w:eastAsia="仿宋_GB2312"/>
          <w:iCs/>
          <w:sz w:val="24"/>
        </w:rPr>
      </w:pPr>
      <w:r>
        <w:rPr>
          <w:rFonts w:hint="eastAsia" w:eastAsia="仿宋_GB2312"/>
          <w:iCs/>
          <w:sz w:val="24"/>
        </w:rPr>
        <w:t xml:space="preserve"> （七）擅自披露公司秘密；</w:t>
      </w:r>
    </w:p>
    <w:p>
      <w:pPr>
        <w:spacing w:line="340" w:lineRule="exact"/>
        <w:ind w:firstLine="645"/>
        <w:rPr>
          <w:rFonts w:hint="eastAsia" w:eastAsia="仿宋_GB2312"/>
          <w:iCs/>
          <w:sz w:val="24"/>
        </w:rPr>
      </w:pPr>
      <w:r>
        <w:rPr>
          <w:rFonts w:hint="eastAsia" w:eastAsia="仿宋_GB2312"/>
          <w:iCs/>
          <w:sz w:val="24"/>
        </w:rPr>
        <w:t xml:space="preserve"> （八）违反对公司忠实义务的其他行为。</w:t>
      </w:r>
    </w:p>
    <w:p>
      <w:pPr>
        <w:spacing w:line="340" w:lineRule="exact"/>
        <w:ind w:firstLine="645"/>
        <w:rPr>
          <w:rFonts w:hint="eastAsia" w:eastAsia="仿宋_GB2312"/>
          <w:iCs/>
          <w:sz w:val="24"/>
        </w:rPr>
      </w:pPr>
      <w:r>
        <w:rPr>
          <w:rFonts w:hint="eastAsia" w:eastAsia="仿宋_GB2312"/>
          <w:iCs/>
          <w:sz w:val="24"/>
        </w:rPr>
        <w:t xml:space="preserve"> 执行董事、高级管理人员违反前款规定所得的收入应当归公司所有。</w:t>
      </w:r>
    </w:p>
    <w:p>
      <w:pPr>
        <w:spacing w:line="340" w:lineRule="exact"/>
        <w:ind w:firstLine="482" w:firstLineChars="200"/>
        <w:rPr>
          <w:rFonts w:hint="eastAsia" w:eastAsia="仿宋_GB2312"/>
          <w:iCs/>
          <w:sz w:val="24"/>
        </w:rPr>
      </w:pPr>
      <w:r>
        <w:rPr>
          <w:rFonts w:hint="eastAsia" w:eastAsia="仿宋_GB2312"/>
          <w:b/>
          <w:bCs/>
          <w:iCs/>
          <w:sz w:val="24"/>
        </w:rPr>
        <w:t>第五十五条</w:t>
      </w:r>
      <w:r>
        <w:rPr>
          <w:rFonts w:hint="eastAsia" w:eastAsia="仿宋_GB2312"/>
          <w:iCs/>
          <w:sz w:val="24"/>
        </w:rPr>
        <w:t xml:space="preserve">  执行董事、监事、高级管理人员执行公司职务时违反法律、行政法规或者公司章程的规定，给公司造成损失的，应当承担赔偿责任。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第五十六条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公司聘用、解聘承办公司审计业务的会计师事务所，应当由股东会决定。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（注：可以约定由执行董事决定公司聘用、解聘承办公司审计业务的会计师事务所，并相应修改本款。）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公司从税后利润中提取法定公积金后，经股东会决议，可以从税后利润中提取任意公积金。</w:t>
      </w:r>
    </w:p>
    <w:p>
      <w:pPr>
        <w:spacing w:line="340" w:lineRule="exact"/>
        <w:ind w:firstLine="480" w:firstLineChars="200"/>
        <w:rPr>
          <w:sz w:val="24"/>
        </w:rPr>
      </w:pPr>
      <w:r>
        <w:rPr>
          <w:rFonts w:hint="eastAsia" w:eastAsia="仿宋_GB2312"/>
          <w:iCs/>
          <w:sz w:val="24"/>
        </w:rPr>
        <w:t>公司弥补亏损和提取公积金后所余税后利润，按照股东的实缴出资比例分配。不按实缴的出资比例分取红利的，应经全体股东同意。</w:t>
      </w:r>
    </w:p>
    <w:p>
      <w:pPr>
        <w:spacing w:line="340" w:lineRule="exact"/>
        <w:ind w:firstLine="480" w:firstLineChars="200"/>
        <w:rPr>
          <w:rFonts w:hint="eastAsia" w:eastAsia="仿宋_GB2312"/>
          <w:iCs/>
          <w:sz w:val="24"/>
        </w:rPr>
      </w:pPr>
      <w:r>
        <w:rPr>
          <w:rFonts w:hint="eastAsia" w:ascii="仿宋_GB2312" w:hAnsi="仿宋_GB2312" w:eastAsia="仿宋_GB2312" w:cs="仿宋_GB2312"/>
          <w:sz w:val="24"/>
        </w:rPr>
        <w:t>（</w:t>
      </w:r>
      <w:r>
        <w:rPr>
          <w:rFonts w:hint="eastAsia" w:ascii="仿宋_GB2312" w:hAnsi="仿宋_GB2312" w:eastAsia="仿宋_GB2312" w:cs="仿宋_GB2312"/>
          <w:color w:val="FF0000"/>
          <w:sz w:val="24"/>
        </w:rPr>
        <w:t>注：可以约定按其他方式分取红利，并修改本款。</w:t>
      </w:r>
      <w:r>
        <w:rPr>
          <w:rFonts w:hint="eastAsia" w:ascii="仿宋_GB2312" w:hAnsi="仿宋_GB2312" w:eastAsia="仿宋_GB2312" w:cs="仿宋_GB2312"/>
          <w:sz w:val="24"/>
        </w:rPr>
        <w:t>）</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第五十七条</w:t>
      </w:r>
      <w:r>
        <w:rPr>
          <w:rFonts w:hint="eastAsia" w:eastAsia="仿宋_GB2312"/>
          <w:iCs/>
          <w:sz w:val="24"/>
        </w:rPr>
        <w:t xml:space="preserve">  公司应当在下一会计年度开始之后</w:t>
      </w:r>
      <w:r>
        <w:rPr>
          <w:rFonts w:hint="eastAsia" w:eastAsia="仿宋_GB2312"/>
          <w:iCs/>
          <w:sz w:val="24"/>
          <w:u w:val="single"/>
        </w:rPr>
        <w:t xml:space="preserve">    </w:t>
      </w:r>
      <w:r>
        <w:rPr>
          <w:rFonts w:hint="eastAsia" w:eastAsia="仿宋_GB2312"/>
          <w:iCs/>
          <w:sz w:val="24"/>
        </w:rPr>
        <w:t>个月前将公司财务会计报告送交各股东。</w:t>
      </w:r>
    </w:p>
    <w:p>
      <w:pPr>
        <w:spacing w:line="340" w:lineRule="exact"/>
        <w:ind w:firstLine="482" w:firstLineChars="200"/>
        <w:rPr>
          <w:rFonts w:hint="eastAsia" w:eastAsia="仿宋_GB2312"/>
          <w:iCs/>
          <w:sz w:val="24"/>
        </w:rPr>
      </w:pPr>
      <w:r>
        <w:rPr>
          <w:rFonts w:hint="eastAsia" w:eastAsia="仿宋_GB2312"/>
          <w:b/>
          <w:bCs/>
          <w:iCs/>
          <w:sz w:val="24"/>
        </w:rPr>
        <w:t>第五十八条</w:t>
      </w:r>
      <w:r>
        <w:rPr>
          <w:rFonts w:hint="eastAsia" w:eastAsia="仿宋_GB2312"/>
          <w:iCs/>
          <w:sz w:val="24"/>
        </w:rPr>
        <w:t>　公司的</w:t>
      </w:r>
      <w:r>
        <w:rPr>
          <w:rFonts w:hint="eastAsia" w:eastAsia="仿宋_GB2312"/>
          <w:iCs/>
          <w:sz w:val="24"/>
          <w:u w:val="single"/>
        </w:rPr>
        <w:t xml:space="preserve"> 　办公室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（注：公章、营业执照的使用规则以及其遗失、毁坏、被非法占有时申请更换或者补领的程序可自行约定，并记载于本条。）</w:t>
      </w: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第八章  公司的解散、清算</w:t>
      </w:r>
    </w:p>
    <w:p>
      <w:pPr>
        <w:spacing w:line="340" w:lineRule="exact"/>
        <w:ind w:left="395" w:leftChars="188"/>
        <w:rPr>
          <w:rFonts w:hint="eastAsia" w:eastAsia="仿宋_GB2312"/>
          <w:b/>
          <w:bCs/>
          <w:iCs/>
          <w:sz w:val="24"/>
        </w:rPr>
      </w:pPr>
      <w:r>
        <w:rPr>
          <w:rFonts w:hint="eastAsia" w:eastAsia="仿宋_GB2312"/>
          <w:b/>
          <w:bCs/>
          <w:iCs/>
          <w:sz w:val="24"/>
        </w:rPr>
        <w:t>第五十九条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（二）股东会决议解散；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numPr>
          <w:ilvl w:val="0"/>
          <w:numId w:val="7"/>
        </w:numPr>
        <w:autoSpaceDE w:val="0"/>
        <w:autoSpaceDN w:val="0"/>
        <w:adjustRightInd w:val="0"/>
        <w:spacing w:line="340" w:lineRule="exact"/>
        <w:ind w:firstLine="480" w:firstLineChars="200"/>
        <w:jc w:val="left"/>
        <w:rPr>
          <w:rFonts w:hint="eastAsia" w:eastAsia="仿宋_GB2312"/>
          <w:iCs/>
          <w:sz w:val="24"/>
        </w:rPr>
      </w:pPr>
      <w:r>
        <w:rPr>
          <w:rFonts w:hint="eastAsia" w:eastAsia="仿宋_GB2312"/>
          <w:iCs/>
          <w:sz w:val="24"/>
        </w:rPr>
        <w:t>人民法院依公司法第一百八十二条的规定予以解散。</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第六十条</w:t>
      </w:r>
      <w:r>
        <w:rPr>
          <w:rFonts w:hint="eastAsia" w:eastAsia="仿宋_GB2312"/>
          <w:iCs/>
          <w:sz w:val="24"/>
        </w:rPr>
        <w:t xml:space="preserve">  公司出现除上一条第（三）项以外的解散事由时，应当在解散事由出现之日起十五日内成立清算组，开始清算。清算组由股东组成，其中非自然人股东应当指定人员行使相应权利。</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第六十一条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第六十二条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第六十三条</w:t>
      </w:r>
      <w:r>
        <w:rPr>
          <w:rFonts w:hint="eastAsia" w:eastAsia="仿宋_GB2312"/>
          <w:iCs/>
          <w:sz w:val="24"/>
        </w:rPr>
        <w:t xml:space="preserve">  清算组在清算公司财产、编制资产负债表和财产清单后，应当制定清算方案，并报股东会或者人民法院确认。</w:t>
      </w:r>
    </w:p>
    <w:p>
      <w:pPr>
        <w:spacing w:line="340" w:lineRule="exact"/>
        <w:ind w:firstLine="480" w:firstLineChars="200"/>
        <w:rPr>
          <w:rFonts w:hint="eastAsia" w:eastAsia="仿宋_GB2312"/>
          <w:iCs/>
          <w:sz w:val="24"/>
        </w:rPr>
      </w:pPr>
      <w:r>
        <w:rPr>
          <w:rFonts w:hint="eastAsia" w:eastAsia="仿宋_GB2312"/>
          <w:iCs/>
          <w:sz w:val="24"/>
        </w:rPr>
        <w:t>公司财产在分别支付清算费用、职工工资、社会保险费用和法定补偿金，缴纳所欠税款，清偿公司债务后的剩余财产，按照股东的实缴出资比例分配。</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iCs/>
          <w:color w:val="FF0000"/>
          <w:sz w:val="24"/>
        </w:rPr>
        <w:t>注：可以约定按照股东认缴的出资比例分配剩余财产，并修改本款。</w:t>
      </w:r>
      <w:r>
        <w:rPr>
          <w:rFonts w:hint="eastAsia" w:eastAsia="仿宋_GB2312"/>
          <w:iCs/>
          <w:sz w:val="24"/>
        </w:rPr>
        <w:t>）</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第六十四条</w:t>
      </w:r>
      <w:r>
        <w:rPr>
          <w:rFonts w:hint="eastAsia" w:eastAsia="仿宋_GB2312"/>
          <w:iCs/>
          <w:sz w:val="24"/>
        </w:rPr>
        <w:t xml:space="preserve">  公司清算结束后，清算组应当制作清算报告，报股东会或者人民法院确认，并向公司登记机关申请注销公司登记，公告公司终止。</w:t>
      </w:r>
    </w:p>
    <w:p>
      <w:pPr>
        <w:spacing w:line="340" w:lineRule="exact"/>
        <w:jc w:val="center"/>
        <w:rPr>
          <w:rFonts w:hint="eastAsia" w:ascii="黑体" w:hAnsi="黑体" w:eastAsia="黑体"/>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第九章</w:t>
      </w:r>
      <w:r>
        <w:rPr>
          <w:rFonts w:hint="eastAsia" w:ascii="黑体" w:hAnsi="黑体" w:eastAsia="黑体"/>
          <w:iCs/>
          <w:sz w:val="32"/>
          <w:szCs w:val="32"/>
        </w:rPr>
        <w:tab/>
      </w:r>
      <w:r>
        <w:rPr>
          <w:rFonts w:hint="eastAsia" w:ascii="黑体" w:hAnsi="黑体" w:eastAsia="黑体"/>
          <w:iCs/>
          <w:sz w:val="32"/>
          <w:szCs w:val="32"/>
        </w:rPr>
        <w:t xml:space="preserve"> 公司的其他规定</w:t>
      </w:r>
    </w:p>
    <w:p>
      <w:pPr>
        <w:spacing w:line="340" w:lineRule="exact"/>
        <w:rPr>
          <w:rFonts w:hint="eastAsia" w:eastAsia="仿宋_GB2312"/>
          <w:iCs/>
          <w:sz w:val="24"/>
        </w:rPr>
      </w:pPr>
      <w:r>
        <w:rPr>
          <w:rFonts w:hint="eastAsia" w:eastAsia="仿宋_GB2312"/>
          <w:iCs/>
          <w:sz w:val="24"/>
        </w:rPr>
        <w:t>　　</w:t>
      </w:r>
    </w:p>
    <w:p>
      <w:pPr>
        <w:spacing w:line="340" w:lineRule="exact"/>
        <w:rPr>
          <w:rFonts w:hint="eastAsia" w:eastAsia="仿宋_GB2312"/>
          <w:sz w:val="24"/>
        </w:rPr>
      </w:pPr>
      <w:r>
        <w:rPr>
          <w:rFonts w:hint="eastAsia" w:eastAsia="仿宋_GB2312"/>
          <w:iCs/>
          <w:sz w:val="24"/>
        </w:rPr>
        <w:t xml:space="preserve">  </w:t>
      </w:r>
      <w:r>
        <w:rPr>
          <w:rFonts w:hint="eastAsia" w:eastAsia="仿宋_GB2312"/>
          <w:b/>
          <w:iCs/>
          <w:sz w:val="24"/>
        </w:rPr>
        <w:t xml:space="preserve">  </w:t>
      </w:r>
      <w:r>
        <w:rPr>
          <w:rFonts w:hint="eastAsia" w:eastAsia="仿宋_GB2312"/>
          <w:b/>
          <w:sz w:val="24"/>
        </w:rPr>
        <w:t>第六十五条</w:t>
      </w:r>
      <w:r>
        <w:rPr>
          <w:rFonts w:hint="eastAsia" w:eastAsia="仿宋_GB2312"/>
          <w:sz w:val="24"/>
        </w:rPr>
        <w:t xml:space="preserve">  股东、执行董事、监事应当把联系方式（包括通信地址、电话、电子邮箱等）报公司置备，发生变动的，应及时报公司予以更新。</w:t>
      </w:r>
    </w:p>
    <w:p>
      <w:pPr>
        <w:spacing w:line="340" w:lineRule="exact"/>
        <w:rPr>
          <w:rFonts w:hint="eastAsia" w:eastAsia="仿宋_GB2312"/>
          <w:sz w:val="24"/>
        </w:rPr>
      </w:pPr>
      <w:r>
        <w:rPr>
          <w:rFonts w:hint="eastAsia" w:eastAsia="仿宋_GB2312"/>
          <w:sz w:val="24"/>
        </w:rPr>
        <w:t xml:space="preserve">　  </w:t>
      </w:r>
      <w:r>
        <w:rPr>
          <w:rFonts w:hint="eastAsia" w:eastAsia="仿宋_GB2312"/>
          <w:b/>
          <w:sz w:val="24"/>
        </w:rPr>
        <w:t>第六十六条</w:t>
      </w:r>
      <w:r>
        <w:rPr>
          <w:rFonts w:hint="eastAsia" w:eastAsia="仿宋_GB2312"/>
          <w:sz w:val="24"/>
        </w:rPr>
        <w:t xml:space="preserve">  本章程涉及的股东会会议、监事会会议，可以采取口头、电子邮件、书面等方式通知。</w:t>
      </w:r>
    </w:p>
    <w:p>
      <w:pPr>
        <w:spacing w:line="340" w:lineRule="exact"/>
        <w:ind w:firstLine="482" w:firstLineChars="200"/>
        <w:rPr>
          <w:rFonts w:hint="eastAsia" w:eastAsia="仿宋_GB2312"/>
          <w:sz w:val="24"/>
        </w:rPr>
      </w:pPr>
      <w:r>
        <w:rPr>
          <w:rFonts w:hint="eastAsia" w:eastAsia="仿宋_GB2312"/>
          <w:b/>
          <w:bCs/>
          <w:sz w:val="24"/>
        </w:rPr>
        <w:t>第六十七条</w:t>
      </w:r>
      <w:r>
        <w:rPr>
          <w:rFonts w:hint="eastAsia" w:eastAsia="仿宋_GB2312"/>
          <w:sz w:val="24"/>
        </w:rPr>
        <w:t xml:space="preserve">  公司可以向其他企业投资或者为他人提供担保，并由股东会决议。</w:t>
      </w:r>
    </w:p>
    <w:p>
      <w:pPr>
        <w:spacing w:line="340" w:lineRule="exact"/>
        <w:ind w:firstLine="480" w:firstLineChars="200"/>
        <w:rPr>
          <w:rFonts w:hint="eastAsia" w:eastAsia="仿宋_GB2312"/>
          <w:color w:val="FF0000"/>
          <w:sz w:val="24"/>
        </w:rPr>
      </w:pPr>
      <w:r>
        <w:rPr>
          <w:rFonts w:hint="eastAsia" w:eastAsia="仿宋_GB2312"/>
          <w:color w:val="FF0000"/>
          <w:sz w:val="24"/>
        </w:rPr>
        <w:t>（注：1、可以约定由执行董事决定公司对外投资和担保事项，并修改本款内容。</w:t>
      </w:r>
    </w:p>
    <w:p>
      <w:pPr>
        <w:spacing w:line="340" w:lineRule="exact"/>
        <w:ind w:firstLine="480" w:firstLineChars="200"/>
        <w:rPr>
          <w:rFonts w:hint="eastAsia" w:eastAsia="仿宋_GB2312"/>
          <w:sz w:val="24"/>
        </w:rPr>
      </w:pPr>
      <w:r>
        <w:rPr>
          <w:rFonts w:hint="eastAsia" w:eastAsia="仿宋_GB2312"/>
          <w:color w:val="FF0000"/>
          <w:sz w:val="24"/>
        </w:rPr>
        <w:t>2、可以约定对投资或者担保的总额及单项投资或者担保的数额的限额规定，并记载于本条。）</w:t>
      </w:r>
    </w:p>
    <w:p>
      <w:pPr>
        <w:spacing w:line="340" w:lineRule="exact"/>
        <w:ind w:firstLine="630"/>
        <w:rPr>
          <w:rFonts w:hint="eastAsia" w:eastAsia="仿宋_GB2312"/>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30"/>
        <w:rPr>
          <w:rFonts w:hint="eastAsia" w:eastAsia="仿宋_GB2312"/>
          <w:sz w:val="24"/>
        </w:rPr>
      </w:pPr>
      <w:r>
        <w:rPr>
          <w:rFonts w:hint="eastAsia" w:eastAsia="仿宋_GB2312"/>
          <w:sz w:val="24"/>
        </w:rPr>
        <w:t>公司为公司股东或者实际控制人提供担保的，必须经股东会决议。</w:t>
      </w:r>
    </w:p>
    <w:p>
      <w:pPr>
        <w:spacing w:line="340" w:lineRule="exact"/>
        <w:ind w:firstLine="645"/>
        <w:rPr>
          <w:rFonts w:hint="eastAsia" w:eastAsia="仿宋_GB2312"/>
          <w:iCs/>
          <w:sz w:val="24"/>
        </w:rPr>
      </w:pPr>
      <w:r>
        <w:rPr>
          <w:rFonts w:hint="eastAsia" w:eastAsia="仿宋_GB2312"/>
          <w:sz w:val="24"/>
        </w:rPr>
        <w:t>前款规定的股东或者受前款规定的实际控制人支配的股东，不得参加前款规定事项的表决。该项表决由出席会议的其他股东所持表决权的过半数通过。</w:t>
      </w:r>
    </w:p>
    <w:p>
      <w:pPr>
        <w:spacing w:line="340" w:lineRule="exact"/>
        <w:ind w:firstLine="645"/>
        <w:rPr>
          <w:rFonts w:hint="eastAsia" w:eastAsia="仿宋_GB2312"/>
          <w:iCs/>
          <w:sz w:val="24"/>
        </w:rPr>
      </w:pPr>
      <w:r>
        <w:rPr>
          <w:rFonts w:hint="eastAsia" w:eastAsia="仿宋_GB2312"/>
          <w:b/>
          <w:bCs/>
          <w:iCs/>
          <w:sz w:val="24"/>
        </w:rPr>
        <w:t>第六十八条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spacing w:line="340" w:lineRule="exact"/>
        <w:rPr>
          <w:rFonts w:hint="eastAsia" w:ascii="仿宋_GB2312" w:eastAsia="仿宋_GB2312" w:cs="MingLiU"/>
          <w:sz w:val="24"/>
        </w:rPr>
      </w:pP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第七十二条</w:t>
      </w:r>
      <w:r>
        <w:rPr>
          <w:rFonts w:hint="eastAsia" w:eastAsia="仿宋_GB2312"/>
          <w:iCs/>
          <w:sz w:val="24"/>
        </w:rPr>
        <w:t xml:space="preserve"> 本章程于</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1  </w:t>
      </w:r>
      <w:r>
        <w:rPr>
          <w:rFonts w:hint="eastAsia" w:eastAsia="仿宋_GB2312"/>
          <w:iCs/>
          <w:sz w:val="24"/>
        </w:rPr>
        <w:t>日订立。</w:t>
      </w:r>
    </w:p>
    <w:p>
      <w:pPr>
        <w:spacing w:line="340" w:lineRule="exact"/>
        <w:ind w:firstLine="645"/>
        <w:rPr>
          <w:rFonts w:hint="eastAsia" w:eastAsia="仿宋_GB2312"/>
          <w:iCs/>
          <w:color w:val="FF0000"/>
          <w:sz w:val="24"/>
        </w:rPr>
      </w:pPr>
    </w:p>
    <w:p>
      <w:pPr>
        <w:spacing w:line="340" w:lineRule="exact"/>
        <w:ind w:firstLine="645"/>
        <w:rPr>
          <w:rFonts w:hint="eastAsia" w:eastAsia="仿宋_GB2312"/>
          <w:iCs/>
          <w:color w:val="FF0000"/>
          <w:sz w:val="24"/>
        </w:rPr>
      </w:pPr>
      <w:r>
        <w:rPr>
          <w:rFonts w:hint="eastAsia" w:eastAsia="仿宋_GB2312"/>
          <w:iCs/>
          <w:sz w:val="24"/>
        </w:rPr>
        <w:t>股东签名、盖章：</w:t>
      </w:r>
    </w:p>
    <w:p>
      <w:pPr>
        <w:spacing w:line="340" w:lineRule="exact"/>
        <w:ind w:firstLine="645"/>
        <w:rPr>
          <w:rFonts w:eastAsia="仿宋_GB2312"/>
          <w:iCs/>
          <w:color w:val="FF0000"/>
          <w:sz w:val="24"/>
        </w:rPr>
      </w:pPr>
    </w:p>
    <w:p>
      <w:pPr>
        <w:spacing w:line="340" w:lineRule="exact"/>
        <w:ind w:firstLine="645"/>
        <w:rPr>
          <w:rFonts w:eastAsia="仿宋_GB2312"/>
          <w:iCs/>
          <w:color w:val="FF0000"/>
          <w:sz w:val="24"/>
        </w:rPr>
      </w:pPr>
    </w:p>
    <w:p>
      <w:pPr>
        <w:spacing w:line="340" w:lineRule="exact"/>
        <w:ind w:firstLine="645"/>
        <w:rPr>
          <w:rFonts w:eastAsia="仿宋_GB2312"/>
          <w:iCs/>
          <w:color w:val="FF0000"/>
          <w:sz w:val="24"/>
        </w:rPr>
      </w:pPr>
    </w:p>
    <w:p>
      <w:pPr>
        <w:spacing w:line="340" w:lineRule="exact"/>
        <w:ind w:firstLine="645"/>
        <w:rPr>
          <w:rFonts w:eastAsia="仿宋_GB2312"/>
          <w:iCs/>
          <w:color w:val="FF0000"/>
          <w:sz w:val="24"/>
        </w:rPr>
      </w:pPr>
    </w:p>
    <w:p>
      <w:pPr>
        <w:spacing w:line="340" w:lineRule="exact"/>
        <w:ind w:firstLine="645"/>
        <w:rPr>
          <w:rFonts w:eastAsia="仿宋_GB2312"/>
          <w:iCs/>
          <w:color w:val="FF0000"/>
          <w:sz w:val="24"/>
        </w:rPr>
      </w:pPr>
    </w:p>
    <w:p>
      <w:pPr>
        <w:spacing w:line="340" w:lineRule="exact"/>
        <w:ind w:firstLine="645"/>
        <w:rPr>
          <w:rFonts w:eastAsia="仿宋_GB2312"/>
          <w:iCs/>
          <w:color w:val="FF0000"/>
          <w:sz w:val="24"/>
        </w:rPr>
      </w:pPr>
    </w:p>
    <w:p>
      <w:pPr>
        <w:spacing w:line="340" w:lineRule="exact"/>
        <w:ind w:firstLine="645"/>
        <w:rPr>
          <w:rFonts w:eastAsia="仿宋_GB2312"/>
          <w:iCs/>
          <w:color w:val="FF0000"/>
          <w:sz w:val="24"/>
        </w:rPr>
      </w:pPr>
    </w:p>
    <w:p>
      <w:pPr>
        <w:spacing w:line="340" w:lineRule="exact"/>
        <w:ind w:firstLine="645"/>
        <w:rPr>
          <w:rFonts w:hint="eastAsia" w:eastAsia="仿宋_GB2312"/>
          <w:iCs/>
          <w:color w:val="FF0000"/>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41" w:type="dxa"/>
          </w:tcPr>
          <w:p>
            <w:pPr>
              <w:spacing w:line="340" w:lineRule="exact"/>
              <w:jc w:val="center"/>
              <w:rPr>
                <w:rFonts w:hint="eastAsia"/>
                <w:b/>
                <w:sz w:val="24"/>
              </w:rPr>
            </w:pPr>
            <w:r>
              <w:rPr>
                <w:rFonts w:hint="eastAsia"/>
                <w:b/>
                <w:sz w:val="24"/>
              </w:rPr>
              <w:t>提  示</w:t>
            </w:r>
          </w:p>
          <w:p>
            <w:pPr>
              <w:spacing w:line="340" w:lineRule="exact"/>
              <w:jc w:val="center"/>
              <w:rPr>
                <w:rFonts w:hint="eastAsia" w:hAnsi="宋体"/>
                <w:b/>
                <w:sz w:val="24"/>
              </w:rPr>
            </w:pPr>
            <w:r>
              <w:rPr>
                <w:rFonts w:hint="eastAsia" w:hAnsi="宋体"/>
                <w:b/>
                <w:sz w:val="24"/>
              </w:rPr>
              <w:t>（制作章程时应当时删除本方框提示内容）</w:t>
            </w:r>
          </w:p>
          <w:p>
            <w:pPr>
              <w:spacing w:line="340" w:lineRule="exact"/>
              <w:rPr>
                <w:rFonts w:hint="eastAsia" w:hAnsi="宋体"/>
                <w:b/>
                <w:sz w:val="24"/>
              </w:rPr>
            </w:pPr>
          </w:p>
          <w:p>
            <w:pPr>
              <w:spacing w:line="340" w:lineRule="exact"/>
              <w:ind w:firstLine="482" w:firstLineChars="200"/>
              <w:rPr>
                <w:rFonts w:hint="eastAsia" w:hAnsi="宋体"/>
                <w:b/>
                <w:sz w:val="24"/>
              </w:rPr>
            </w:pPr>
            <w:r>
              <w:rPr>
                <w:rFonts w:hint="eastAsia" w:hAnsi="宋体"/>
                <w:b/>
                <w:sz w:val="24"/>
              </w:rPr>
              <w:t>1、</w:t>
            </w:r>
            <w:r>
              <w:rPr>
                <w:rFonts w:hint="eastAsia"/>
                <w:b/>
                <w:sz w:val="24"/>
              </w:rPr>
              <w:t>本范本只适用于</w:t>
            </w:r>
            <w:r>
              <w:rPr>
                <w:rFonts w:hAnsi="宋体"/>
                <w:b/>
                <w:sz w:val="24"/>
              </w:rPr>
              <w:t>设</w:t>
            </w:r>
            <w:r>
              <w:rPr>
                <w:rFonts w:hint="eastAsia" w:hAnsi="宋体"/>
                <w:b/>
                <w:sz w:val="24"/>
              </w:rPr>
              <w:t>董事会、不设监事会的</w:t>
            </w:r>
            <w:r>
              <w:rPr>
                <w:rFonts w:hAnsi="宋体"/>
                <w:b/>
                <w:sz w:val="24"/>
              </w:rPr>
              <w:t>一人有限</w:t>
            </w:r>
            <w:r>
              <w:rPr>
                <w:rFonts w:hint="eastAsia" w:hAnsi="宋体"/>
                <w:b/>
                <w:sz w:val="24"/>
              </w:rPr>
              <w:t>责任</w:t>
            </w:r>
            <w:r>
              <w:rPr>
                <w:rFonts w:hAnsi="宋体"/>
                <w:b/>
                <w:sz w:val="24"/>
              </w:rPr>
              <w:t>公司（</w:t>
            </w:r>
            <w:r>
              <w:rPr>
                <w:rFonts w:hint="eastAsia" w:hAnsi="宋体"/>
                <w:b/>
                <w:sz w:val="24"/>
              </w:rPr>
              <w:t>法</w:t>
            </w:r>
            <w:r>
              <w:rPr>
                <w:rFonts w:hAnsi="宋体"/>
                <w:b/>
                <w:sz w:val="24"/>
              </w:rPr>
              <w:t>人独资）</w:t>
            </w:r>
            <w:r>
              <w:rPr>
                <w:rFonts w:hint="eastAsia" w:hAnsi="宋体"/>
                <w:b/>
                <w:sz w:val="24"/>
              </w:rPr>
              <w:t>；</w:t>
            </w:r>
          </w:p>
          <w:p>
            <w:pPr>
              <w:spacing w:line="340" w:lineRule="exact"/>
              <w:ind w:firstLine="482" w:firstLineChars="200"/>
              <w:rPr>
                <w:rFonts w:hint="eastAsia" w:hAnsi="宋体"/>
                <w:b/>
                <w:sz w:val="24"/>
              </w:rPr>
            </w:pPr>
            <w:r>
              <w:rPr>
                <w:rFonts w:hint="eastAsia" w:hAnsi="宋体"/>
                <w:b/>
                <w:sz w:val="24"/>
              </w:rPr>
              <w:t>2、范本中有下划线的，应当填写；</w:t>
            </w:r>
          </w:p>
          <w:p>
            <w:pPr>
              <w:pStyle w:val="8"/>
              <w:spacing w:line="340" w:lineRule="exact"/>
              <w:rPr>
                <w:rFonts w:hint="eastAsia" w:hAnsi="宋体"/>
                <w:b/>
                <w:sz w:val="24"/>
                <w:szCs w:val="24"/>
              </w:rPr>
            </w:pPr>
            <w:r>
              <w:rPr>
                <w:rFonts w:hint="eastAsia" w:hAnsi="宋体"/>
                <w:b/>
                <w:sz w:val="24"/>
                <w:szCs w:val="24"/>
              </w:rPr>
              <w:t xml:space="preserve">    3、制作章程时，可以根据本范本中“注”的内容修改相关条款，并应当删除“注”的内容。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b/>
                <w:color w:val="000000"/>
                <w:sz w:val="24"/>
                <w:szCs w:val="24"/>
              </w:rPr>
              <w:t>公司章程有违反法律、行政法规的内容的，公司登记机关有权要求</w:t>
            </w:r>
            <w:r>
              <w:rPr>
                <w:rFonts w:hint="eastAsia"/>
                <w:b/>
                <w:color w:val="000000"/>
                <w:sz w:val="24"/>
                <w:szCs w:val="24"/>
              </w:rPr>
              <w:t>申请人作相应</w:t>
            </w:r>
            <w:r>
              <w:rPr>
                <w:b/>
                <w:color w:val="000000"/>
                <w:sz w:val="24"/>
                <w:szCs w:val="24"/>
              </w:rPr>
              <w:t>修改</w:t>
            </w:r>
            <w:r>
              <w:rPr>
                <w:rFonts w:hint="eastAsia" w:hAnsi="宋体"/>
                <w:b/>
                <w:sz w:val="24"/>
                <w:szCs w:val="24"/>
              </w:rPr>
              <w:t>。</w:t>
            </w:r>
          </w:p>
        </w:tc>
      </w:tr>
    </w:tbl>
    <w:p>
      <w:pPr>
        <w:spacing w:before="4" w:line="340" w:lineRule="exact"/>
        <w:rPr>
          <w:rFonts w:hint="eastAsia" w:ascii="仿宋_GB2312" w:eastAsia="仿宋_GB2312" w:cs="MingLiU"/>
          <w:sz w:val="24"/>
        </w:rPr>
      </w:pPr>
    </w:p>
    <w:p>
      <w:pPr>
        <w:spacing w:before="4" w:line="340" w:lineRule="exact"/>
        <w:rPr>
          <w:rFonts w:hint="eastAsia" w:ascii="仿宋_GB2312" w:eastAsia="仿宋_GB2312" w:cs="MingLiU"/>
          <w:sz w:val="24"/>
        </w:rPr>
      </w:pPr>
    </w:p>
    <w:p>
      <w:pPr>
        <w:spacing w:line="340" w:lineRule="exact"/>
        <w:rPr>
          <w:rFonts w:hint="eastAsia" w:ascii="方正小标宋简体" w:hAnsi="MS Sans Serif" w:eastAsia="方正小标宋简体"/>
          <w:b/>
          <w:sz w:val="24"/>
        </w:rPr>
      </w:pPr>
    </w:p>
    <w:p>
      <w:pPr>
        <w:spacing w:line="340" w:lineRule="exact"/>
        <w:rPr>
          <w:rFonts w:hint="eastAsia" w:ascii="方正小标宋简体" w:hAnsi="MS Sans Serif" w:eastAsia="方正小标宋简体"/>
          <w:b/>
          <w:sz w:val="24"/>
        </w:rPr>
      </w:pPr>
    </w:p>
    <w:p>
      <w:pPr>
        <w:spacing w:line="34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 xml:space="preserve">   </w:t>
      </w:r>
      <w:r>
        <w:rPr>
          <w:rFonts w:hint="eastAsia" w:ascii="黑体" w:hAnsi="黑体" w:eastAsia="黑体" w:cs="黑体"/>
          <w:color w:val="000000"/>
          <w:sz w:val="24"/>
          <w:u w:val="single"/>
          <w:shd w:val="clear" w:color="auto" w:fill="FFFFFF"/>
        </w:rPr>
        <w:t xml:space="preserve">               </w:t>
      </w:r>
      <w:r>
        <w:rPr>
          <w:rFonts w:hint="eastAsia" w:ascii="黑体" w:hAnsi="黑体" w:eastAsia="黑体" w:cs="黑体"/>
          <w:color w:val="000000"/>
          <w:sz w:val="24"/>
          <w:shd w:val="clear" w:color="auto" w:fill="FFFFFF"/>
        </w:rPr>
        <w:t>有限责任公司章程</w:t>
      </w:r>
    </w:p>
    <w:p>
      <w:pPr>
        <w:spacing w:line="34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（设董事会、不设监事会）</w:t>
      </w:r>
    </w:p>
    <w:p>
      <w:pPr>
        <w:spacing w:line="340" w:lineRule="exact"/>
        <w:rPr>
          <w:rFonts w:hint="eastAsia" w:ascii="方正小标宋简体" w:hAnsi="MS Sans Serif" w:eastAsia="方正小标宋简体"/>
          <w:b/>
          <w:sz w:val="24"/>
        </w:rPr>
      </w:pPr>
    </w:p>
    <w:p>
      <w:pPr>
        <w:spacing w:line="340" w:lineRule="exact"/>
        <w:jc w:val="center"/>
        <w:rPr>
          <w:rFonts w:hAnsi="黑体" w:eastAsia="黑体"/>
          <w:sz w:val="24"/>
        </w:rPr>
      </w:pPr>
      <w:r>
        <w:rPr>
          <w:rFonts w:hint="eastAsia" w:hAnsi="黑体" w:eastAsia="黑体"/>
          <w:sz w:val="24"/>
        </w:rPr>
        <w:t>第一章  总    则</w:t>
      </w:r>
    </w:p>
    <w:p>
      <w:pPr>
        <w:spacing w:line="340" w:lineRule="exact"/>
        <w:ind w:firstLine="570"/>
        <w:rPr>
          <w:rFonts w:hint="eastAsia" w:hAnsi="宋体"/>
          <w:sz w:val="24"/>
        </w:rPr>
      </w:pPr>
    </w:p>
    <w:p>
      <w:pPr>
        <w:spacing w:line="340" w:lineRule="exact"/>
        <w:ind w:firstLine="480"/>
        <w:rPr>
          <w:rFonts w:hint="eastAsia" w:eastAsia="仿宋_GB2312"/>
          <w:sz w:val="24"/>
        </w:rPr>
      </w:pPr>
      <w:r>
        <w:rPr>
          <w:rFonts w:hint="eastAsia" w:eastAsia="仿宋_GB2312"/>
          <w:b/>
          <w:bCs/>
          <w:sz w:val="24"/>
        </w:rPr>
        <w:t xml:space="preserve"> 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为规范公司的组织和行为，根据《中华人民共和国公司法》（以下简称《公司法》）和有关法律、行政法规以及规范性文件的规定，制定本章程。</w:t>
      </w:r>
    </w:p>
    <w:p>
      <w:pPr>
        <w:spacing w:line="340" w:lineRule="exact"/>
        <w:ind w:firstLine="480"/>
        <w:rPr>
          <w:rFonts w:hint="eastAsia" w:ascii="仿宋_GB2312" w:eastAsia="仿宋_GB2312" w:cs="MingLiU"/>
          <w:sz w:val="24"/>
        </w:rPr>
      </w:pPr>
      <w:r>
        <w:rPr>
          <w:rFonts w:hint="eastAsia" w:eastAsia="仿宋_GB2312"/>
          <w:sz w:val="24"/>
        </w:rPr>
        <w:t xml:space="preserve"> </w:t>
      </w: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公司类型：有限责任公司（法人独资）。</w:t>
      </w:r>
    </w:p>
    <w:p>
      <w:pPr>
        <w:spacing w:line="340" w:lineRule="exact"/>
        <w:ind w:firstLine="482" w:firstLineChars="200"/>
        <w:rPr>
          <w:rFonts w:hint="eastAsia" w:eastAsia="仿宋_GB2312"/>
          <w:sz w:val="24"/>
        </w:rPr>
      </w:pPr>
      <w:r>
        <w:rPr>
          <w:rFonts w:hint="eastAsia" w:eastAsia="仿宋_GB2312"/>
          <w:b/>
          <w:bCs/>
          <w:sz w:val="24"/>
        </w:rPr>
        <w:t>第三条</w:t>
      </w:r>
      <w:r>
        <w:rPr>
          <w:rFonts w:hint="eastAsia" w:eastAsia="仿宋_GB2312"/>
          <w:sz w:val="24"/>
        </w:rPr>
        <w:t xml:space="preserve"> 本章程为本公司行为准则，公司、股东、董事、监事和高级管理人员应当严格遵守。</w:t>
      </w:r>
    </w:p>
    <w:p>
      <w:pPr>
        <w:spacing w:line="340" w:lineRule="exact"/>
        <w:rPr>
          <w:rFonts w:eastAsia="仿宋_GB2312"/>
          <w:sz w:val="24"/>
        </w:rPr>
      </w:pPr>
    </w:p>
    <w:p>
      <w:pPr>
        <w:spacing w:line="340" w:lineRule="exact"/>
        <w:jc w:val="center"/>
        <w:rPr>
          <w:rFonts w:eastAsia="仿宋_GB2312"/>
          <w:sz w:val="24"/>
        </w:rPr>
      </w:pPr>
      <w:r>
        <w:rPr>
          <w:rFonts w:hAnsi="黑体" w:eastAsia="黑体"/>
          <w:sz w:val="24"/>
        </w:rPr>
        <w:t>第二章</w:t>
      </w:r>
      <w:r>
        <w:rPr>
          <w:rFonts w:eastAsia="黑体"/>
          <w:sz w:val="24"/>
        </w:rPr>
        <w:t xml:space="preserve">  </w:t>
      </w:r>
      <w:r>
        <w:rPr>
          <w:rFonts w:hAnsi="黑体" w:eastAsia="黑体"/>
          <w:sz w:val="24"/>
        </w:rPr>
        <w:t>公司</w:t>
      </w:r>
      <w:r>
        <w:rPr>
          <w:rFonts w:hint="eastAsia" w:hAnsi="黑体" w:eastAsia="黑体"/>
          <w:sz w:val="24"/>
        </w:rPr>
        <w:t>的</w:t>
      </w:r>
      <w:r>
        <w:rPr>
          <w:rFonts w:hAnsi="黑体" w:eastAsia="黑体"/>
          <w:sz w:val="24"/>
        </w:rPr>
        <w:t>名称</w:t>
      </w:r>
      <w:r>
        <w:rPr>
          <w:rFonts w:hint="eastAsia" w:hAnsi="黑体" w:eastAsia="黑体"/>
          <w:sz w:val="24"/>
        </w:rPr>
        <w:t>、</w:t>
      </w:r>
      <w:r>
        <w:rPr>
          <w:rFonts w:hAnsi="黑体" w:eastAsia="黑体"/>
          <w:sz w:val="24"/>
        </w:rPr>
        <w:t>住所</w:t>
      </w:r>
      <w:r>
        <w:rPr>
          <w:rFonts w:hint="eastAsia" w:hAnsi="黑体" w:eastAsia="黑体"/>
          <w:sz w:val="24"/>
        </w:rPr>
        <w:t>、</w:t>
      </w:r>
      <w:r>
        <w:rPr>
          <w:rFonts w:hAnsi="黑体" w:eastAsia="黑体"/>
          <w:sz w:val="24"/>
        </w:rPr>
        <w:t>经营范围</w:t>
      </w:r>
      <w:r>
        <w:rPr>
          <w:rFonts w:hint="eastAsia" w:hAnsi="黑体" w:eastAsia="黑体"/>
          <w:sz w:val="24"/>
        </w:rPr>
        <w:t>、营业期限及注册资本</w:t>
      </w:r>
    </w:p>
    <w:p>
      <w:pPr>
        <w:spacing w:line="340" w:lineRule="exact"/>
        <w:ind w:firstLine="482" w:firstLineChars="200"/>
        <w:rPr>
          <w:rFonts w:eastAsia="仿宋_GB2312"/>
          <w:b/>
          <w:bCs/>
          <w:sz w:val="24"/>
        </w:rPr>
      </w:pPr>
    </w:p>
    <w:p>
      <w:pPr>
        <w:spacing w:line="340" w:lineRule="exact"/>
        <w:ind w:firstLine="482" w:firstLineChars="200"/>
        <w:rPr>
          <w:rFonts w:eastAsia="仿宋_GB2312"/>
          <w:sz w:val="24"/>
        </w:rPr>
      </w:pPr>
      <w:r>
        <w:rPr>
          <w:rFonts w:eastAsia="仿宋_GB2312"/>
          <w:b/>
          <w:bCs/>
          <w:sz w:val="24"/>
        </w:rPr>
        <w:t xml:space="preserve">第四条 </w:t>
      </w:r>
      <w:r>
        <w:rPr>
          <w:rFonts w:eastAsia="仿宋_GB2312"/>
          <w:sz w:val="24"/>
        </w:rPr>
        <w:t xml:space="preserve"> 公司名称为：</w:t>
      </w:r>
      <w:r>
        <w:rPr>
          <w:rFonts w:eastAsia="仿宋_GB2312"/>
          <w:sz w:val="24"/>
          <w:u w:val="single"/>
        </w:rPr>
        <w:t xml:space="preserve">                    </w:t>
      </w:r>
      <w:r>
        <w:rPr>
          <w:rFonts w:hint="eastAsia" w:eastAsia="仿宋_GB2312"/>
          <w:sz w:val="24"/>
        </w:rPr>
        <w:t xml:space="preserve">      </w:t>
      </w:r>
      <w:r>
        <w:rPr>
          <w:rFonts w:eastAsia="仿宋_GB2312"/>
          <w:sz w:val="24"/>
        </w:rPr>
        <w:t>。</w:t>
      </w:r>
    </w:p>
    <w:p>
      <w:pPr>
        <w:spacing w:line="340" w:lineRule="exact"/>
        <w:ind w:firstLine="482" w:firstLineChars="200"/>
        <w:rPr>
          <w:rFonts w:eastAsia="仿宋_GB2312"/>
          <w:bCs/>
          <w:sz w:val="24"/>
        </w:rPr>
      </w:pPr>
      <w:r>
        <w:rPr>
          <w:rFonts w:eastAsia="仿宋_GB2312"/>
          <w:b/>
          <w:bCs/>
          <w:sz w:val="24"/>
        </w:rPr>
        <w:t>第五条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 xml:space="preserve"> </w:t>
      </w:r>
      <w:r>
        <w:rPr>
          <w:rFonts w:eastAsia="仿宋_GB2312"/>
          <w:bCs/>
          <w:sz w:val="24"/>
          <w:u w:val="single"/>
        </w:rPr>
        <w:t xml:space="preserve">         </w:t>
      </w:r>
      <w:r>
        <w:rPr>
          <w:rFonts w:eastAsia="仿宋_GB2312"/>
          <w:bCs/>
          <w:sz w:val="24"/>
        </w:rPr>
        <w:t>；</w:t>
      </w:r>
    </w:p>
    <w:p>
      <w:pPr>
        <w:spacing w:line="340" w:lineRule="exact"/>
        <w:ind w:firstLine="1440" w:firstLineChars="600"/>
        <w:rPr>
          <w:rFonts w:eastAsia="仿宋_GB2312"/>
          <w:bCs/>
          <w:sz w:val="24"/>
        </w:rPr>
      </w:pPr>
      <w:r>
        <w:rPr>
          <w:rFonts w:eastAsia="仿宋_GB2312"/>
          <w:bCs/>
          <w:sz w:val="24"/>
        </w:rPr>
        <w:t>邮政编码：</w:t>
      </w:r>
      <w:r>
        <w:rPr>
          <w:rFonts w:eastAsia="仿宋_GB2312"/>
          <w:bCs/>
          <w:sz w:val="24"/>
          <w:u w:val="single"/>
        </w:rPr>
        <w:t xml:space="preserve">                </w:t>
      </w:r>
      <w:r>
        <w:rPr>
          <w:rFonts w:eastAsia="仿宋_GB2312"/>
          <w:bCs/>
          <w:sz w:val="24"/>
        </w:rPr>
        <w:t>。</w:t>
      </w:r>
    </w:p>
    <w:p>
      <w:pPr>
        <w:spacing w:line="340" w:lineRule="exact"/>
        <w:rPr>
          <w:rFonts w:eastAsia="仿宋_GB2312"/>
          <w:bCs/>
          <w:sz w:val="24"/>
        </w:rPr>
      </w:pPr>
      <w:r>
        <w:rPr>
          <w:rFonts w:hint="eastAsia" w:eastAsia="仿宋_GB2312"/>
          <w:bCs/>
          <w:iCs/>
          <w:color w:val="FF0000"/>
          <w:sz w:val="24"/>
        </w:rPr>
        <w:t xml:space="preserve">    </w:t>
      </w:r>
    </w:p>
    <w:p>
      <w:pPr>
        <w:tabs>
          <w:tab w:val="left" w:pos="8647"/>
        </w:tabs>
        <w:spacing w:line="340" w:lineRule="exact"/>
        <w:ind w:firstLine="482" w:firstLineChars="200"/>
        <w:outlineLvl w:val="0"/>
        <w:rPr>
          <w:rFonts w:eastAsia="仿宋_GB2312"/>
          <w:sz w:val="24"/>
          <w:u w:val="single"/>
        </w:rPr>
      </w:pPr>
      <w:r>
        <w:rPr>
          <w:rFonts w:eastAsia="仿宋_GB2312"/>
          <w:b/>
          <w:bCs/>
          <w:sz w:val="24"/>
        </w:rPr>
        <w:t>第六条</w:t>
      </w:r>
      <w:r>
        <w:rPr>
          <w:rFonts w:eastAsia="仿宋_GB2312"/>
          <w:sz w:val="24"/>
        </w:rPr>
        <w:t xml:space="preserve">  公司经营范围：</w:t>
      </w:r>
      <w:r>
        <w:rPr>
          <w:rFonts w:eastAsia="仿宋_GB2312"/>
          <w:sz w:val="24"/>
          <w:u w:val="single"/>
        </w:rPr>
        <w:t xml:space="preserve">                             </w:t>
      </w:r>
    </w:p>
    <w:p>
      <w:pPr>
        <w:tabs>
          <w:tab w:val="left" w:pos="8647"/>
        </w:tabs>
        <w:spacing w:line="340" w:lineRule="exact"/>
        <w:rPr>
          <w:rFonts w:hint="eastAsia" w:eastAsia="仿宋_GB2312"/>
          <w:bCs/>
          <w:sz w:val="24"/>
          <w:u w:val="single"/>
        </w:rPr>
      </w:pPr>
      <w:r>
        <w:rPr>
          <w:rFonts w:eastAsia="仿宋_GB2312"/>
          <w:bCs/>
          <w:sz w:val="24"/>
          <w:u w:val="single"/>
        </w:rPr>
        <w:t xml:space="preserve">                       </w:t>
      </w:r>
      <w:r>
        <w:rPr>
          <w:rFonts w:hint="eastAsia" w:eastAsia="仿宋_GB2312"/>
          <w:bCs/>
          <w:sz w:val="24"/>
          <w:u w:val="single"/>
        </w:rPr>
        <w:t>（依法须经批准的项目，经相关部门批准后方可开展经营活动。）</w:t>
      </w:r>
    </w:p>
    <w:p>
      <w:pPr>
        <w:spacing w:line="340" w:lineRule="exact"/>
        <w:ind w:firstLine="480" w:firstLineChars="200"/>
        <w:rPr>
          <w:rFonts w:hint="eastAsia" w:ascii="仿宋_GB2312" w:hAnsi="仿宋_GB2312" w:eastAsia="仿宋_GB2312" w:cs="仿宋_GB2312"/>
          <w:bCs/>
          <w:color w:val="FF0000"/>
          <w:sz w:val="24"/>
        </w:rPr>
      </w:pPr>
      <w:r>
        <w:rPr>
          <w:rFonts w:eastAsia="仿宋_GB2312"/>
          <w:iCs/>
          <w:color w:val="FF0000"/>
          <w:sz w:val="24"/>
        </w:rPr>
        <w:t>（注：公司经营范围</w:t>
      </w:r>
      <w:r>
        <w:rPr>
          <w:rFonts w:hint="eastAsia" w:ascii="仿宋_GB2312" w:hAnsi="仿宋_GB2312" w:eastAsia="仿宋_GB2312" w:cs="仿宋_GB2312"/>
          <w:bCs/>
          <w:color w:val="FF0000"/>
          <w:sz w:val="24"/>
        </w:rPr>
        <w:t>参照有关法律、行政法规、国务院决定或者《国民经济行业分类》表述。</w:t>
      </w:r>
    </w:p>
    <w:p>
      <w:pPr>
        <w:spacing w:line="340" w:lineRule="exact"/>
        <w:ind w:firstLine="482" w:firstLineChars="200"/>
        <w:outlineLvl w:val="0"/>
        <w:rPr>
          <w:rFonts w:hint="eastAsia" w:eastAsia="仿宋_GB2312"/>
          <w:iCs/>
          <w:color w:val="FF0000"/>
          <w:sz w:val="24"/>
        </w:rPr>
      </w:pPr>
      <w:r>
        <w:rPr>
          <w:rFonts w:hint="eastAsia" w:eastAsia="仿宋_GB2312"/>
          <w:b/>
          <w:bCs/>
          <w:iCs/>
          <w:sz w:val="24"/>
        </w:rPr>
        <w:t xml:space="preserve">第七条 </w:t>
      </w:r>
      <w:r>
        <w:rPr>
          <w:rFonts w:hint="eastAsia" w:eastAsia="仿宋_GB2312"/>
          <w:iCs/>
          <w:sz w:val="24"/>
        </w:rPr>
        <w:t xml:space="preserve"> 公司的营业期限为长期，自公司营业执照签发之日起计。</w:t>
      </w:r>
    </w:p>
    <w:p>
      <w:pPr>
        <w:spacing w:line="340" w:lineRule="exact"/>
        <w:ind w:firstLine="480" w:firstLineChars="200"/>
        <w:rPr>
          <w:rFonts w:eastAsia="仿宋_GB2312"/>
          <w:iCs/>
          <w:color w:val="FF0000"/>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日”，按需选择其一并修改本条。采用上述方式记载营业期限的，营业期限届满后公司需存续的，应当在营业期限届满前修改本条，并向公司登记机关办理变更登记手续。）</w:t>
      </w:r>
    </w:p>
    <w:p>
      <w:pPr>
        <w:spacing w:line="340" w:lineRule="exact"/>
        <w:ind w:firstLine="482" w:firstLineChars="200"/>
        <w:rPr>
          <w:rFonts w:hint="eastAsia" w:eastAsia="仿宋_GB2312"/>
          <w:iCs/>
          <w:sz w:val="24"/>
        </w:rPr>
      </w:pPr>
      <w:r>
        <w:rPr>
          <w:rFonts w:eastAsia="仿宋_GB2312"/>
          <w:b/>
          <w:bCs/>
          <w:sz w:val="24"/>
        </w:rPr>
        <w:t>第</w:t>
      </w:r>
      <w:r>
        <w:rPr>
          <w:rFonts w:hint="eastAsia" w:eastAsia="仿宋_GB2312"/>
          <w:b/>
          <w:bCs/>
          <w:sz w:val="24"/>
        </w:rPr>
        <w:t>八</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eastAsia="仿宋_GB2312"/>
          <w:iCs/>
          <w:sz w:val="24"/>
        </w:rPr>
        <w:t>万元。</w:t>
      </w:r>
    </w:p>
    <w:p>
      <w:pPr>
        <w:spacing w:line="340" w:lineRule="exact"/>
        <w:rPr>
          <w:rFonts w:eastAsia="仿宋_GB2312"/>
          <w:iCs/>
          <w:sz w:val="24"/>
        </w:rPr>
      </w:pPr>
    </w:p>
    <w:p>
      <w:pPr>
        <w:spacing w:line="340" w:lineRule="exact"/>
        <w:jc w:val="center"/>
        <w:rPr>
          <w:rFonts w:hint="eastAsia" w:eastAsia="黑体"/>
          <w:sz w:val="24"/>
        </w:rPr>
      </w:pPr>
      <w:r>
        <w:rPr>
          <w:rFonts w:hAnsi="黑体" w:eastAsia="黑体"/>
          <w:sz w:val="24"/>
        </w:rPr>
        <w:t>第</w:t>
      </w:r>
      <w:r>
        <w:rPr>
          <w:rFonts w:hint="eastAsia" w:hAnsi="黑体" w:eastAsia="黑体"/>
          <w:sz w:val="24"/>
        </w:rPr>
        <w:t>三</w:t>
      </w:r>
      <w:r>
        <w:rPr>
          <w:rFonts w:hAnsi="黑体" w:eastAsia="黑体"/>
          <w:sz w:val="24"/>
        </w:rPr>
        <w:t>章</w:t>
      </w:r>
      <w:r>
        <w:rPr>
          <w:rFonts w:eastAsia="黑体"/>
          <w:sz w:val="24"/>
        </w:rPr>
        <w:tab/>
      </w:r>
      <w:r>
        <w:rPr>
          <w:rFonts w:hint="eastAsia" w:eastAsia="黑体"/>
          <w:sz w:val="24"/>
        </w:rPr>
        <w:t>公司的</w:t>
      </w:r>
      <w:r>
        <w:rPr>
          <w:rFonts w:hAnsi="黑体" w:eastAsia="黑体"/>
          <w:sz w:val="24"/>
        </w:rPr>
        <w:t>股东</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eastAsia="仿宋_GB2312"/>
          <w:iCs/>
          <w:sz w:val="24"/>
        </w:rPr>
        <w:tab/>
      </w:r>
      <w:r>
        <w:rPr>
          <w:rFonts w:eastAsia="仿宋_GB2312"/>
          <w:iCs/>
          <w:sz w:val="24"/>
        </w:rPr>
        <w:t xml:space="preserve"> </w:t>
      </w:r>
      <w:r>
        <w:rPr>
          <w:rFonts w:hint="eastAsia" w:eastAsia="仿宋_GB2312"/>
          <w:iCs/>
          <w:sz w:val="24"/>
        </w:rPr>
        <w:t>公司股东</w:t>
      </w:r>
      <w:r>
        <w:rPr>
          <w:rFonts w:eastAsia="仿宋_GB2312"/>
          <w:iCs/>
          <w:sz w:val="24"/>
        </w:rPr>
        <w:t>名称：</w:t>
      </w:r>
      <w:r>
        <w:rPr>
          <w:rFonts w:eastAsia="仿宋_GB2312"/>
          <w:iCs/>
          <w:sz w:val="24"/>
          <w:u w:val="single"/>
        </w:rPr>
        <w:t xml:space="preserve">       </w:t>
      </w:r>
      <w:r>
        <w:rPr>
          <w:rFonts w:eastAsia="仿宋_GB2312"/>
          <w:iCs/>
          <w:sz w:val="24"/>
        </w:rPr>
        <w:t>，证件名称：</w:t>
      </w:r>
      <w:r>
        <w:rPr>
          <w:rFonts w:eastAsia="仿宋_GB2312"/>
          <w:iCs/>
          <w:sz w:val="24"/>
          <w:u w:val="single"/>
        </w:rPr>
        <w:t xml:space="preserve">             </w:t>
      </w:r>
      <w:r>
        <w:rPr>
          <w:rFonts w:eastAsia="仿宋_GB2312"/>
          <w:iCs/>
          <w:sz w:val="24"/>
        </w:rPr>
        <w:t>，证件号码</w:t>
      </w:r>
      <w:r>
        <w:rPr>
          <w:rFonts w:eastAsia="仿宋_GB2312"/>
          <w:iCs/>
          <w:sz w:val="24"/>
          <w:u w:val="single"/>
        </w:rPr>
        <w:t xml:space="preserve">                </w:t>
      </w:r>
      <w:r>
        <w:rPr>
          <w:rFonts w:eastAsia="仿宋_GB2312"/>
          <w:iCs/>
          <w:sz w:val="24"/>
        </w:rPr>
        <w:t>；</w:t>
      </w:r>
      <w:r>
        <w:rPr>
          <w:rFonts w:hint="eastAsia" w:eastAsia="仿宋_GB2312"/>
          <w:iCs/>
          <w:sz w:val="24"/>
        </w:rPr>
        <w:t>住所：</w:t>
      </w:r>
      <w:r>
        <w:rPr>
          <w:rFonts w:hint="eastAsia" w:eastAsia="仿宋_GB2312"/>
          <w:iCs/>
          <w:sz w:val="24"/>
          <w:u w:val="single"/>
        </w:rPr>
        <w:t xml:space="preserve">                </w:t>
      </w:r>
      <w:r>
        <w:rPr>
          <w:rFonts w:hint="eastAsia" w:eastAsia="仿宋_GB2312"/>
          <w:iCs/>
          <w:sz w:val="24"/>
        </w:rPr>
        <w:t>。</w:t>
      </w:r>
    </w:p>
    <w:p>
      <w:pPr>
        <w:spacing w:line="340" w:lineRule="exact"/>
        <w:ind w:firstLine="585"/>
        <w:rPr>
          <w:rFonts w:hint="eastAsia" w:eastAsia="仿宋_GB2312"/>
          <w:iCs/>
          <w:color w:val="FF0000"/>
          <w:sz w:val="24"/>
        </w:rPr>
      </w:pPr>
      <w:r>
        <w:rPr>
          <w:rFonts w:hint="eastAsia" w:eastAsia="仿宋_GB2312"/>
          <w:iCs/>
          <w:color w:val="FF0000"/>
          <w:sz w:val="24"/>
        </w:rPr>
        <w:t>（注：股东名称应当与公司股东名册的记载一致。）</w:t>
      </w:r>
    </w:p>
    <w:p>
      <w:pPr>
        <w:spacing w:line="340" w:lineRule="exact"/>
        <w:ind w:firstLine="645"/>
        <w:rPr>
          <w:rFonts w:hint="eastAsia" w:eastAsia="仿宋_GB2312"/>
          <w:iCs/>
          <w:sz w:val="24"/>
        </w:rPr>
      </w:pPr>
      <w:r>
        <w:rPr>
          <w:rFonts w:hint="eastAsia" w:eastAsia="仿宋_GB2312"/>
          <w:b/>
          <w:bCs/>
          <w:iCs/>
          <w:sz w:val="24"/>
        </w:rPr>
        <w:t>第十条</w:t>
      </w:r>
      <w:r>
        <w:rPr>
          <w:rFonts w:hint="eastAsia" w:eastAsia="仿宋_GB2312"/>
          <w:iCs/>
          <w:sz w:val="24"/>
        </w:rPr>
        <w:t xml:space="preserve">  公司应当按照《公司法》的规定置备股东名册。股东名册记载信息发生变化的，公司应及当时更新。</w:t>
      </w:r>
    </w:p>
    <w:p>
      <w:pPr>
        <w:spacing w:line="340" w:lineRule="exact"/>
        <w:ind w:firstLine="480" w:firstLineChars="200"/>
        <w:rPr>
          <w:rFonts w:hint="eastAsia" w:eastAsia="仿宋_GB2312"/>
          <w:iCs/>
          <w:sz w:val="24"/>
        </w:rPr>
      </w:pPr>
      <w:r>
        <w:rPr>
          <w:rFonts w:hint="eastAsia" w:eastAsia="仿宋_GB2312"/>
          <w:iCs/>
          <w:sz w:val="24"/>
        </w:rPr>
        <w:t>记载于股东名册的股东，可以依股东名册主张行使股东权利。</w:t>
      </w:r>
    </w:p>
    <w:p>
      <w:pPr>
        <w:spacing w:line="340" w:lineRule="exact"/>
        <w:rPr>
          <w:rFonts w:eastAsia="仿宋_GB2312"/>
          <w:iCs/>
          <w:color w:val="FF0000"/>
          <w:sz w:val="24"/>
        </w:rPr>
      </w:pPr>
      <w:r>
        <w:rPr>
          <w:rFonts w:hint="eastAsia" w:eastAsia="仿宋_GB2312"/>
          <w:iCs/>
          <w:sz w:val="24"/>
        </w:rPr>
        <w:t>　　</w:t>
      </w:r>
      <w:r>
        <w:rPr>
          <w:rFonts w:hint="eastAsia" w:eastAsia="仿宋_GB2312"/>
          <w:iCs/>
          <w:color w:val="FF0000"/>
          <w:sz w:val="24"/>
        </w:rPr>
        <w:t>（注：可以就股东名册的管理部门及其管理、更新、使用规则制定相关规定，并记载于本条。）</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78" w:firstLineChars="200"/>
        <w:rPr>
          <w:rFonts w:hint="eastAsia" w:ascii="仿宋_GB2312" w:eastAsia="仿宋_GB2312" w:cs="MingLiU"/>
          <w:spacing w:val="-1"/>
          <w:sz w:val="24"/>
        </w:rPr>
      </w:pPr>
      <w:r>
        <w:rPr>
          <w:rFonts w:hint="eastAsia" w:ascii="仿宋_GB2312" w:eastAsia="仿宋_GB2312" w:cs="MingLiU"/>
          <w:b/>
          <w:bCs/>
          <w:spacing w:val="-1"/>
          <w:sz w:val="24"/>
        </w:rPr>
        <w:t>第十一条</w:t>
      </w:r>
      <w:r>
        <w:rPr>
          <w:rFonts w:ascii="仿宋_GB2312" w:eastAsia="仿宋_GB2312" w:cs="MingLiU"/>
          <w:spacing w:val="-1"/>
          <w:sz w:val="24"/>
        </w:rPr>
        <w:t xml:space="preserve">  </w:t>
      </w:r>
      <w:r>
        <w:rPr>
          <w:rFonts w:hint="eastAsia" w:ascii="仿宋_GB2312" w:eastAsia="仿宋_GB2312" w:cs="MingLiU"/>
          <w:spacing w:val="-1"/>
          <w:sz w:val="24"/>
        </w:rPr>
        <w:t>公司成立后，股东缴纳出资的，公司向其签发出资证明书，出资证明书的记载事项应当符合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 xml:space="preserve">。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2" w:firstLineChars="200"/>
        <w:rPr>
          <w:rFonts w:hint="eastAsia" w:ascii="仿宋_GB2312" w:eastAsia="仿宋_GB2312" w:cs="MingLiU"/>
          <w:spacing w:val="-1"/>
          <w:sz w:val="24"/>
        </w:rPr>
      </w:pPr>
      <w:r>
        <w:rPr>
          <w:rFonts w:hint="eastAsia" w:eastAsia="仿宋_GB2312"/>
          <w:b/>
          <w:bCs/>
          <w:iCs/>
          <w:sz w:val="24"/>
        </w:rPr>
        <w:t>第十二条</w:t>
      </w:r>
      <w:r>
        <w:rPr>
          <w:rFonts w:hint="eastAsia" w:eastAsia="仿宋_GB2312"/>
          <w:iCs/>
          <w:sz w:val="24"/>
        </w:rPr>
        <w:t xml:space="preserve">  股东享有下列权利：</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（一）依法享有资产收益、作出重大决策和选择管理者等权利；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（二）要求公司为其签发出资证明书；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（三）依据法律和本章程的规定转让、质押所持有的股权；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（四）对公司的业务、经营和财务管理工作进行监督，提出建议或质询。有权查阅、复制公司章程、股东决定记录、董事会会议记录和财务会计报告。</w:t>
      </w:r>
      <w:r>
        <w:rPr>
          <w:rFonts w:hint="eastAsia" w:eastAsia="仿宋_GB2312"/>
          <w:sz w:val="24"/>
        </w:rPr>
        <w:t>有权要求查阅公司会计账簿，公司拒绝提供查阅的，股东可以请求人民法院要求公司提供查阅。</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eastAsia="仿宋_GB2312"/>
          <w:iCs/>
          <w:sz w:val="24"/>
        </w:rPr>
      </w:pPr>
      <w:r>
        <w:rPr>
          <w:rFonts w:hint="eastAsia" w:eastAsia="仿宋_GB2312"/>
          <w:iCs/>
          <w:sz w:val="24"/>
        </w:rPr>
        <w:t xml:space="preserve"> （五）在公司清算完毕并清偿公司债务后，享有剩余财产。</w:t>
      </w:r>
    </w:p>
    <w:p>
      <w:pPr>
        <w:spacing w:line="340" w:lineRule="exact"/>
        <w:ind w:firstLine="720" w:firstLineChars="300"/>
        <w:rPr>
          <w:rFonts w:hint="eastAsia" w:eastAsia="仿宋_GB2312"/>
          <w:iCs/>
          <w:sz w:val="24"/>
        </w:rPr>
      </w:pPr>
      <w:r>
        <w:rPr>
          <w:rFonts w:hint="eastAsia" w:eastAsia="仿宋_GB2312"/>
          <w:iCs/>
          <w:sz w:val="24"/>
        </w:rPr>
        <w:t>（六）董事会的决议内容或者会议召集程序、表决方式违反法律、行政法规或者公司章程的，股东可以依法请求人民法院撤销。</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color w:val="FF0000"/>
          <w:sz w:val="24"/>
        </w:rPr>
        <w:t>（注：可以根据需要依法规定股东的其他权利，并记载于本条。）</w:t>
      </w:r>
    </w:p>
    <w:p>
      <w:pPr>
        <w:spacing w:line="340" w:lineRule="exact"/>
        <w:rPr>
          <w:rFonts w:hint="eastAsia" w:eastAsia="仿宋_GB2312"/>
          <w:iCs/>
          <w:sz w:val="24"/>
        </w:rPr>
      </w:pPr>
      <w:r>
        <w:rPr>
          <w:rFonts w:hint="eastAsia" w:eastAsia="仿宋_GB2312"/>
          <w:b/>
          <w:bCs/>
          <w:iCs/>
          <w:sz w:val="24"/>
        </w:rPr>
        <w:t xml:space="preserve">    第十三条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（二）应当按期足额缴纳公司章程中规定的认缴的出资额；以货币出资的，应当将货币出资足额存入公司在银行开设的账户；以非货币财产出资的，应当依法办理其财产权转移到公司名下的手续；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ascii="仿宋_GB2312" w:eastAsia="仿宋_GB2312"/>
          <w:sz w:val="24"/>
        </w:rPr>
        <w:t>（三）</w:t>
      </w:r>
      <w:r>
        <w:rPr>
          <w:rFonts w:hint="eastAsia" w:eastAsia="仿宋_GB2312"/>
          <w:iCs/>
          <w:sz w:val="24"/>
        </w:rPr>
        <w:t>应当使公司财产独立于股东自己的财产；</w:t>
      </w:r>
    </w:p>
    <w:p>
      <w:pPr>
        <w:spacing w:line="340" w:lineRule="exact"/>
        <w:ind w:firstLine="480" w:firstLineChars="200"/>
        <w:rPr>
          <w:rFonts w:hint="eastAsia" w:eastAsia="仿宋_GB2312"/>
          <w:iCs/>
          <w:sz w:val="24"/>
        </w:rPr>
      </w:pPr>
      <w:r>
        <w:rPr>
          <w:rFonts w:hint="eastAsia" w:eastAsia="仿宋_GB2312"/>
          <w:iCs/>
          <w:sz w:val="24"/>
        </w:rPr>
        <w:t>（四）遵守公司章程，保守公司秘密；</w:t>
      </w:r>
    </w:p>
    <w:p>
      <w:pPr>
        <w:spacing w:line="340" w:lineRule="exact"/>
        <w:ind w:firstLine="480" w:firstLineChars="200"/>
        <w:rPr>
          <w:rFonts w:hint="eastAsia" w:eastAsia="仿宋_GB2312"/>
          <w:iCs/>
          <w:sz w:val="24"/>
        </w:rPr>
      </w:pPr>
      <w:r>
        <w:rPr>
          <w:rFonts w:hint="eastAsia" w:eastAsia="仿宋_GB2312"/>
          <w:iCs/>
          <w:sz w:val="24"/>
        </w:rPr>
        <w:t>（五）支持公司的经营管理，促进公司业务发展；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（六）不得抽逃出资；</w:t>
      </w:r>
    </w:p>
    <w:p>
      <w:pPr>
        <w:spacing w:line="340" w:lineRule="exact"/>
        <w:ind w:firstLine="480" w:firstLineChars="200"/>
        <w:rPr>
          <w:rFonts w:hint="eastAsia" w:eastAsia="仿宋_GB2312"/>
          <w:iCs/>
          <w:sz w:val="24"/>
        </w:rPr>
      </w:pPr>
      <w:r>
        <w:rPr>
          <w:rFonts w:hint="eastAsia" w:eastAsia="仿宋_GB2312"/>
          <w:iCs/>
          <w:sz w:val="24"/>
        </w:rPr>
        <w:t>（七）不得滥用股东权利损害公司利益；</w:t>
      </w:r>
    </w:p>
    <w:p>
      <w:pPr>
        <w:spacing w:line="340" w:lineRule="exact"/>
        <w:ind w:firstLine="480" w:firstLineChars="200"/>
        <w:rPr>
          <w:rFonts w:hint="eastAsia" w:eastAsia="仿宋_GB2312"/>
          <w:iCs/>
          <w:sz w:val="24"/>
        </w:rPr>
      </w:pPr>
      <w:r>
        <w:rPr>
          <w:rFonts w:hint="eastAsia" w:eastAsia="仿宋_GB2312"/>
          <w:iCs/>
          <w:sz w:val="24"/>
        </w:rPr>
        <w:t>（八）不得滥用公司法人独立地位和股东有限责任损害公司债权人的利益。</w:t>
      </w:r>
    </w:p>
    <w:p>
      <w:pPr>
        <w:spacing w:line="340" w:lineRule="exact"/>
        <w:ind w:firstLine="480" w:firstLineChars="200"/>
        <w:rPr>
          <w:rFonts w:hint="eastAsia" w:eastAsia="仿宋_GB2312"/>
          <w:iCs/>
          <w:sz w:val="24"/>
        </w:rPr>
      </w:pPr>
      <w:r>
        <w:rPr>
          <w:rFonts w:hint="eastAsia" w:eastAsia="仿宋_GB2312"/>
          <w:iCs/>
          <w:sz w:val="24"/>
        </w:rPr>
        <w:t>第十四条   股东不能证明公司财产独立于股东自己的财产的，应当对公司债务承担连带责任。</w:t>
      </w:r>
    </w:p>
    <w:p>
      <w:pPr>
        <w:spacing w:line="340" w:lineRule="exact"/>
        <w:rPr>
          <w:rFonts w:hint="eastAsia" w:eastAsia="仿宋_GB2312"/>
          <w:iCs/>
          <w:sz w:val="24"/>
        </w:rPr>
      </w:pPr>
    </w:p>
    <w:p>
      <w:pPr>
        <w:spacing w:line="340" w:lineRule="exact"/>
        <w:jc w:val="center"/>
        <w:rPr>
          <w:rFonts w:ascii="黑体" w:hAnsi="黑体" w:eastAsia="黑体"/>
          <w:iCs/>
          <w:sz w:val="24"/>
        </w:rPr>
      </w:pPr>
      <w:r>
        <w:rPr>
          <w:rFonts w:hint="eastAsia" w:ascii="黑体" w:hAnsi="黑体" w:eastAsia="黑体"/>
          <w:iCs/>
          <w:sz w:val="24"/>
        </w:rPr>
        <w:t>第四章</w:t>
      </w:r>
      <w:r>
        <w:rPr>
          <w:rFonts w:hint="eastAsia" w:ascii="黑体" w:hAnsi="黑体" w:eastAsia="黑体"/>
          <w:iCs/>
          <w:sz w:val="24"/>
        </w:rPr>
        <w:tab/>
      </w:r>
      <w:r>
        <w:rPr>
          <w:rFonts w:hint="eastAsia" w:ascii="黑体" w:hAnsi="黑体" w:eastAsia="黑体"/>
          <w:iCs/>
          <w:sz w:val="24"/>
        </w:rPr>
        <w:t>股东的出资额、出资时间和出资方式</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股东名称：</w:t>
      </w:r>
      <w:r>
        <w:rPr>
          <w:rFonts w:hint="eastAsia" w:eastAsia="仿宋_GB2312"/>
          <w:iCs/>
          <w:sz w:val="24"/>
          <w:u w:val="single"/>
        </w:rPr>
        <w:t xml:space="preserve">           </w:t>
      </w:r>
      <w:r>
        <w:rPr>
          <w:rFonts w:hint="eastAsia" w:eastAsia="仿宋_GB2312"/>
          <w:iCs/>
          <w:sz w:val="24"/>
        </w:rPr>
        <w:t>，认缴出资</w:t>
      </w:r>
      <w:r>
        <w:rPr>
          <w:rFonts w:hint="eastAsia" w:eastAsia="仿宋_GB2312"/>
          <w:iCs/>
          <w:sz w:val="24"/>
          <w:u w:val="single"/>
        </w:rPr>
        <w:t xml:space="preserve">      </w:t>
      </w:r>
      <w:r>
        <w:rPr>
          <w:rFonts w:hint="eastAsia" w:eastAsia="仿宋_GB2312"/>
          <w:iCs/>
          <w:sz w:val="24"/>
        </w:rPr>
        <w:t>万元，在</w:t>
      </w:r>
      <w:r>
        <w:rPr>
          <w:rFonts w:hint="eastAsia" w:eastAsia="仿宋_GB2312"/>
          <w:iCs/>
          <w:sz w:val="24"/>
          <w:u w:val="single"/>
        </w:rPr>
        <w:t xml:space="preserve">    </w:t>
      </w:r>
      <w:r>
        <w:rPr>
          <w:rFonts w:hint="eastAsia" w:eastAsia="仿宋_GB2312"/>
          <w:iCs/>
          <w:sz w:val="24"/>
        </w:rPr>
        <w:t>年</w:t>
      </w:r>
      <w:r>
        <w:rPr>
          <w:rFonts w:hint="eastAsia" w:eastAsia="仿宋_GB2312"/>
          <w:iCs/>
          <w:sz w:val="24"/>
          <w:u w:val="single"/>
        </w:rPr>
        <w:t xml:space="preserve">   </w:t>
      </w:r>
      <w:r>
        <w:rPr>
          <w:rFonts w:hint="eastAsia" w:eastAsia="仿宋_GB2312"/>
          <w:iCs/>
          <w:sz w:val="24"/>
        </w:rPr>
        <w:t>月</w:t>
      </w:r>
      <w:r>
        <w:rPr>
          <w:rFonts w:hint="eastAsia" w:eastAsia="仿宋_GB2312"/>
          <w:iCs/>
          <w:sz w:val="24"/>
          <w:u w:val="single"/>
        </w:rPr>
        <w:t xml:space="preserve">   </w:t>
      </w:r>
      <w:r>
        <w:rPr>
          <w:rFonts w:hint="eastAsia" w:eastAsia="仿宋_GB2312"/>
          <w:iCs/>
          <w:sz w:val="24"/>
        </w:rPr>
        <w:t>日前缴足，其中，以货币出资</w:t>
      </w:r>
      <w:r>
        <w:rPr>
          <w:rFonts w:hint="eastAsia" w:eastAsia="仿宋_GB2312"/>
          <w:iCs/>
          <w:sz w:val="24"/>
          <w:u w:val="single"/>
        </w:rPr>
        <w:t xml:space="preserve">      </w:t>
      </w:r>
      <w:r>
        <w:rPr>
          <w:rFonts w:hint="eastAsia" w:eastAsia="仿宋_GB2312"/>
          <w:iCs/>
          <w:sz w:val="24"/>
        </w:rPr>
        <w:t>万元，以</w:t>
      </w:r>
      <w:r>
        <w:rPr>
          <w:rFonts w:hint="eastAsia" w:eastAsia="仿宋_GB2312"/>
          <w:iCs/>
          <w:sz w:val="24"/>
          <w:u w:val="single"/>
        </w:rPr>
        <w:t xml:space="preserve">      </w:t>
      </w:r>
      <w:r>
        <w:rPr>
          <w:rFonts w:hint="eastAsia" w:eastAsia="仿宋_GB2312"/>
          <w:iCs/>
          <w:sz w:val="24"/>
        </w:rPr>
        <w:t>（其他出资方式）作价出资</w:t>
      </w:r>
      <w:r>
        <w:rPr>
          <w:rFonts w:hint="eastAsia" w:eastAsia="仿宋_GB2312"/>
          <w:iCs/>
          <w:sz w:val="24"/>
          <w:u w:val="single"/>
        </w:rPr>
        <w:t xml:space="preserve">      </w:t>
      </w:r>
      <w:r>
        <w:rPr>
          <w:rFonts w:hint="eastAsia" w:eastAsia="仿宋_GB2312"/>
          <w:iCs/>
          <w:sz w:val="24"/>
        </w:rPr>
        <w:t>万元。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rPr>
          <w:rFonts w:hint="eastAsia" w:eastAsia="仿宋_GB2312"/>
          <w:iCs/>
          <w:sz w:val="24"/>
        </w:rPr>
      </w:pPr>
      <w:r>
        <w:rPr>
          <w:rFonts w:hint="eastAsia" w:eastAsia="仿宋_GB2312"/>
          <w:b/>
          <w:bCs/>
          <w:iCs/>
          <w:sz w:val="24"/>
        </w:rPr>
        <w:t xml:space="preserve">    第十六条</w:t>
      </w:r>
      <w:r>
        <w:rPr>
          <w:rFonts w:hint="eastAsia" w:eastAsia="仿宋_GB2312"/>
          <w:iCs/>
          <w:sz w:val="24"/>
        </w:rPr>
        <w:t xml:space="preserve">  股东以非货币财产出资的，对出资的非货币财产须评估作价，核实财产，不得高估或者低估作价。 法律、行政法规对评估作价有具体规定的，从其规定。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rPr>
          <w:rFonts w:hint="eastAsia" w:eastAsia="仿宋_GB2312"/>
          <w:iCs/>
          <w:sz w:val="24"/>
        </w:rPr>
      </w:pPr>
      <w:r>
        <w:rPr>
          <w:rFonts w:hint="eastAsia" w:eastAsia="仿宋_GB2312"/>
          <w:b/>
          <w:bCs/>
          <w:iCs/>
          <w:sz w:val="24"/>
        </w:rPr>
        <w:t xml:space="preserve">    第十七条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（注：股东的出资期限应当具有合理性及可行性。股东的主体资格证明规定了存续期限的，其出资期限应当在存续期限内；公司章程规定了明确的营业期限的，出资期限应当在营业期限内。）</w:t>
      </w:r>
    </w:p>
    <w:p>
      <w:pPr>
        <w:spacing w:line="340" w:lineRule="exact"/>
        <w:ind w:firstLine="482" w:firstLineChars="200"/>
        <w:rPr>
          <w:rFonts w:hint="eastAsia" w:eastAsia="仿宋_GB2312"/>
          <w:iCs/>
          <w:sz w:val="24"/>
        </w:rPr>
      </w:pPr>
      <w:r>
        <w:rPr>
          <w:rFonts w:hint="eastAsia" w:eastAsia="仿宋_GB2312"/>
          <w:b/>
          <w:bCs/>
          <w:iCs/>
          <w:sz w:val="24"/>
        </w:rPr>
        <w:t>第十九条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公司成立后，发现作为设立公司出资的非货币财产的实际价额显著低于公司章程所定价额的，应当由交付该出资的股东补足其差额。公司设立时有其他股东的，其他股东承担连带责任。</w:t>
      </w:r>
    </w:p>
    <w:p>
      <w:pPr>
        <w:spacing w:line="340" w:lineRule="exact"/>
        <w:ind w:firstLine="600"/>
        <w:rPr>
          <w:rFonts w:hint="eastAsia" w:eastAsia="仿宋_GB2312"/>
          <w:iCs/>
          <w:sz w:val="24"/>
        </w:rPr>
      </w:pPr>
      <w:r>
        <w:rPr>
          <w:rFonts w:hint="eastAsia" w:eastAsia="仿宋_GB2312"/>
          <w:b/>
          <w:bCs/>
          <w:iCs/>
          <w:sz w:val="24"/>
        </w:rPr>
        <w:t>第二十条</w:t>
      </w:r>
      <w:r>
        <w:rPr>
          <w:rFonts w:hint="eastAsia" w:eastAsia="仿宋_GB2312"/>
          <w:iCs/>
          <w:sz w:val="24"/>
        </w:rPr>
        <w:t xml:space="preserve">  公司发生债务纠纷或者依法解散清算时，如资不抵债，股东未缴足出资的，应先缴足出资。</w:t>
      </w:r>
    </w:p>
    <w:p>
      <w:pPr>
        <w:spacing w:line="340" w:lineRule="exact"/>
        <w:rPr>
          <w:rFonts w:eastAsia="仿宋_GB2312"/>
          <w:iCs/>
          <w:sz w:val="24"/>
        </w:rPr>
      </w:pPr>
    </w:p>
    <w:p>
      <w:pPr>
        <w:spacing w:line="340" w:lineRule="exact"/>
        <w:jc w:val="center"/>
        <w:rPr>
          <w:rFonts w:hint="eastAsia" w:ascii="黑体" w:hAnsi="黑体" w:eastAsia="黑体"/>
          <w:iCs/>
          <w:sz w:val="24"/>
        </w:rPr>
      </w:pPr>
      <w:r>
        <w:rPr>
          <w:rFonts w:hint="eastAsia" w:ascii="黑体" w:hAnsi="黑体" w:eastAsia="黑体"/>
          <w:iCs/>
          <w:sz w:val="24"/>
        </w:rPr>
        <w:t>第五章</w:t>
      </w:r>
      <w:r>
        <w:rPr>
          <w:rFonts w:hint="eastAsia" w:ascii="黑体" w:hAnsi="黑体" w:eastAsia="黑体"/>
          <w:iCs/>
          <w:sz w:val="24"/>
        </w:rPr>
        <w:tab/>
      </w:r>
      <w:r>
        <w:rPr>
          <w:rFonts w:hint="eastAsia" w:ascii="黑体" w:hAnsi="黑体" w:eastAsia="黑体"/>
          <w:iCs/>
          <w:sz w:val="24"/>
        </w:rPr>
        <w:t>公司的股权转让</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第二十一条</w:t>
      </w:r>
      <w:r>
        <w:rPr>
          <w:rFonts w:hint="eastAsia" w:eastAsia="仿宋_GB2312"/>
          <w:iCs/>
          <w:sz w:val="24"/>
        </w:rPr>
        <w:t xml:space="preserve">  股东可以转让其全部或者部分股权。 </w:t>
      </w:r>
    </w:p>
    <w:p>
      <w:pPr>
        <w:spacing w:line="340" w:lineRule="exact"/>
        <w:ind w:firstLine="480" w:firstLineChars="200"/>
        <w:rPr>
          <w:rFonts w:hint="eastAsia" w:eastAsia="仿宋_GB2312"/>
          <w:iCs/>
          <w:sz w:val="24"/>
        </w:rPr>
      </w:pPr>
      <w:r>
        <w:rPr>
          <w:rFonts w:hint="eastAsia" w:eastAsia="仿宋_GB2312"/>
          <w:iCs/>
          <w:sz w:val="24"/>
        </w:rPr>
        <w:t>转让股权后，公司应当注销原股东的出资证明书，向新股东签发出资证明书，并相应修改本章程和股东名册中有关股东及其出资额的记载。</w:t>
      </w:r>
    </w:p>
    <w:p>
      <w:pPr>
        <w:spacing w:line="340" w:lineRule="exact"/>
        <w:ind w:firstLine="482" w:firstLineChars="200"/>
        <w:rPr>
          <w:rFonts w:hint="eastAsia" w:eastAsia="仿宋_GB2312"/>
          <w:iCs/>
          <w:strike/>
          <w:color w:val="FF0000"/>
          <w:sz w:val="24"/>
        </w:rPr>
      </w:pPr>
      <w:r>
        <w:rPr>
          <w:rFonts w:hint="eastAsia" w:eastAsia="仿宋_GB2312"/>
          <w:b/>
          <w:bCs/>
          <w:iCs/>
          <w:sz w:val="24"/>
        </w:rPr>
        <w:t>第二十二条</w:t>
      </w:r>
      <w:r>
        <w:rPr>
          <w:rFonts w:hint="eastAsia" w:eastAsia="仿宋_GB2312"/>
          <w:iCs/>
          <w:sz w:val="24"/>
        </w:rPr>
        <w:t xml:space="preserve">  股东未履行或者未全面履行出资义务即转让股权的，受让人应当承继转让人的出资义务。</w:t>
      </w:r>
    </w:p>
    <w:p>
      <w:pPr>
        <w:spacing w:line="340" w:lineRule="exact"/>
        <w:rPr>
          <w:rFonts w:hint="eastAsia" w:eastAsia="仿宋_GB2312"/>
          <w:iCs/>
          <w:sz w:val="24"/>
        </w:rPr>
      </w:pPr>
    </w:p>
    <w:p>
      <w:pPr>
        <w:spacing w:line="340" w:lineRule="exact"/>
        <w:jc w:val="center"/>
        <w:rPr>
          <w:rFonts w:hint="eastAsia" w:ascii="黑体" w:hAnsi="黑体" w:eastAsia="黑体"/>
          <w:iCs/>
          <w:sz w:val="24"/>
        </w:rPr>
      </w:pPr>
      <w:r>
        <w:rPr>
          <w:rFonts w:hint="eastAsia" w:ascii="黑体" w:hAnsi="黑体" w:eastAsia="黑体"/>
          <w:iCs/>
          <w:sz w:val="24"/>
        </w:rPr>
        <w:t>第六章</w:t>
      </w:r>
      <w:r>
        <w:rPr>
          <w:rFonts w:hint="eastAsia" w:ascii="黑体" w:hAnsi="黑体" w:eastAsia="黑体"/>
          <w:iCs/>
          <w:sz w:val="24"/>
        </w:rPr>
        <w:tab/>
      </w:r>
      <w:r>
        <w:rPr>
          <w:rFonts w:hint="eastAsia" w:ascii="黑体" w:hAnsi="黑体" w:eastAsia="黑体"/>
          <w:iCs/>
          <w:sz w:val="24"/>
        </w:rPr>
        <w:t>公司的法定代表人</w:t>
      </w:r>
    </w:p>
    <w:p>
      <w:pPr>
        <w:spacing w:line="340" w:lineRule="exact"/>
        <w:ind w:firstLine="630"/>
        <w:rPr>
          <w:rFonts w:hint="eastAsia" w:eastAsia="仿宋_GB2312"/>
          <w:b/>
          <w:bCs/>
          <w:iCs/>
          <w:sz w:val="24"/>
        </w:rPr>
      </w:pPr>
    </w:p>
    <w:p>
      <w:pPr>
        <w:spacing w:line="340" w:lineRule="exact"/>
        <w:ind w:firstLine="630"/>
        <w:rPr>
          <w:rFonts w:hint="eastAsia" w:eastAsia="仿宋_GB2312"/>
          <w:iCs/>
          <w:sz w:val="24"/>
        </w:rPr>
      </w:pPr>
      <w:r>
        <w:rPr>
          <w:rFonts w:hint="eastAsia" w:eastAsia="仿宋_GB2312"/>
          <w:b/>
          <w:bCs/>
          <w:iCs/>
          <w:sz w:val="24"/>
        </w:rPr>
        <w:t>第二十三条</w:t>
      </w:r>
      <w:r>
        <w:rPr>
          <w:rFonts w:hint="eastAsia" w:eastAsia="仿宋_GB2312"/>
          <w:iCs/>
          <w:sz w:val="24"/>
        </w:rPr>
        <w:t xml:space="preserve">  公司法定代表人由</w:t>
      </w:r>
      <w:r>
        <w:rPr>
          <w:rFonts w:hint="eastAsia" w:eastAsia="仿宋_GB2312"/>
          <w:iCs/>
          <w:sz w:val="24"/>
          <w:u w:val="single"/>
        </w:rPr>
        <w:t>董事长</w:t>
      </w:r>
      <w:r>
        <w:rPr>
          <w:rFonts w:hint="eastAsia" w:eastAsia="仿宋_GB2312"/>
          <w:iCs/>
          <w:sz w:val="24"/>
        </w:rPr>
        <w:t>担任。</w:t>
      </w:r>
    </w:p>
    <w:p>
      <w:pPr>
        <w:spacing w:line="340" w:lineRule="exact"/>
        <w:ind w:firstLine="480" w:firstLineChars="200"/>
        <w:rPr>
          <w:rFonts w:hint="eastAsia" w:eastAsia="仿宋_GB2312"/>
          <w:iCs/>
          <w:sz w:val="24"/>
        </w:rPr>
      </w:pPr>
      <w:r>
        <w:rPr>
          <w:rFonts w:hint="eastAsia" w:eastAsia="仿宋_GB2312"/>
          <w:iCs/>
          <w:color w:val="FF0000"/>
          <w:sz w:val="24"/>
        </w:rPr>
        <w:t>（注：公司法定代表人也可以由经理担任，由经理担任的，应当修改本条。）</w:t>
      </w:r>
      <w:r>
        <w:rPr>
          <w:rFonts w:hint="eastAsia" w:eastAsia="仿宋_GB2312"/>
          <w:iCs/>
          <w:sz w:val="24"/>
        </w:rPr>
        <w:t>　　</w:t>
      </w:r>
    </w:p>
    <w:p>
      <w:pPr>
        <w:spacing w:line="340" w:lineRule="exact"/>
        <w:ind w:firstLine="482" w:firstLineChars="200"/>
        <w:rPr>
          <w:rFonts w:hint="eastAsia" w:eastAsia="仿宋_GB2312"/>
          <w:iCs/>
          <w:sz w:val="24"/>
        </w:rPr>
      </w:pPr>
      <w:r>
        <w:rPr>
          <w:rFonts w:hint="eastAsia" w:eastAsia="仿宋_GB2312"/>
          <w:b/>
          <w:bCs/>
          <w:iCs/>
          <w:sz w:val="24"/>
        </w:rPr>
        <w:t>第二十四条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 xml:space="preserve">（二）法定代表人在法律、行政法规以及本章程规定的职权范围内行使职权，代表公司参加民事活动，对企业的生产经营和管理全面负责。 </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（三）公司法定代表人可以委托他人代行职权，委托他人代行职权时，应有出具《授权委托书》。法律、行政法规规定必须由法定代表人行使的职权，不得委托他人代行。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第二十五条</w:t>
      </w:r>
      <w:r>
        <w:rPr>
          <w:rFonts w:hint="eastAsia" w:eastAsia="仿宋_GB2312"/>
          <w:iCs/>
          <w:sz w:val="24"/>
        </w:rPr>
        <w:t xml:space="preserve">  法定代表人应当遵守法律、行政法规以及本章程的规定，不得滥用职权，不得作出违背公司股东决定、董事会决议的行为，不得违反对公司的忠实义务和勤勉义务。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法定代表人违反上述规定，损害公司或者股东利益的，应当承担相应的责任。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第二十六条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（二）法定代表人由董事长或者经理担任，但其丧失董事或者经理资格的；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 xml:space="preserve">    （五）其他导致法定代表人无法履行职责的法定情形。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24"/>
        </w:rPr>
      </w:pPr>
      <w:r>
        <w:rPr>
          <w:rFonts w:hint="eastAsia" w:ascii="黑体" w:hAnsi="黑体" w:eastAsia="黑体"/>
          <w:iCs/>
          <w:sz w:val="24"/>
        </w:rPr>
        <w:t>第七章</w:t>
      </w:r>
      <w:r>
        <w:rPr>
          <w:rFonts w:hint="eastAsia" w:ascii="黑体" w:hAnsi="黑体" w:eastAsia="黑体"/>
          <w:iCs/>
          <w:sz w:val="24"/>
        </w:rPr>
        <w:tab/>
      </w:r>
      <w:r>
        <w:rPr>
          <w:rFonts w:hint="eastAsia" w:ascii="黑体" w:hAnsi="黑体" w:eastAsia="黑体"/>
          <w:iCs/>
          <w:sz w:val="24"/>
        </w:rPr>
        <w:t>公司的组织机构及其产生办法、职权、议事规则</w:t>
      </w:r>
    </w:p>
    <w:p>
      <w:pPr>
        <w:spacing w:line="340" w:lineRule="exact"/>
        <w:ind w:firstLine="480" w:firstLineChars="200"/>
        <w:rPr>
          <w:rFonts w:hint="eastAsia" w:eastAsia="仿宋_GB2312"/>
          <w:iCs/>
          <w:sz w:val="24"/>
        </w:rPr>
      </w:pPr>
    </w:p>
    <w:p>
      <w:pPr>
        <w:spacing w:line="340" w:lineRule="exact"/>
        <w:ind w:firstLine="482" w:firstLineChars="200"/>
        <w:rPr>
          <w:rFonts w:hint="eastAsia" w:eastAsia="仿宋_GB2312"/>
          <w:iCs/>
          <w:strike/>
          <w:sz w:val="24"/>
        </w:rPr>
      </w:pPr>
      <w:r>
        <w:rPr>
          <w:rFonts w:hint="eastAsia" w:eastAsia="仿宋_GB2312"/>
          <w:b/>
          <w:bCs/>
          <w:iCs/>
          <w:sz w:val="24"/>
        </w:rPr>
        <w:t>第二十七条</w:t>
      </w:r>
      <w:r>
        <w:rPr>
          <w:rFonts w:hint="eastAsia" w:eastAsia="仿宋_GB2312"/>
          <w:iCs/>
          <w:sz w:val="24"/>
        </w:rPr>
        <w:t xml:space="preserve">  </w:t>
      </w:r>
      <w:r>
        <w:rPr>
          <w:rFonts w:hint="eastAsia" w:ascii="仿宋_GB2312" w:eastAsia="仿宋_GB2312"/>
          <w:sz w:val="24"/>
        </w:rPr>
        <w:t>公司不设股东会。</w:t>
      </w:r>
      <w:r>
        <w:rPr>
          <w:rFonts w:hint="eastAsia" w:eastAsia="仿宋_GB2312"/>
          <w:iCs/>
          <w:sz w:val="24"/>
        </w:rPr>
        <w:t>股东行使下列职权：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ind w:firstLine="480" w:firstLineChars="200"/>
        <w:rPr>
          <w:rFonts w:hint="eastAsia" w:eastAsia="仿宋_GB2312"/>
          <w:iCs/>
          <w:sz w:val="24"/>
        </w:rPr>
      </w:pPr>
      <w:r>
        <w:rPr>
          <w:rFonts w:hint="eastAsia" w:eastAsia="仿宋_GB2312"/>
          <w:iCs/>
          <w:sz w:val="24"/>
        </w:rPr>
        <w:t>（二）任命和更换非由职工代表担任的董事、监事，决定有关董事、监事的报酬事项；</w:t>
      </w:r>
    </w:p>
    <w:p>
      <w:pPr>
        <w:spacing w:line="340" w:lineRule="exact"/>
        <w:rPr>
          <w:rFonts w:hint="eastAsia" w:eastAsia="仿宋_GB2312"/>
          <w:iCs/>
          <w:sz w:val="24"/>
        </w:rPr>
      </w:pPr>
      <w:r>
        <w:rPr>
          <w:rFonts w:hint="eastAsia" w:eastAsia="仿宋_GB2312"/>
          <w:iCs/>
          <w:sz w:val="24"/>
        </w:rPr>
        <w:t xml:space="preserve">    （三）审定董事会的报告；</w:t>
      </w:r>
    </w:p>
    <w:p>
      <w:pPr>
        <w:spacing w:line="340" w:lineRule="exact"/>
        <w:rPr>
          <w:rFonts w:hint="eastAsia" w:eastAsia="仿宋_GB2312"/>
          <w:iCs/>
          <w:sz w:val="24"/>
        </w:rPr>
      </w:pPr>
      <w:r>
        <w:rPr>
          <w:rFonts w:hint="eastAsia" w:eastAsia="仿宋_GB2312"/>
          <w:iCs/>
          <w:sz w:val="24"/>
        </w:rPr>
        <w:t>　　（四）审定监事的报告；</w:t>
      </w:r>
    </w:p>
    <w:p>
      <w:pPr>
        <w:spacing w:line="340" w:lineRule="exact"/>
        <w:rPr>
          <w:rFonts w:hint="eastAsia" w:eastAsia="仿宋_GB2312"/>
          <w:iCs/>
          <w:sz w:val="24"/>
        </w:rPr>
      </w:pPr>
      <w:r>
        <w:rPr>
          <w:rFonts w:hint="eastAsia" w:eastAsia="仿宋_GB2312"/>
          <w:iCs/>
          <w:sz w:val="24"/>
        </w:rPr>
        <w:t>　　（五）审定公司的年度财务预算方案、决算方案；</w:t>
      </w:r>
    </w:p>
    <w:p>
      <w:pPr>
        <w:spacing w:line="340" w:lineRule="exact"/>
        <w:rPr>
          <w:rFonts w:hint="eastAsia" w:eastAsia="仿宋_GB2312"/>
          <w:iCs/>
          <w:sz w:val="24"/>
        </w:rPr>
      </w:pPr>
      <w:r>
        <w:rPr>
          <w:rFonts w:hint="eastAsia" w:eastAsia="仿宋_GB2312"/>
          <w:iCs/>
          <w:sz w:val="24"/>
        </w:rPr>
        <w:t>　　（六）审定公司的利润分配方案和弥补亏损方案；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（七）对公司增加或者减少注册资本作出决定；</w:t>
      </w:r>
    </w:p>
    <w:p>
      <w:pPr>
        <w:spacing w:line="340" w:lineRule="exact"/>
        <w:rPr>
          <w:rFonts w:hint="eastAsia" w:eastAsia="仿宋_GB2312"/>
          <w:iCs/>
          <w:sz w:val="24"/>
        </w:rPr>
      </w:pPr>
      <w:r>
        <w:rPr>
          <w:rFonts w:hint="eastAsia" w:eastAsia="仿宋_GB2312"/>
          <w:iCs/>
          <w:sz w:val="24"/>
        </w:rPr>
        <w:t>　　（八）对发行公司债券作出决定；</w:t>
      </w:r>
    </w:p>
    <w:p>
      <w:pPr>
        <w:spacing w:line="340" w:lineRule="exact"/>
        <w:rPr>
          <w:rFonts w:hint="eastAsia" w:eastAsia="仿宋_GB2312"/>
          <w:iCs/>
          <w:sz w:val="24"/>
        </w:rPr>
      </w:pPr>
      <w:r>
        <w:rPr>
          <w:rFonts w:hint="eastAsia" w:eastAsia="仿宋_GB2312"/>
          <w:iCs/>
          <w:sz w:val="24"/>
        </w:rPr>
        <w:t>　　（九）对公司合并、分立、解散、清算或者变更公司形式作出决定；</w:t>
      </w:r>
    </w:p>
    <w:p>
      <w:pPr>
        <w:spacing w:line="340" w:lineRule="exact"/>
        <w:ind w:firstLine="630"/>
        <w:rPr>
          <w:rFonts w:hint="eastAsia" w:eastAsia="仿宋_GB2312"/>
          <w:iCs/>
          <w:sz w:val="24"/>
        </w:rPr>
      </w:pPr>
      <w:r>
        <w:rPr>
          <w:rFonts w:hint="eastAsia" w:eastAsia="仿宋_GB2312"/>
          <w:iCs/>
          <w:sz w:val="24"/>
        </w:rPr>
        <w:t>（十）修改公司章程。</w:t>
      </w:r>
    </w:p>
    <w:p>
      <w:pPr>
        <w:spacing w:line="340" w:lineRule="exact"/>
        <w:ind w:firstLine="630"/>
        <w:rPr>
          <w:rFonts w:hint="eastAsia" w:eastAsia="仿宋_GB2312"/>
          <w:iCs/>
          <w:sz w:val="24"/>
        </w:rPr>
      </w:pPr>
      <w:r>
        <w:rPr>
          <w:rFonts w:hint="eastAsia" w:ascii="仿宋_GB2312" w:eastAsia="仿宋_GB2312"/>
          <w:sz w:val="24"/>
        </w:rPr>
        <w:t>股东作出上述决定时，应采用书面形式，并由股东盖章后置备于公司。</w:t>
      </w:r>
    </w:p>
    <w:p>
      <w:pPr>
        <w:spacing w:line="340" w:lineRule="exact"/>
        <w:ind w:firstLine="645"/>
        <w:rPr>
          <w:rFonts w:hint="eastAsia" w:eastAsia="仿宋_GB2312"/>
          <w:iCs/>
          <w:color w:val="FF0000"/>
          <w:sz w:val="24"/>
        </w:rPr>
      </w:pPr>
      <w:r>
        <w:rPr>
          <w:rFonts w:hint="eastAsia" w:eastAsia="仿宋_GB2312"/>
          <w:iCs/>
          <w:color w:val="FF0000"/>
          <w:sz w:val="24"/>
        </w:rPr>
        <w:t>（注：可以依法规定股东的其他职权，并记载于在本条。）</w:t>
      </w:r>
    </w:p>
    <w:p>
      <w:pPr>
        <w:spacing w:line="340" w:lineRule="exact"/>
        <w:ind w:firstLine="482" w:firstLineChars="200"/>
        <w:rPr>
          <w:rFonts w:hint="eastAsia" w:eastAsia="仿宋_GB2312"/>
          <w:iCs/>
          <w:sz w:val="24"/>
        </w:rPr>
      </w:pPr>
      <w:r>
        <w:rPr>
          <w:rFonts w:hint="eastAsia" w:eastAsia="仿宋_GB2312"/>
          <w:b/>
          <w:bCs/>
          <w:iCs/>
          <w:sz w:val="24"/>
        </w:rPr>
        <w:t>第二十八条</w:t>
      </w:r>
      <w:r>
        <w:rPr>
          <w:rFonts w:hint="eastAsia" w:eastAsia="仿宋_GB2312"/>
          <w:iCs/>
          <w:sz w:val="24"/>
        </w:rPr>
        <w:t xml:space="preserve">  公司设董事会，成员</w:t>
      </w:r>
      <w:r>
        <w:rPr>
          <w:rFonts w:hint="eastAsia" w:eastAsia="仿宋_GB2312"/>
          <w:iCs/>
          <w:sz w:val="24"/>
          <w:u w:val="single"/>
        </w:rPr>
        <w:t xml:space="preserve">     </w:t>
      </w:r>
      <w:r>
        <w:rPr>
          <w:rFonts w:hint="eastAsia" w:eastAsia="仿宋_GB2312"/>
          <w:iCs/>
          <w:sz w:val="24"/>
        </w:rPr>
        <w:t>人，由股东任命产生。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（注：1、董事会人数应为确定数，根据需要在三人至十三人之间选择一个具体数字，董事会成员可以有职工代表。</w:t>
      </w:r>
    </w:p>
    <w:p>
      <w:pPr>
        <w:spacing w:line="340" w:lineRule="exact"/>
        <w:ind w:firstLine="480" w:firstLineChars="200"/>
        <w:rPr>
          <w:rFonts w:hint="eastAsia" w:eastAsia="仿宋_GB2312"/>
          <w:iCs/>
          <w:color w:val="FF0000"/>
          <w:sz w:val="24"/>
        </w:rPr>
      </w:pPr>
      <w:r>
        <w:rPr>
          <w:rFonts w:hint="eastAsia" w:eastAsia="仿宋_GB2312"/>
          <w:iCs/>
          <w:color w:val="FF0000"/>
          <w:sz w:val="24"/>
        </w:rPr>
        <w:t>2、董事会有职工代表的，职工代表可由职工代表大会、职工大会或者其他形式民主选举产生）</w:t>
      </w:r>
    </w:p>
    <w:p>
      <w:pPr>
        <w:spacing w:line="340" w:lineRule="exact"/>
        <w:ind w:firstLine="482" w:firstLineChars="200"/>
        <w:rPr>
          <w:rFonts w:hint="eastAsia" w:eastAsia="仿宋_GB2312"/>
          <w:iCs/>
          <w:sz w:val="24"/>
        </w:rPr>
      </w:pPr>
      <w:r>
        <w:rPr>
          <w:rFonts w:hint="eastAsia" w:eastAsia="仿宋_GB2312"/>
          <w:b/>
          <w:bCs/>
          <w:iCs/>
          <w:sz w:val="24"/>
        </w:rPr>
        <w:t>第二十九条</w:t>
      </w:r>
      <w:r>
        <w:rPr>
          <w:rFonts w:hint="eastAsia" w:eastAsia="仿宋_GB2312"/>
          <w:iCs/>
          <w:sz w:val="24"/>
        </w:rPr>
        <w:t xml:space="preserve">  董事每届任期</w:t>
      </w:r>
      <w:r>
        <w:rPr>
          <w:rFonts w:hint="eastAsia" w:eastAsia="仿宋_GB2312"/>
          <w:iCs/>
          <w:sz w:val="24"/>
          <w:u w:val="single"/>
        </w:rPr>
        <w:t xml:space="preserve">    </w:t>
      </w:r>
      <w:r>
        <w:rPr>
          <w:rFonts w:hint="eastAsia" w:eastAsia="仿宋_GB2312"/>
          <w:iCs/>
          <w:sz w:val="24"/>
        </w:rPr>
        <w:t>年。董事任期届满，经股东任命可以连任。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（注：董事每届任期不得超过三年。）</w:t>
      </w:r>
    </w:p>
    <w:p>
      <w:pPr>
        <w:spacing w:line="340" w:lineRule="exact"/>
        <w:ind w:firstLine="482" w:firstLineChars="200"/>
        <w:rPr>
          <w:rFonts w:hint="eastAsia" w:eastAsia="仿宋_GB2312"/>
          <w:iCs/>
          <w:sz w:val="24"/>
        </w:rPr>
      </w:pPr>
      <w:r>
        <w:rPr>
          <w:rFonts w:hint="eastAsia" w:eastAsia="仿宋_GB2312"/>
          <w:b/>
          <w:bCs/>
          <w:iCs/>
          <w:sz w:val="24"/>
        </w:rPr>
        <w:t>第三十条</w:t>
      </w:r>
      <w:r>
        <w:rPr>
          <w:rFonts w:hint="eastAsia" w:eastAsia="仿宋_GB2312"/>
          <w:iCs/>
          <w:sz w:val="24"/>
        </w:rPr>
        <w:t xml:space="preserve">  董事会设董事长一人，由董事会从董事中选举产生。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 1、董事会可以设副董事长，设副董事长的，应当修改本条；</w:t>
      </w:r>
    </w:p>
    <w:p>
      <w:pPr>
        <w:numPr>
          <w:ilvl w:val="0"/>
          <w:numId w:val="8"/>
        </w:numPr>
        <w:autoSpaceDE w:val="0"/>
        <w:autoSpaceDN w:val="0"/>
        <w:adjustRightInd w:val="0"/>
        <w:spacing w:line="340" w:lineRule="exact"/>
        <w:ind w:left="0" w:firstLine="480" w:firstLineChars="200"/>
        <w:rPr>
          <w:rFonts w:hint="eastAsia" w:eastAsia="仿宋_GB2312"/>
          <w:iCs/>
          <w:color w:val="FF0000"/>
          <w:sz w:val="24"/>
        </w:rPr>
      </w:pPr>
      <w:r>
        <w:rPr>
          <w:rFonts w:hint="eastAsia" w:eastAsia="仿宋_GB2312"/>
          <w:iCs/>
          <w:color w:val="FF0000"/>
          <w:sz w:val="24"/>
        </w:rPr>
        <w:t>董事长、副董事长也可以由股东任命产生，并修改本条。）</w:t>
      </w:r>
    </w:p>
    <w:p>
      <w:pPr>
        <w:spacing w:line="340" w:lineRule="exact"/>
        <w:rPr>
          <w:rFonts w:hint="eastAsia" w:eastAsia="仿宋_GB2312"/>
          <w:iCs/>
          <w:color w:val="FF0000"/>
          <w:sz w:val="24"/>
        </w:rPr>
      </w:pPr>
      <w:r>
        <w:rPr>
          <w:rFonts w:hint="eastAsia" w:eastAsia="仿宋_GB2312"/>
          <w:iCs/>
          <w:color w:val="FF0000"/>
          <w:sz w:val="24"/>
        </w:rPr>
        <w:t xml:space="preserve">    </w:t>
      </w:r>
      <w:r>
        <w:rPr>
          <w:rFonts w:hint="eastAsia" w:eastAsia="仿宋_GB2312"/>
          <w:iCs/>
          <w:sz w:val="24"/>
        </w:rPr>
        <w:t>董事任期届满未及时改选，或者董事在任期内辞职导致董事会成员低于法定人数的，在改选出的董事就任前，原董事仍应当依照法律、行政法规和公司章程的规定，履行董事职务。</w:t>
      </w:r>
    </w:p>
    <w:p>
      <w:pPr>
        <w:spacing w:line="340" w:lineRule="exact"/>
        <w:ind w:firstLine="482" w:firstLineChars="200"/>
        <w:rPr>
          <w:rFonts w:hint="eastAsia" w:eastAsia="仿宋_GB2312"/>
          <w:iCs/>
          <w:sz w:val="24"/>
        </w:rPr>
      </w:pPr>
      <w:r>
        <w:rPr>
          <w:rFonts w:hint="eastAsia" w:eastAsia="仿宋_GB2312"/>
          <w:b/>
          <w:bCs/>
          <w:iCs/>
          <w:sz w:val="24"/>
        </w:rPr>
        <w:t>第三十一条</w:t>
      </w:r>
      <w:r>
        <w:rPr>
          <w:rFonts w:hint="eastAsia" w:eastAsia="仿宋_GB2312"/>
          <w:iCs/>
          <w:sz w:val="24"/>
        </w:rPr>
        <w:t xml:space="preserve">  董事会对股东负责，行使下列职权：</w:t>
      </w:r>
    </w:p>
    <w:p>
      <w:pPr>
        <w:spacing w:line="340" w:lineRule="exact"/>
        <w:ind w:firstLine="480" w:firstLineChars="200"/>
        <w:rPr>
          <w:rFonts w:hint="eastAsia" w:eastAsia="仿宋_GB2312"/>
          <w:iCs/>
          <w:sz w:val="24"/>
        </w:rPr>
      </w:pPr>
      <w:r>
        <w:rPr>
          <w:rFonts w:hint="eastAsia" w:eastAsia="仿宋_GB2312"/>
          <w:iCs/>
          <w:sz w:val="24"/>
        </w:rPr>
        <w:t>（一）向股东报告工作，并执行股东的决定；</w:t>
      </w:r>
    </w:p>
    <w:p>
      <w:pPr>
        <w:spacing w:line="340" w:lineRule="exact"/>
        <w:ind w:firstLine="480" w:firstLineChars="200"/>
        <w:rPr>
          <w:rFonts w:hint="eastAsia" w:eastAsia="仿宋_GB2312"/>
          <w:iCs/>
          <w:sz w:val="24"/>
        </w:rPr>
      </w:pPr>
      <w:r>
        <w:rPr>
          <w:rFonts w:hint="eastAsia" w:eastAsia="仿宋_GB2312"/>
          <w:iCs/>
          <w:sz w:val="24"/>
        </w:rPr>
        <w:t>（二）决定公司的经营计划和投资方案；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（三）制订公司的年度财务预算方案、决算方案；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（四）制订公司的利润分配方案和弥补亏损方案；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（五）制订公司的增加或减少注册资本的方案；</w:t>
      </w:r>
    </w:p>
    <w:p>
      <w:pPr>
        <w:spacing w:line="340" w:lineRule="exact"/>
        <w:ind w:firstLine="480" w:firstLineChars="200"/>
        <w:rPr>
          <w:rFonts w:hint="eastAsia" w:eastAsia="仿宋_GB2312"/>
          <w:iCs/>
          <w:sz w:val="24"/>
        </w:rPr>
      </w:pPr>
      <w:r>
        <w:rPr>
          <w:rFonts w:hint="eastAsia" w:eastAsia="仿宋_GB2312"/>
          <w:iCs/>
          <w:sz w:val="24"/>
        </w:rPr>
        <w:t>（六）制订公司合并、分立、变更公司形式、解散的方案；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（七）决定公司内部管理机构的设置；</w:t>
      </w:r>
    </w:p>
    <w:p>
      <w:pPr>
        <w:spacing w:line="340" w:lineRule="exact"/>
        <w:ind w:firstLine="480" w:firstLineChars="200"/>
        <w:rPr>
          <w:rFonts w:hint="eastAsia" w:eastAsia="仿宋_GB2312"/>
          <w:iCs/>
          <w:sz w:val="24"/>
        </w:rPr>
      </w:pPr>
      <w:r>
        <w:rPr>
          <w:rFonts w:hint="eastAsia" w:eastAsia="仿宋_GB2312"/>
          <w:iCs/>
          <w:sz w:val="24"/>
        </w:rPr>
        <w:t>（八）聘任或者解聘公司经理、财务负责人，决定其报酬事项；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（九）制定公司的基本管理制度。</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（注：可以规定董事会的其他职权，并记载于本条。）</w:t>
      </w:r>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董事会的议事方式和表决程序：</w:t>
      </w:r>
    </w:p>
    <w:p>
      <w:pPr>
        <w:spacing w:line="340" w:lineRule="exact"/>
        <w:ind w:firstLine="480" w:firstLineChars="200"/>
        <w:rPr>
          <w:rFonts w:hint="eastAsia" w:eastAsia="仿宋_GB2312"/>
          <w:iCs/>
          <w:sz w:val="24"/>
        </w:rPr>
      </w:pPr>
      <w:r>
        <w:rPr>
          <w:rFonts w:hint="eastAsia" w:eastAsia="仿宋_GB2312"/>
          <w:iCs/>
          <w:sz w:val="24"/>
        </w:rPr>
        <w:t>（一）召开董事会会议应当于会议召开</w:t>
      </w:r>
      <w:r>
        <w:rPr>
          <w:rFonts w:hint="eastAsia" w:eastAsia="仿宋_GB2312"/>
          <w:iCs/>
          <w:sz w:val="24"/>
          <w:u w:val="single"/>
        </w:rPr>
        <w:t xml:space="preserve">    </w:t>
      </w:r>
      <w:r>
        <w:rPr>
          <w:rFonts w:hint="eastAsia" w:eastAsia="仿宋_GB2312"/>
          <w:iCs/>
          <w:sz w:val="24"/>
        </w:rPr>
        <w:t>日前通知全体董事；</w:t>
      </w:r>
    </w:p>
    <w:p>
      <w:pPr>
        <w:spacing w:line="340" w:lineRule="exact"/>
        <w:ind w:firstLine="480" w:firstLineChars="200"/>
        <w:rPr>
          <w:rFonts w:hint="eastAsia" w:eastAsia="仿宋_GB2312"/>
          <w:iCs/>
          <w:sz w:val="24"/>
        </w:rPr>
      </w:pPr>
      <w:r>
        <w:rPr>
          <w:rFonts w:hint="eastAsia" w:eastAsia="仿宋_GB2312"/>
          <w:iCs/>
          <w:sz w:val="24"/>
        </w:rPr>
        <w:t>（二）董事会会议由董事长召集和主持；董事长不能履行职务或者不履行职务的，由副董事长召集和主持；副董事长不能履行职务或者不履行职务的，由半数以上董事共同推举一名董事召集和主持；</w:t>
      </w:r>
    </w:p>
    <w:p>
      <w:pPr>
        <w:spacing w:line="340" w:lineRule="exact"/>
        <w:ind w:firstLine="480" w:firstLineChars="200"/>
        <w:rPr>
          <w:rFonts w:hint="eastAsia" w:eastAsia="仿宋_GB2312"/>
          <w:iCs/>
          <w:sz w:val="24"/>
        </w:rPr>
      </w:pPr>
      <w:r>
        <w:rPr>
          <w:rFonts w:hint="eastAsia" w:eastAsia="仿宋_GB2312"/>
          <w:iCs/>
          <w:sz w:val="24"/>
        </w:rPr>
        <w:t>（三）董事会应当对所议事项的决定作成会议记录，出席会议的董事应当在会议记录上签名；</w:t>
      </w:r>
    </w:p>
    <w:p>
      <w:pPr>
        <w:spacing w:line="340" w:lineRule="exact"/>
        <w:ind w:firstLine="480" w:firstLineChars="200"/>
        <w:rPr>
          <w:rFonts w:hint="eastAsia" w:eastAsia="仿宋_GB2312"/>
          <w:iCs/>
          <w:sz w:val="24"/>
        </w:rPr>
      </w:pPr>
      <w:r>
        <w:rPr>
          <w:rFonts w:hint="eastAsia" w:eastAsia="仿宋_GB2312"/>
          <w:iCs/>
          <w:sz w:val="24"/>
        </w:rPr>
        <w:t>（四）董事会决议的表决，实行一人一票；</w:t>
      </w:r>
    </w:p>
    <w:p>
      <w:pPr>
        <w:spacing w:line="340" w:lineRule="exact"/>
        <w:ind w:firstLine="480" w:firstLineChars="200"/>
        <w:rPr>
          <w:rFonts w:hint="eastAsia" w:eastAsia="仿宋_GB2312"/>
          <w:iCs/>
          <w:sz w:val="24"/>
        </w:rPr>
      </w:pPr>
      <w:r>
        <w:rPr>
          <w:rFonts w:hint="eastAsia" w:eastAsia="仿宋_GB2312"/>
          <w:iCs/>
          <w:sz w:val="24"/>
        </w:rPr>
        <w:t>（五）董事会作出决议，必须经全体董事过半数通过。</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（注：可约定董事会的其他表决方式，并修改本条第（五）项。）</w:t>
      </w:r>
    </w:p>
    <w:p>
      <w:pPr>
        <w:spacing w:line="340" w:lineRule="exact"/>
        <w:ind w:firstLine="482" w:firstLineChars="200"/>
        <w:rPr>
          <w:rFonts w:hint="eastAsia" w:eastAsia="仿宋_GB2312"/>
          <w:iCs/>
          <w:sz w:val="24"/>
        </w:rPr>
      </w:pPr>
      <w:r>
        <w:rPr>
          <w:rFonts w:hint="eastAsia" w:eastAsia="仿宋_GB2312"/>
          <w:b/>
          <w:bCs/>
          <w:iCs/>
          <w:sz w:val="24"/>
        </w:rPr>
        <w:t>第三十三条</w:t>
      </w:r>
      <w:r>
        <w:rPr>
          <w:rFonts w:hint="eastAsia" w:eastAsia="仿宋_GB2312"/>
          <w:iCs/>
          <w:sz w:val="24"/>
        </w:rPr>
        <w:t xml:space="preserve">  公司设经理，由董事会聘任或者解聘。</w:t>
      </w:r>
    </w:p>
    <w:p>
      <w:pPr>
        <w:spacing w:line="340" w:lineRule="exact"/>
        <w:ind w:firstLine="480" w:firstLineChars="200"/>
        <w:rPr>
          <w:rFonts w:hint="eastAsia" w:eastAsia="仿宋_GB2312"/>
          <w:iCs/>
          <w:sz w:val="24"/>
        </w:rPr>
      </w:pPr>
      <w:r>
        <w:rPr>
          <w:rFonts w:hint="eastAsia" w:eastAsia="仿宋_GB2312"/>
          <w:iCs/>
          <w:sz w:val="24"/>
        </w:rPr>
        <w:t>经理对董事会负责，行使下列职权：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（一）主持公司的生产经营管理工作，组织实施董事会决议；</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（七）决定聘任或者解聘除应由董事会决定聘任或者解聘以外的负责管理人员；</w:t>
      </w:r>
    </w:p>
    <w:p>
      <w:pPr>
        <w:spacing w:line="340" w:lineRule="exact"/>
        <w:ind w:firstLine="645"/>
        <w:rPr>
          <w:rFonts w:hint="eastAsia" w:eastAsia="仿宋_GB2312"/>
          <w:iCs/>
          <w:sz w:val="24"/>
        </w:rPr>
      </w:pPr>
      <w:r>
        <w:rPr>
          <w:rFonts w:hint="eastAsia" w:eastAsia="仿宋_GB2312"/>
          <w:iCs/>
          <w:sz w:val="24"/>
        </w:rPr>
        <w:t>（八）董事会授予的其他职权。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（注：公司可以不设经理，不设经理的，应当删除本条。）</w:t>
      </w:r>
    </w:p>
    <w:p>
      <w:pPr>
        <w:spacing w:line="340" w:lineRule="exact"/>
        <w:ind w:firstLine="482" w:firstLineChars="200"/>
        <w:rPr>
          <w:rFonts w:hint="eastAsia" w:eastAsia="仿宋_GB2312"/>
          <w:iCs/>
          <w:sz w:val="24"/>
        </w:rPr>
      </w:pPr>
      <w:r>
        <w:rPr>
          <w:rFonts w:hint="eastAsia" w:eastAsia="仿宋_GB2312"/>
          <w:b/>
          <w:iCs/>
          <w:sz w:val="24"/>
        </w:rPr>
        <w:t>第三十四条</w:t>
      </w:r>
      <w:r>
        <w:rPr>
          <w:rFonts w:hint="eastAsia" w:eastAsia="仿宋_GB2312"/>
          <w:iCs/>
          <w:sz w:val="24"/>
        </w:rPr>
        <w:t xml:space="preserve">  公司设监事</w:t>
      </w:r>
      <w:r>
        <w:rPr>
          <w:rFonts w:hint="eastAsia" w:eastAsia="仿宋_GB2312"/>
          <w:iCs/>
          <w:sz w:val="24"/>
          <w:u w:val="single"/>
        </w:rPr>
        <w:t xml:space="preserve">     </w:t>
      </w:r>
      <w:r>
        <w:rPr>
          <w:rFonts w:hint="eastAsia" w:eastAsia="仿宋_GB2312"/>
          <w:iCs/>
          <w:sz w:val="24"/>
        </w:rPr>
        <w:t>人，由股东任命，每届任期三年。任期届满，经股东任命可以连任。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（注：监事为1-2人。监事为职工代表的，可由职工代表大会、职工大会或者其他形式民主选举产生，并修改本条。）</w:t>
      </w:r>
    </w:p>
    <w:p>
      <w:pPr>
        <w:spacing w:line="340" w:lineRule="exact"/>
        <w:ind w:firstLine="480" w:firstLineChars="200"/>
        <w:rPr>
          <w:rFonts w:hint="eastAsia" w:eastAsia="仿宋_GB2312"/>
          <w:iCs/>
          <w:color w:val="FF0000"/>
          <w:sz w:val="24"/>
        </w:rPr>
      </w:pPr>
      <w:r>
        <w:rPr>
          <w:rFonts w:hint="eastAsia" w:eastAsia="仿宋_GB2312"/>
          <w:iCs/>
          <w:sz w:val="24"/>
        </w:rPr>
        <w:t>董事、高级管理人员以及财务负责人不得兼任监事。</w:t>
      </w:r>
    </w:p>
    <w:p>
      <w:pPr>
        <w:spacing w:line="340" w:lineRule="exact"/>
        <w:ind w:firstLine="482" w:firstLineChars="200"/>
        <w:rPr>
          <w:rFonts w:hint="eastAsia" w:eastAsia="仿宋_GB2312"/>
          <w:iCs/>
          <w:color w:val="FF0000"/>
          <w:sz w:val="24"/>
        </w:rPr>
      </w:pPr>
      <w:r>
        <w:rPr>
          <w:rFonts w:hint="eastAsia" w:eastAsia="仿宋_GB2312"/>
          <w:b/>
          <w:iCs/>
          <w:sz w:val="24"/>
        </w:rPr>
        <w:t>第三十五条</w:t>
      </w:r>
      <w:r>
        <w:rPr>
          <w:rFonts w:hint="eastAsia" w:eastAsia="仿宋_GB2312"/>
          <w:iCs/>
          <w:sz w:val="24"/>
        </w:rPr>
        <w:t xml:space="preserve">  监事行使下列职权：</w:t>
      </w:r>
    </w:p>
    <w:p>
      <w:pPr>
        <w:spacing w:line="340" w:lineRule="exact"/>
        <w:ind w:firstLine="480" w:firstLineChars="200"/>
        <w:rPr>
          <w:rFonts w:hint="eastAsia" w:eastAsia="仿宋_GB2312"/>
          <w:iCs/>
          <w:sz w:val="24"/>
        </w:rPr>
      </w:pPr>
      <w:r>
        <w:rPr>
          <w:rFonts w:hint="eastAsia" w:eastAsia="仿宋_GB2312"/>
          <w:iCs/>
          <w:sz w:val="24"/>
        </w:rPr>
        <w:t>（一）检查公司财务；</w:t>
      </w:r>
    </w:p>
    <w:p>
      <w:pPr>
        <w:spacing w:line="340" w:lineRule="exact"/>
        <w:ind w:firstLine="480" w:firstLineChars="200"/>
        <w:rPr>
          <w:rFonts w:hint="eastAsia" w:eastAsia="仿宋_GB2312"/>
          <w:iCs/>
          <w:sz w:val="24"/>
        </w:rPr>
      </w:pPr>
      <w:r>
        <w:rPr>
          <w:rFonts w:hint="eastAsia" w:eastAsia="仿宋_GB2312"/>
          <w:iCs/>
          <w:sz w:val="24"/>
        </w:rPr>
        <w:t>（二）对董事、高级管理人员执行公司职务的行为进行监督，对违反法律、行政法规、公司章程或者股东决定的董事、高级管理人员提出罢免的建议；</w:t>
      </w:r>
    </w:p>
    <w:p>
      <w:pPr>
        <w:spacing w:line="340" w:lineRule="exact"/>
        <w:ind w:firstLine="480" w:firstLineChars="200"/>
        <w:rPr>
          <w:rFonts w:hint="eastAsia" w:eastAsia="仿宋_GB2312"/>
          <w:iCs/>
          <w:sz w:val="24"/>
        </w:rPr>
      </w:pPr>
      <w:r>
        <w:rPr>
          <w:rFonts w:hint="eastAsia" w:eastAsia="仿宋_GB2312"/>
          <w:iCs/>
          <w:sz w:val="24"/>
        </w:rPr>
        <w:t>（三）当董事、高级管理人员的行为损害公司的利益时，要求董事、高级管理人员予以纠正；</w:t>
      </w:r>
    </w:p>
    <w:p>
      <w:pPr>
        <w:spacing w:line="340" w:lineRule="exact"/>
        <w:ind w:firstLine="480" w:firstLineChars="200"/>
        <w:rPr>
          <w:rFonts w:hint="eastAsia" w:eastAsia="仿宋_GB2312"/>
          <w:iCs/>
          <w:sz w:val="24"/>
        </w:rPr>
      </w:pPr>
      <w:r>
        <w:rPr>
          <w:rFonts w:hint="eastAsia" w:eastAsia="仿宋_GB2312"/>
          <w:iCs/>
          <w:sz w:val="24"/>
        </w:rPr>
        <w:t>（四）向股东提出提案；</w:t>
      </w:r>
    </w:p>
    <w:p>
      <w:pPr>
        <w:spacing w:line="340" w:lineRule="exact"/>
        <w:ind w:firstLine="480" w:firstLineChars="200"/>
        <w:rPr>
          <w:rFonts w:hint="eastAsia" w:eastAsia="仿宋_GB2312"/>
          <w:iCs/>
          <w:sz w:val="24"/>
        </w:rPr>
      </w:pPr>
      <w:r>
        <w:rPr>
          <w:rFonts w:hint="eastAsia" w:eastAsia="仿宋_GB2312"/>
          <w:iCs/>
          <w:sz w:val="24"/>
        </w:rPr>
        <w:t>（五）依照《公司法》第一百五十一条的规定，对董事、高级管理人员提起诉讼。</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（注：可以规定监事的其他职权，并修改本条。）</w:t>
      </w:r>
    </w:p>
    <w:p>
      <w:pPr>
        <w:spacing w:line="340" w:lineRule="exact"/>
        <w:ind w:firstLine="645"/>
        <w:rPr>
          <w:rFonts w:hint="eastAsia" w:eastAsia="仿宋_GB2312"/>
          <w:iCs/>
          <w:sz w:val="24"/>
        </w:rPr>
      </w:pPr>
      <w:r>
        <w:rPr>
          <w:rFonts w:hint="eastAsia" w:eastAsia="仿宋_GB2312"/>
          <w:b/>
          <w:bCs/>
          <w:iCs/>
          <w:sz w:val="24"/>
        </w:rPr>
        <w:t xml:space="preserve">第三十六条  </w:t>
      </w:r>
      <w:r>
        <w:rPr>
          <w:rFonts w:hint="eastAsia" w:eastAsia="仿宋_GB2312"/>
          <w:iCs/>
          <w:sz w:val="24"/>
        </w:rPr>
        <w:t>有下列情形之一的，不得担任公司的董事、监事、高级管理人员：</w:t>
      </w:r>
    </w:p>
    <w:p>
      <w:pPr>
        <w:pStyle w:val="4"/>
        <w:spacing w:line="340" w:lineRule="exact"/>
        <w:jc w:val="both"/>
        <w:outlineLvl w:val="0"/>
        <w:rPr>
          <w:rFonts w:hint="eastAsia" w:ascii="Times New Roman" w:eastAsia="仿宋_GB2312"/>
          <w:iCs/>
          <w:sz w:val="24"/>
          <w:szCs w:val="24"/>
          <w:lang w:val="en-US"/>
        </w:rPr>
      </w:pPr>
      <w:r>
        <w:rPr>
          <w:rFonts w:hint="eastAsia" w:ascii="Times New Roman" w:eastAsia="仿宋_GB2312"/>
          <w:iCs/>
          <w:sz w:val="24"/>
          <w:szCs w:val="24"/>
          <w:lang w:val="en-US"/>
        </w:rPr>
        <w:t>　　（一）无民事行为能力或者限制民事行为能力；</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公司违反前款规定任命董事、监事或者聘任高级管理人员的，该任命或者聘任无效。</w:t>
      </w:r>
    </w:p>
    <w:p>
      <w:pPr>
        <w:spacing w:line="340" w:lineRule="exact"/>
        <w:ind w:firstLine="480" w:firstLineChars="200"/>
        <w:rPr>
          <w:rFonts w:hint="eastAsia" w:eastAsia="仿宋_GB2312"/>
          <w:iCs/>
          <w:strike/>
          <w:sz w:val="24"/>
        </w:rPr>
      </w:pPr>
      <w:r>
        <w:rPr>
          <w:rFonts w:hint="eastAsia" w:eastAsia="仿宋_GB2312"/>
          <w:iCs/>
          <w:sz w:val="24"/>
        </w:rPr>
        <w:t>董事、监事、高级管理人员在任职期间出现本条第一款所列情形的，公司应当解除其职务。</w:t>
      </w:r>
    </w:p>
    <w:p>
      <w:pPr>
        <w:spacing w:line="340" w:lineRule="exact"/>
        <w:rPr>
          <w:rFonts w:hint="eastAsia" w:eastAsia="仿宋_GB2312"/>
          <w:iCs/>
          <w:strike/>
          <w:sz w:val="24"/>
        </w:rPr>
      </w:pPr>
      <w:r>
        <w:rPr>
          <w:rFonts w:hint="eastAsia" w:eastAsia="仿宋_GB2312"/>
          <w:iCs/>
          <w:sz w:val="24"/>
        </w:rPr>
        <w:t>　　</w:t>
      </w:r>
      <w:r>
        <w:rPr>
          <w:rFonts w:hint="eastAsia" w:eastAsia="仿宋_GB2312"/>
          <w:b/>
          <w:bCs/>
          <w:iCs/>
          <w:sz w:val="24"/>
        </w:rPr>
        <w:t>第三十七条</w:t>
      </w:r>
      <w:r>
        <w:rPr>
          <w:rFonts w:hint="eastAsia" w:eastAsia="仿宋_GB2312"/>
          <w:iCs/>
          <w:sz w:val="24"/>
        </w:rPr>
        <w:t xml:space="preserve">  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xml:space="preserve">    （二）及时了解公司业务经营管理状况；</w:t>
      </w:r>
    </w:p>
    <w:p>
      <w:pPr>
        <w:spacing w:line="340" w:lineRule="exact"/>
        <w:rPr>
          <w:rFonts w:hint="eastAsia" w:eastAsia="仿宋_GB2312"/>
          <w:iCs/>
          <w:sz w:val="24"/>
        </w:rPr>
      </w:pPr>
      <w:r>
        <w:rPr>
          <w:rFonts w:hint="eastAsia" w:eastAsia="仿宋_GB2312"/>
          <w:iCs/>
          <w:sz w:val="24"/>
        </w:rPr>
        <w:t>　　（三）对公司定期报告签署书面确认意见；</w:t>
      </w:r>
    </w:p>
    <w:p>
      <w:pPr>
        <w:spacing w:line="340" w:lineRule="exact"/>
        <w:rPr>
          <w:rFonts w:hint="eastAsia" w:eastAsia="仿宋_GB2312"/>
          <w:iCs/>
          <w:sz w:val="24"/>
        </w:rPr>
      </w:pPr>
      <w:r>
        <w:rPr>
          <w:rFonts w:hint="eastAsia" w:eastAsia="仿宋_GB2312"/>
          <w:iCs/>
          <w:sz w:val="24"/>
        </w:rPr>
        <w:t xml:space="preserve">    （四）如实向监事提供有关情况和资料，不得妨碍监事行使职权； </w:t>
      </w:r>
    </w:p>
    <w:p>
      <w:pPr>
        <w:spacing w:line="340" w:lineRule="exact"/>
        <w:rPr>
          <w:rFonts w:hint="eastAsia" w:eastAsia="仿宋_GB2312"/>
          <w:iCs/>
          <w:sz w:val="24"/>
        </w:rPr>
      </w:pPr>
      <w:r>
        <w:rPr>
          <w:rFonts w:hint="eastAsia" w:eastAsia="仿宋_GB2312"/>
          <w:iCs/>
          <w:sz w:val="24"/>
        </w:rPr>
        <w:t>　　（五）保证公司所披露的信息真实、准确、完整；</w:t>
      </w:r>
    </w:p>
    <w:p>
      <w:pPr>
        <w:spacing w:line="340" w:lineRule="exact"/>
        <w:rPr>
          <w:rFonts w:hint="eastAsia" w:eastAsia="仿宋_GB2312"/>
          <w:iCs/>
          <w:sz w:val="24"/>
        </w:rPr>
      </w:pPr>
      <w:r>
        <w:rPr>
          <w:rFonts w:hint="eastAsia" w:eastAsia="仿宋_GB2312"/>
          <w:iCs/>
          <w:sz w:val="24"/>
        </w:rPr>
        <w:t xml:space="preserve">    （六）法律、行政法规和公司章程规定的其他义务。</w:t>
      </w:r>
    </w:p>
    <w:p>
      <w:pPr>
        <w:spacing w:line="340" w:lineRule="exact"/>
        <w:ind w:firstLine="645"/>
        <w:rPr>
          <w:rFonts w:hint="eastAsia" w:eastAsia="仿宋_GB2312"/>
          <w:iCs/>
          <w:sz w:val="24"/>
        </w:rPr>
      </w:pPr>
      <w:r>
        <w:rPr>
          <w:rFonts w:hint="eastAsia" w:eastAsia="仿宋_GB2312"/>
          <w:iCs/>
          <w:sz w:val="24"/>
        </w:rPr>
        <w:t xml:space="preserve"> </w:t>
      </w:r>
      <w:r>
        <w:rPr>
          <w:rFonts w:hint="eastAsia" w:eastAsia="仿宋_GB2312"/>
          <w:b/>
          <w:iCs/>
          <w:sz w:val="24"/>
        </w:rPr>
        <w:t xml:space="preserve">第三十八条  </w:t>
      </w:r>
      <w:r>
        <w:rPr>
          <w:rFonts w:hint="eastAsia" w:eastAsia="仿宋_GB2312"/>
          <w:iCs/>
          <w:sz w:val="24"/>
        </w:rPr>
        <w:t>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（三）违反公司章程的规定，未经股东同意，将公司资金借贷给他人或者以公司财产为他人提供担保；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（四）违反公司章程的规定或者未经股东同意，与本公司订立合同或者进行交易；</w:t>
      </w:r>
    </w:p>
    <w:p>
      <w:pPr>
        <w:spacing w:line="340" w:lineRule="exact"/>
        <w:ind w:firstLine="645"/>
        <w:rPr>
          <w:rFonts w:hint="eastAsia" w:eastAsia="仿宋_GB2312"/>
          <w:iCs/>
          <w:sz w:val="24"/>
        </w:rPr>
      </w:pPr>
      <w:r>
        <w:rPr>
          <w:rFonts w:hint="eastAsia" w:eastAsia="仿宋_GB2312"/>
          <w:iCs/>
          <w:sz w:val="24"/>
        </w:rPr>
        <w:t>（五）未经股东同意，利用职务便利为自己或者他人谋取属于公司的商业机会，自营或者为他人经营与所任职公司同类的业务；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（六）接受他人与公司交易的佣金归为己有；</w:t>
      </w:r>
    </w:p>
    <w:p>
      <w:pPr>
        <w:spacing w:line="340" w:lineRule="exact"/>
        <w:ind w:firstLine="645"/>
        <w:rPr>
          <w:rFonts w:hint="eastAsia" w:eastAsia="仿宋_GB2312"/>
          <w:iCs/>
          <w:sz w:val="24"/>
        </w:rPr>
      </w:pPr>
      <w:r>
        <w:rPr>
          <w:rFonts w:hint="eastAsia" w:eastAsia="仿宋_GB2312"/>
          <w:iCs/>
          <w:sz w:val="24"/>
        </w:rPr>
        <w:t>（七）擅自披露公司秘密；</w:t>
      </w:r>
    </w:p>
    <w:p>
      <w:pPr>
        <w:spacing w:line="340" w:lineRule="exact"/>
        <w:ind w:firstLine="645"/>
        <w:rPr>
          <w:rFonts w:hint="eastAsia" w:eastAsia="仿宋_GB2312"/>
          <w:iCs/>
          <w:sz w:val="24"/>
        </w:rPr>
      </w:pPr>
      <w:r>
        <w:rPr>
          <w:rFonts w:hint="eastAsia" w:eastAsia="仿宋_GB2312"/>
          <w:iCs/>
          <w:sz w:val="24"/>
        </w:rPr>
        <w:t>（八）违反对公司忠实义务的其他行为。</w:t>
      </w:r>
    </w:p>
    <w:p>
      <w:pPr>
        <w:spacing w:line="340" w:lineRule="exact"/>
        <w:ind w:firstLine="645"/>
        <w:rPr>
          <w:rFonts w:hint="eastAsia" w:eastAsia="仿宋_GB2312"/>
          <w:iCs/>
          <w:sz w:val="24"/>
        </w:rPr>
      </w:pPr>
      <w:r>
        <w:rPr>
          <w:rFonts w:hint="eastAsia" w:eastAsia="仿宋_GB2312"/>
          <w:iCs/>
          <w:sz w:val="24"/>
        </w:rPr>
        <w:t>董事、高级管理人员违反前款规定所得的收入应当归公司所有。</w:t>
      </w:r>
    </w:p>
    <w:p>
      <w:pPr>
        <w:spacing w:line="340" w:lineRule="exact"/>
        <w:rPr>
          <w:rFonts w:hint="eastAsia" w:eastAsia="仿宋_GB2312"/>
          <w:iCs/>
          <w:sz w:val="24"/>
        </w:rPr>
      </w:pPr>
      <w:r>
        <w:rPr>
          <w:rFonts w:hint="eastAsia" w:eastAsia="仿宋_GB2312"/>
          <w:b/>
          <w:bCs/>
          <w:iCs/>
          <w:sz w:val="24"/>
        </w:rPr>
        <w:t xml:space="preserve">    第三十九条</w:t>
      </w:r>
      <w:r>
        <w:rPr>
          <w:rFonts w:hint="eastAsia" w:eastAsia="仿宋_GB2312"/>
          <w:iCs/>
          <w:sz w:val="24"/>
        </w:rPr>
        <w:t xml:space="preserve">  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第四十条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（注：可以约定由董事会决定公司聘用、解聘承办公司审计业务的会计师事务所，并相应修改本款。）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公司从税后利润中提取法定公积金后，经股东决定，可以从税后利润中提取任意公积金。</w:t>
      </w:r>
    </w:p>
    <w:p>
      <w:pPr>
        <w:spacing w:line="340" w:lineRule="exact"/>
        <w:ind w:firstLine="480" w:firstLineChars="200"/>
        <w:rPr>
          <w:rFonts w:hint="eastAsia" w:eastAsia="仿宋_GB2312"/>
          <w:iCs/>
          <w:strike/>
          <w:sz w:val="24"/>
        </w:rPr>
      </w:pPr>
      <w:r>
        <w:rPr>
          <w:rFonts w:hint="eastAsia" w:eastAsia="仿宋_GB2312"/>
          <w:iCs/>
          <w:sz w:val="24"/>
        </w:rPr>
        <w:t>公司弥补亏损和提取公积金所余税后利润，由股东分配。</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第四十一条</w:t>
      </w:r>
      <w:r>
        <w:rPr>
          <w:rFonts w:hint="eastAsia" w:eastAsia="仿宋_GB2312"/>
          <w:iCs/>
          <w:sz w:val="24"/>
        </w:rPr>
        <w:t xml:space="preserve">  公司应当在下一会计年度开始后</w:t>
      </w:r>
      <w:r>
        <w:rPr>
          <w:rFonts w:hint="eastAsia" w:eastAsia="仿宋_GB2312"/>
          <w:iCs/>
          <w:sz w:val="24"/>
          <w:u w:val="single"/>
        </w:rPr>
        <w:t xml:space="preserve">   </w:t>
      </w:r>
      <w:r>
        <w:rPr>
          <w:rFonts w:hint="eastAsia" w:eastAsia="仿宋_GB2312"/>
          <w:iCs/>
          <w:sz w:val="24"/>
        </w:rPr>
        <w:t>个月前将公司财务会计报告送交股东。</w:t>
      </w:r>
    </w:p>
    <w:p>
      <w:pPr>
        <w:spacing w:line="340" w:lineRule="exact"/>
        <w:ind w:firstLine="482" w:firstLineChars="200"/>
        <w:rPr>
          <w:rFonts w:hint="eastAsia" w:eastAsia="仿宋_GB2312"/>
          <w:iCs/>
          <w:sz w:val="24"/>
        </w:rPr>
      </w:pPr>
      <w:r>
        <w:rPr>
          <w:rFonts w:hint="eastAsia" w:eastAsia="仿宋_GB2312"/>
          <w:b/>
          <w:bCs/>
          <w:iCs/>
          <w:sz w:val="24"/>
        </w:rPr>
        <w:t>第四十二条</w:t>
      </w:r>
      <w:r>
        <w:rPr>
          <w:rFonts w:hint="eastAsia" w:eastAsia="仿宋_GB2312"/>
          <w:iCs/>
          <w:sz w:val="24"/>
        </w:rPr>
        <w:t>　公司的</w:t>
      </w:r>
      <w:r>
        <w:rPr>
          <w:rFonts w:hint="eastAsia" w:eastAsia="仿宋_GB2312"/>
          <w:iCs/>
          <w:sz w:val="24"/>
          <w:u w:val="single"/>
        </w:rPr>
        <w:t xml:space="preserve">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（注：可以规定公章、营业执照的使用规则以及其遗失、毁坏、被非法占有时申请更换或者补领的程序，并记载于本条。）</w:t>
      </w:r>
    </w:p>
    <w:p>
      <w:pPr>
        <w:spacing w:line="340" w:lineRule="exact"/>
        <w:ind w:firstLine="480" w:firstLineChars="200"/>
        <w:rPr>
          <w:rFonts w:hint="eastAsia" w:eastAsia="仿宋_GB2312"/>
          <w:iCs/>
          <w:sz w:val="24"/>
        </w:rPr>
      </w:pPr>
    </w:p>
    <w:p>
      <w:pPr>
        <w:spacing w:line="340" w:lineRule="exact"/>
        <w:jc w:val="center"/>
        <w:rPr>
          <w:rFonts w:hint="eastAsia" w:ascii="黑体" w:hAnsi="黑体" w:eastAsia="黑体"/>
          <w:iCs/>
          <w:sz w:val="24"/>
        </w:rPr>
      </w:pPr>
      <w:r>
        <w:rPr>
          <w:rFonts w:hint="eastAsia" w:ascii="黑体" w:hAnsi="黑体" w:eastAsia="黑体"/>
          <w:iCs/>
          <w:sz w:val="24"/>
        </w:rPr>
        <w:t>第八章  公司的解散、清算</w:t>
      </w:r>
    </w:p>
    <w:p>
      <w:pPr>
        <w:spacing w:line="340" w:lineRule="exact"/>
        <w:ind w:left="395" w:leftChars="188"/>
        <w:rPr>
          <w:rFonts w:hint="eastAsia" w:eastAsia="仿宋_GB2312"/>
          <w:b/>
          <w:bCs/>
          <w:iCs/>
          <w:sz w:val="24"/>
        </w:rPr>
      </w:pPr>
    </w:p>
    <w:p>
      <w:pPr>
        <w:spacing w:line="340" w:lineRule="exact"/>
        <w:ind w:left="395" w:leftChars="188"/>
        <w:rPr>
          <w:rFonts w:hint="eastAsia" w:eastAsia="仿宋_GB2312"/>
          <w:iCs/>
          <w:sz w:val="24"/>
        </w:rPr>
      </w:pPr>
      <w:r>
        <w:rPr>
          <w:rFonts w:hint="eastAsia" w:eastAsia="仿宋_GB2312"/>
          <w:b/>
          <w:bCs/>
          <w:iCs/>
          <w:sz w:val="24"/>
        </w:rPr>
        <w:t>第四十三条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（二）股东决定解散；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spacing w:line="340" w:lineRule="exact"/>
        <w:ind w:firstLine="480" w:firstLineChars="200"/>
        <w:rPr>
          <w:rFonts w:hint="eastAsia" w:eastAsia="仿宋_GB2312"/>
          <w:iCs/>
          <w:strike/>
          <w:sz w:val="24"/>
        </w:rPr>
      </w:pPr>
      <w:r>
        <w:rPr>
          <w:rFonts w:hint="eastAsia" w:eastAsia="仿宋_GB2312"/>
          <w:iCs/>
          <w:color w:val="FF0000"/>
          <w:sz w:val="24"/>
        </w:rPr>
        <w:t>（注：可以规定公司的其他解散事由。）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第四十四条</w:t>
      </w:r>
      <w:r>
        <w:rPr>
          <w:rFonts w:hint="eastAsia" w:eastAsia="仿宋_GB2312"/>
          <w:iCs/>
          <w:sz w:val="24"/>
        </w:rPr>
        <w:t xml:space="preserve">  公司出现除上一条第（三）项以外的解散事由时，应当在解散事由出现之日起十五日内成立清算组，开始清算。清算组由股东组成，股东应当指定人员行使相应权利。</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第四十五条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第四十六条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第四十七条</w:t>
      </w:r>
      <w:r>
        <w:rPr>
          <w:rFonts w:hint="eastAsia" w:eastAsia="仿宋_GB2312"/>
          <w:iCs/>
          <w:sz w:val="24"/>
        </w:rPr>
        <w:t xml:space="preserve">  清算组在清算公司财产、编制资产负债表和财产清单后，应当制定清算方案，并报股东或者人民法院确认。</w:t>
      </w:r>
    </w:p>
    <w:p>
      <w:pPr>
        <w:spacing w:line="340" w:lineRule="exact"/>
        <w:rPr>
          <w:rFonts w:hint="eastAsia" w:eastAsia="仿宋_GB2312"/>
          <w:iCs/>
          <w:sz w:val="24"/>
        </w:rPr>
      </w:pPr>
      <w:r>
        <w:rPr>
          <w:rFonts w:hint="eastAsia" w:eastAsia="仿宋_GB2312"/>
          <w:iCs/>
          <w:sz w:val="24"/>
        </w:rPr>
        <w:t>　　公司财产在分别支付清算费用、职工工资、社会保险费用和法定补偿金，缴纳所欠税款，清偿公司债务后的剩余财产，由股东分配。</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第四十八条</w:t>
      </w:r>
      <w:r>
        <w:rPr>
          <w:rFonts w:hint="eastAsia" w:eastAsia="仿宋_GB2312"/>
          <w:iCs/>
          <w:sz w:val="24"/>
        </w:rPr>
        <w:t xml:space="preserve">  公司清算结束后，清算组应当制作清算报告，报股东或者人民法院确认，并向公司登记机关申请注销公司登记，公告公司终止。</w:t>
      </w:r>
    </w:p>
    <w:p>
      <w:pPr>
        <w:spacing w:line="340" w:lineRule="exact"/>
        <w:rPr>
          <w:rFonts w:hint="eastAsia" w:ascii="黑体" w:hAnsi="黑体" w:eastAsia="黑体"/>
          <w:iCs/>
          <w:sz w:val="24"/>
        </w:rPr>
      </w:pPr>
    </w:p>
    <w:p>
      <w:pPr>
        <w:spacing w:line="340" w:lineRule="exact"/>
        <w:jc w:val="center"/>
        <w:rPr>
          <w:rFonts w:hint="eastAsia" w:ascii="黑体" w:hAnsi="黑体" w:eastAsia="黑体"/>
          <w:iCs/>
          <w:sz w:val="24"/>
        </w:rPr>
      </w:pPr>
      <w:r>
        <w:rPr>
          <w:rFonts w:hint="eastAsia" w:ascii="黑体" w:hAnsi="黑体" w:eastAsia="黑体"/>
          <w:iCs/>
          <w:sz w:val="24"/>
        </w:rPr>
        <w:t>第九章</w:t>
      </w:r>
      <w:r>
        <w:rPr>
          <w:rFonts w:hint="eastAsia" w:ascii="黑体" w:hAnsi="黑体" w:eastAsia="黑体"/>
          <w:iCs/>
          <w:sz w:val="24"/>
        </w:rPr>
        <w:tab/>
      </w:r>
      <w:r>
        <w:rPr>
          <w:rFonts w:hint="eastAsia" w:ascii="黑体" w:hAnsi="黑体" w:eastAsia="黑体"/>
          <w:iCs/>
          <w:sz w:val="24"/>
        </w:rPr>
        <w:t xml:space="preserve"> 公司的其他规定</w:t>
      </w:r>
    </w:p>
    <w:p>
      <w:pPr>
        <w:spacing w:line="340" w:lineRule="exact"/>
        <w:rPr>
          <w:rFonts w:hint="eastAsia" w:eastAsia="仿宋_GB2312"/>
          <w:iCs/>
          <w:sz w:val="24"/>
        </w:rPr>
      </w:pPr>
      <w:r>
        <w:rPr>
          <w:rFonts w:hint="eastAsia" w:eastAsia="仿宋_GB2312"/>
          <w:iCs/>
          <w:sz w:val="24"/>
        </w:rPr>
        <w:t>　　</w:t>
      </w:r>
    </w:p>
    <w:p>
      <w:pPr>
        <w:spacing w:line="340" w:lineRule="exact"/>
        <w:ind w:firstLine="482" w:firstLineChars="200"/>
        <w:rPr>
          <w:rFonts w:hint="eastAsia" w:eastAsia="仿宋_GB2312"/>
          <w:sz w:val="24"/>
        </w:rPr>
      </w:pPr>
      <w:r>
        <w:rPr>
          <w:rFonts w:hint="eastAsia" w:eastAsia="仿宋_GB2312"/>
          <w:b/>
          <w:bCs/>
          <w:iCs/>
          <w:sz w:val="24"/>
        </w:rPr>
        <w:t>第四十九条</w:t>
      </w:r>
      <w:r>
        <w:rPr>
          <w:rFonts w:hint="eastAsia" w:eastAsia="仿宋_GB2312"/>
          <w:iCs/>
          <w:sz w:val="24"/>
        </w:rPr>
        <w:t xml:space="preserve">  </w:t>
      </w:r>
      <w:r>
        <w:rPr>
          <w:rFonts w:hint="eastAsia" w:eastAsia="仿宋_GB2312"/>
          <w:sz w:val="24"/>
        </w:rPr>
        <w:t>股东、董事、监事应当把联系方式（包括通信地址、电话、电子邮箱等）报公司置备，发生变动的，应及时报公司予以更新。</w:t>
      </w:r>
    </w:p>
    <w:p>
      <w:pPr>
        <w:spacing w:line="340" w:lineRule="exact"/>
        <w:ind w:firstLine="482" w:firstLineChars="200"/>
        <w:rPr>
          <w:rFonts w:hint="eastAsia" w:eastAsia="仿宋_GB2312"/>
          <w:sz w:val="24"/>
        </w:rPr>
      </w:pPr>
      <w:r>
        <w:rPr>
          <w:rFonts w:hint="eastAsia" w:eastAsia="仿宋_GB2312"/>
          <w:b/>
          <w:sz w:val="24"/>
        </w:rPr>
        <w:t>第五十条</w:t>
      </w:r>
      <w:r>
        <w:rPr>
          <w:rFonts w:hint="eastAsia" w:eastAsia="仿宋_GB2312"/>
          <w:sz w:val="24"/>
        </w:rPr>
        <w:t xml:space="preserve">  本章程涉及的董事会会议可以采取口头、电子邮件、书面等方式通知。</w:t>
      </w:r>
    </w:p>
    <w:p>
      <w:pPr>
        <w:spacing w:line="340" w:lineRule="exact"/>
        <w:ind w:firstLine="482" w:firstLineChars="200"/>
        <w:rPr>
          <w:rFonts w:hint="eastAsia" w:eastAsia="仿宋_GB2312"/>
          <w:sz w:val="24"/>
        </w:rPr>
      </w:pPr>
      <w:r>
        <w:rPr>
          <w:rFonts w:hint="eastAsia" w:eastAsia="仿宋_GB2312"/>
          <w:b/>
          <w:bCs/>
          <w:sz w:val="24"/>
        </w:rPr>
        <w:t>第五十一条</w:t>
      </w:r>
      <w:r>
        <w:rPr>
          <w:rFonts w:hint="eastAsia" w:eastAsia="仿宋_GB2312"/>
          <w:sz w:val="24"/>
        </w:rPr>
        <w:t xml:space="preserve">  公司可以向其他企业投资或者为他人提供担保，并由董事会决议。</w:t>
      </w:r>
    </w:p>
    <w:p>
      <w:pPr>
        <w:spacing w:line="340" w:lineRule="exact"/>
        <w:ind w:firstLine="480" w:firstLineChars="200"/>
        <w:rPr>
          <w:rFonts w:hint="eastAsia" w:eastAsia="仿宋_GB2312"/>
          <w:color w:val="FF0000"/>
          <w:sz w:val="24"/>
        </w:rPr>
      </w:pPr>
      <w:r>
        <w:rPr>
          <w:rFonts w:hint="eastAsia" w:eastAsia="仿宋_GB2312"/>
          <w:color w:val="FF0000"/>
          <w:sz w:val="24"/>
        </w:rPr>
        <w:t>（注：1、可以规定由股东决定公司对外投资和担保事项，并修改本款内容。</w:t>
      </w:r>
    </w:p>
    <w:p>
      <w:pPr>
        <w:spacing w:line="340" w:lineRule="exact"/>
        <w:ind w:firstLine="480" w:firstLineChars="200"/>
        <w:rPr>
          <w:rFonts w:hint="eastAsia" w:eastAsia="仿宋_GB2312"/>
          <w:sz w:val="24"/>
        </w:rPr>
      </w:pPr>
      <w:r>
        <w:rPr>
          <w:rFonts w:hint="eastAsia" w:eastAsia="仿宋_GB2312"/>
          <w:color w:val="FF0000"/>
          <w:sz w:val="24"/>
        </w:rPr>
        <w:t>2、可以规定对投资或者担保的总额及单项投资或者担保的数额的限额，并记载于本条。）</w:t>
      </w:r>
    </w:p>
    <w:p>
      <w:pPr>
        <w:spacing w:line="340" w:lineRule="exact"/>
        <w:ind w:firstLine="480" w:firstLineChars="200"/>
        <w:rPr>
          <w:rFonts w:hint="eastAsia" w:eastAsia="仿宋_GB2312"/>
          <w:sz w:val="24"/>
        </w:rPr>
      </w:pPr>
      <w:r>
        <w:rPr>
          <w:rFonts w:hint="eastAsia" w:eastAsia="仿宋_GB2312"/>
          <w:sz w:val="24"/>
        </w:rPr>
        <w:t>公司不得为公司股东或者其实际控制人提供担保。</w:t>
      </w:r>
    </w:p>
    <w:p>
      <w:pPr>
        <w:spacing w:line="340" w:lineRule="exact"/>
        <w:ind w:firstLine="480" w:firstLineChars="200"/>
        <w:rPr>
          <w:rFonts w:hint="eastAsia" w:eastAsia="仿宋_GB2312"/>
          <w:color w:val="FF0000"/>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45"/>
        <w:rPr>
          <w:rFonts w:hint="eastAsia" w:eastAsia="仿宋_GB2312"/>
          <w:iCs/>
          <w:sz w:val="24"/>
        </w:rPr>
      </w:pPr>
      <w:r>
        <w:rPr>
          <w:rFonts w:hint="eastAsia" w:eastAsia="仿宋_GB2312"/>
          <w:b/>
          <w:bCs/>
          <w:iCs/>
          <w:sz w:val="24"/>
        </w:rPr>
        <w:t>第五十二条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spacing w:line="340" w:lineRule="exact"/>
        <w:rPr>
          <w:rFonts w:hint="eastAsia" w:ascii="仿宋_GB2312" w:eastAsia="仿宋_GB2312" w:cs="MingLiU"/>
          <w:sz w:val="24"/>
        </w:rPr>
      </w:pP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第五十三条</w:t>
      </w:r>
      <w:r>
        <w:rPr>
          <w:rFonts w:hint="eastAsia" w:eastAsia="仿宋_GB2312"/>
          <w:iCs/>
          <w:sz w:val="24"/>
        </w:rPr>
        <w:t xml:space="preserve"> 本章程于</w:t>
      </w:r>
      <w:r>
        <w:rPr>
          <w:rFonts w:hint="eastAsia" w:eastAsia="仿宋_GB2312"/>
          <w:iCs/>
          <w:sz w:val="24"/>
          <w:u w:val="single"/>
        </w:rPr>
        <w:t xml:space="preserve">    </w:t>
      </w:r>
      <w:r>
        <w:rPr>
          <w:rFonts w:hint="eastAsia" w:eastAsia="仿宋_GB2312"/>
          <w:iCs/>
          <w:sz w:val="24"/>
        </w:rPr>
        <w:t>年</w:t>
      </w:r>
      <w:r>
        <w:rPr>
          <w:rFonts w:hint="eastAsia" w:eastAsia="仿宋_GB2312"/>
          <w:iCs/>
          <w:sz w:val="24"/>
          <w:u w:val="single"/>
        </w:rPr>
        <w:t xml:space="preserve">    </w:t>
      </w:r>
      <w:r>
        <w:rPr>
          <w:rFonts w:hint="eastAsia" w:eastAsia="仿宋_GB2312"/>
          <w:iCs/>
          <w:sz w:val="24"/>
        </w:rPr>
        <w:t>月</w:t>
      </w:r>
      <w:r>
        <w:rPr>
          <w:rFonts w:hint="eastAsia" w:eastAsia="仿宋_GB2312"/>
          <w:iCs/>
          <w:sz w:val="24"/>
          <w:u w:val="single"/>
        </w:rPr>
        <w:t xml:space="preserve">    </w:t>
      </w:r>
      <w:r>
        <w:rPr>
          <w:rFonts w:hint="eastAsia" w:eastAsia="仿宋_GB2312"/>
          <w:iCs/>
          <w:sz w:val="24"/>
        </w:rPr>
        <w:t>日订立。</w:t>
      </w:r>
    </w:p>
    <w:p>
      <w:pPr>
        <w:spacing w:line="340" w:lineRule="exact"/>
        <w:rPr>
          <w:rFonts w:hint="eastAsia" w:eastAsia="仿宋_GB2312"/>
          <w:iCs/>
          <w:sz w:val="24"/>
        </w:rPr>
      </w:pPr>
    </w:p>
    <w:p>
      <w:pPr>
        <w:spacing w:line="340" w:lineRule="exact"/>
        <w:rPr>
          <w:rFonts w:hint="eastAsia" w:eastAsia="仿宋_GB2312"/>
          <w:iCs/>
          <w:sz w:val="24"/>
        </w:rPr>
      </w:pPr>
      <w:r>
        <w:rPr>
          <w:rFonts w:hint="eastAsia" w:eastAsia="仿宋_GB2312"/>
          <w:iCs/>
          <w:sz w:val="24"/>
        </w:rPr>
        <w:t xml:space="preserve">    股东签名、盖章：</w:t>
      </w:r>
    </w:p>
    <w:p>
      <w:pPr>
        <w:spacing w:line="560" w:lineRule="exact"/>
        <w:rPr>
          <w:rFonts w:hint="eastAsia" w:ascii="黑体" w:hAnsi="黑体" w:eastAsia="黑体"/>
          <w:b/>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1" w:type="dxa"/>
          </w:tcPr>
          <w:p>
            <w:pPr>
              <w:spacing w:line="340" w:lineRule="exact"/>
              <w:jc w:val="center"/>
              <w:rPr>
                <w:rFonts w:hint="eastAsia"/>
                <w:b/>
                <w:sz w:val="24"/>
              </w:rPr>
            </w:pPr>
            <w:r>
              <w:rPr>
                <w:rFonts w:hint="eastAsia"/>
                <w:b/>
                <w:sz w:val="24"/>
              </w:rPr>
              <w:t>提  示</w:t>
            </w:r>
          </w:p>
          <w:p>
            <w:pPr>
              <w:spacing w:line="340" w:lineRule="exact"/>
              <w:jc w:val="center"/>
              <w:rPr>
                <w:rFonts w:hint="eastAsia" w:hAnsi="宋体"/>
                <w:b/>
                <w:sz w:val="24"/>
              </w:rPr>
            </w:pPr>
            <w:r>
              <w:rPr>
                <w:rFonts w:hint="eastAsia" w:hAnsi="宋体"/>
                <w:b/>
                <w:sz w:val="24"/>
              </w:rPr>
              <w:t>（制作章程时应当时删除本方框提示内容）</w:t>
            </w:r>
          </w:p>
          <w:p>
            <w:pPr>
              <w:spacing w:line="340" w:lineRule="exact"/>
              <w:rPr>
                <w:rFonts w:hint="eastAsia" w:hAnsi="宋体"/>
                <w:b/>
                <w:sz w:val="24"/>
              </w:rPr>
            </w:pPr>
          </w:p>
          <w:p>
            <w:pPr>
              <w:spacing w:line="340" w:lineRule="exact"/>
              <w:ind w:firstLine="482" w:firstLineChars="200"/>
              <w:rPr>
                <w:rFonts w:hint="eastAsia" w:hAnsi="宋体"/>
                <w:b/>
                <w:sz w:val="24"/>
              </w:rPr>
            </w:pPr>
            <w:r>
              <w:rPr>
                <w:rFonts w:hint="eastAsia" w:hAnsi="宋体"/>
                <w:b/>
                <w:sz w:val="24"/>
              </w:rPr>
              <w:t>1、</w:t>
            </w:r>
            <w:r>
              <w:rPr>
                <w:rFonts w:hint="eastAsia"/>
                <w:b/>
                <w:sz w:val="24"/>
              </w:rPr>
              <w:t>本范本只适用于</w:t>
            </w:r>
            <w:r>
              <w:rPr>
                <w:rStyle w:val="22"/>
                <w:rFonts w:ascii="宋体" w:hAnsi="宋体" w:eastAsia="宋体"/>
                <w:sz w:val="24"/>
                <w:szCs w:val="24"/>
              </w:rPr>
              <w:t>设</w:t>
            </w:r>
            <w:r>
              <w:rPr>
                <w:rStyle w:val="22"/>
                <w:rFonts w:hint="eastAsia" w:ascii="宋体" w:hAnsi="宋体" w:eastAsia="宋体"/>
                <w:sz w:val="24"/>
                <w:szCs w:val="24"/>
              </w:rPr>
              <w:t>董事会、设监事会的</w:t>
            </w:r>
            <w:r>
              <w:rPr>
                <w:rStyle w:val="22"/>
                <w:rFonts w:ascii="宋体" w:hAnsi="宋体" w:eastAsia="宋体"/>
                <w:sz w:val="24"/>
                <w:szCs w:val="24"/>
              </w:rPr>
              <w:t>一人有限</w:t>
            </w:r>
            <w:r>
              <w:rPr>
                <w:rStyle w:val="22"/>
                <w:rFonts w:hint="eastAsia" w:ascii="宋体" w:hAnsi="宋体" w:eastAsia="宋体"/>
                <w:sz w:val="24"/>
                <w:szCs w:val="24"/>
              </w:rPr>
              <w:t>责任</w:t>
            </w:r>
            <w:r>
              <w:rPr>
                <w:rStyle w:val="22"/>
                <w:rFonts w:ascii="宋体" w:hAnsi="宋体" w:eastAsia="宋体"/>
                <w:sz w:val="24"/>
                <w:szCs w:val="24"/>
              </w:rPr>
              <w:t>公司（</w:t>
            </w:r>
            <w:r>
              <w:rPr>
                <w:rStyle w:val="22"/>
                <w:rFonts w:hint="eastAsia" w:ascii="宋体" w:hAnsi="宋体" w:eastAsia="宋体"/>
                <w:sz w:val="24"/>
                <w:szCs w:val="24"/>
              </w:rPr>
              <w:t>法</w:t>
            </w:r>
            <w:r>
              <w:rPr>
                <w:rStyle w:val="22"/>
                <w:rFonts w:ascii="宋体" w:hAnsi="宋体" w:eastAsia="宋体"/>
                <w:sz w:val="24"/>
                <w:szCs w:val="24"/>
              </w:rPr>
              <w:t>人独资）</w:t>
            </w:r>
            <w:r>
              <w:rPr>
                <w:rFonts w:hint="eastAsia" w:hAnsi="宋体"/>
                <w:b/>
                <w:sz w:val="24"/>
              </w:rPr>
              <w:t>；</w:t>
            </w:r>
          </w:p>
          <w:p>
            <w:pPr>
              <w:spacing w:line="340" w:lineRule="exact"/>
              <w:ind w:firstLine="482" w:firstLineChars="200"/>
              <w:rPr>
                <w:rFonts w:hint="eastAsia" w:hAnsi="宋体"/>
                <w:b/>
                <w:sz w:val="24"/>
              </w:rPr>
            </w:pPr>
            <w:r>
              <w:rPr>
                <w:rFonts w:hint="eastAsia" w:hAnsi="宋体"/>
                <w:b/>
                <w:sz w:val="24"/>
              </w:rPr>
              <w:t>2、范本中有下划线的，应当填写；</w:t>
            </w:r>
          </w:p>
          <w:p>
            <w:pPr>
              <w:pStyle w:val="8"/>
              <w:spacing w:line="340" w:lineRule="exact"/>
              <w:rPr>
                <w:rFonts w:hint="eastAsia" w:hAnsi="宋体"/>
                <w:b/>
                <w:sz w:val="24"/>
                <w:szCs w:val="24"/>
              </w:rPr>
            </w:pPr>
            <w:r>
              <w:rPr>
                <w:rFonts w:hint="eastAsia" w:hAnsi="宋体"/>
                <w:b/>
                <w:sz w:val="24"/>
                <w:szCs w:val="24"/>
              </w:rPr>
              <w:t xml:space="preserve">    3、制作章程时，可以根据本范本中“注”的内容修改相关条款，并应当删除“注”的内容。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b/>
                <w:color w:val="000000"/>
                <w:sz w:val="24"/>
                <w:szCs w:val="24"/>
              </w:rPr>
              <w:t>公司章程有违反法律、行政法规的内容的，公司登记机关有权要求</w:t>
            </w:r>
            <w:r>
              <w:rPr>
                <w:rFonts w:hint="eastAsia"/>
                <w:b/>
                <w:color w:val="000000"/>
                <w:sz w:val="24"/>
                <w:szCs w:val="24"/>
              </w:rPr>
              <w:t>申请人作相应</w:t>
            </w:r>
            <w:r>
              <w:rPr>
                <w:b/>
                <w:color w:val="000000"/>
                <w:sz w:val="24"/>
                <w:szCs w:val="24"/>
              </w:rPr>
              <w:t>修改</w:t>
            </w:r>
            <w:r>
              <w:rPr>
                <w:rFonts w:hint="eastAsia" w:hAnsi="宋体"/>
                <w:b/>
                <w:sz w:val="24"/>
                <w:szCs w:val="24"/>
              </w:rPr>
              <w:t>。</w:t>
            </w:r>
          </w:p>
        </w:tc>
      </w:tr>
    </w:tbl>
    <w:p>
      <w:pPr>
        <w:spacing w:line="600" w:lineRule="auto"/>
        <w:rPr>
          <w:rFonts w:hint="eastAsia" w:ascii="方正小标宋简体" w:hAnsi="MS Sans Serif" w:eastAsia="方正小标宋简体"/>
          <w:b/>
          <w:sz w:val="44"/>
          <w:szCs w:val="44"/>
        </w:rPr>
      </w:pPr>
    </w:p>
    <w:p>
      <w:pPr>
        <w:spacing w:line="600" w:lineRule="auto"/>
        <w:jc w:val="center"/>
        <w:rPr>
          <w:rFonts w:hint="eastAsia" w:ascii="黑体" w:hAnsi="黑体" w:eastAsia="黑体" w:cs="黑体"/>
          <w:b/>
          <w:color w:val="000000"/>
          <w:sz w:val="44"/>
          <w:szCs w:val="44"/>
          <w:shd w:val="clear" w:color="auto" w:fill="FFFFFF"/>
        </w:rPr>
      </w:pPr>
      <w:r>
        <w:rPr>
          <w:rFonts w:hint="eastAsia" w:ascii="黑体" w:hAnsi="黑体" w:eastAsia="黑体" w:cs="黑体"/>
          <w:color w:val="000000"/>
          <w:sz w:val="44"/>
          <w:szCs w:val="44"/>
          <w:shd w:val="clear" w:color="auto" w:fill="FFFFFF"/>
        </w:rPr>
        <w:t xml:space="preserve">   </w:t>
      </w:r>
      <w:r>
        <w:rPr>
          <w:rFonts w:hint="eastAsia" w:ascii="黑体" w:hAnsi="黑体" w:eastAsia="黑体" w:cs="黑体"/>
          <w:color w:val="000000"/>
          <w:sz w:val="44"/>
          <w:szCs w:val="44"/>
          <w:u w:val="single"/>
          <w:shd w:val="clear" w:color="auto" w:fill="FFFFFF"/>
        </w:rPr>
        <w:t xml:space="preserve">  </w:t>
      </w:r>
      <w:r>
        <w:rPr>
          <w:rFonts w:hint="eastAsia" w:ascii="黑体" w:hAnsi="黑体" w:eastAsia="黑体" w:cs="黑体"/>
          <w:b/>
          <w:color w:val="000000"/>
          <w:sz w:val="44"/>
          <w:szCs w:val="44"/>
          <w:u w:val="single"/>
          <w:shd w:val="clear" w:color="auto" w:fill="FFFFFF"/>
        </w:rPr>
        <w:t xml:space="preserve">阿拉尔市XX商贸有限责任公司 </w:t>
      </w:r>
      <w:r>
        <w:rPr>
          <w:rFonts w:hint="eastAsia" w:ascii="黑体" w:hAnsi="黑体" w:eastAsia="黑体" w:cs="黑体"/>
          <w:b/>
          <w:color w:val="000000"/>
          <w:sz w:val="44"/>
          <w:szCs w:val="44"/>
          <w:shd w:val="clear" w:color="auto" w:fill="FFFFFF"/>
        </w:rPr>
        <w:t>章程</w:t>
      </w:r>
    </w:p>
    <w:p>
      <w:pPr>
        <w:spacing w:line="600" w:lineRule="auto"/>
        <w:jc w:val="center"/>
        <w:rPr>
          <w:rFonts w:hint="eastAsia" w:ascii="黑体" w:hAnsi="黑体" w:eastAsia="黑体" w:cs="黑体"/>
          <w:b/>
          <w:color w:val="000000"/>
          <w:sz w:val="44"/>
          <w:szCs w:val="44"/>
          <w:shd w:val="clear" w:color="auto" w:fill="FFFFFF"/>
        </w:rPr>
      </w:pPr>
      <w:r>
        <w:rPr>
          <w:rFonts w:hint="eastAsia" w:ascii="黑体" w:hAnsi="黑体" w:eastAsia="黑体" w:cs="黑体"/>
          <w:b/>
          <w:color w:val="000000"/>
          <w:sz w:val="44"/>
          <w:szCs w:val="44"/>
          <w:shd w:val="clear" w:color="auto" w:fill="FFFFFF"/>
        </w:rPr>
        <w:t>（设董事会、设监事会）</w:t>
      </w:r>
    </w:p>
    <w:p>
      <w:pPr>
        <w:spacing w:line="340" w:lineRule="exact"/>
        <w:jc w:val="center"/>
        <w:rPr>
          <w:rFonts w:ascii="方正小标宋简体" w:hAnsi="MS Sans Serif" w:eastAsia="方正小标宋简体"/>
          <w:b/>
          <w:sz w:val="44"/>
          <w:szCs w:val="44"/>
        </w:rPr>
      </w:pPr>
    </w:p>
    <w:p>
      <w:pPr>
        <w:spacing w:line="340" w:lineRule="exact"/>
        <w:jc w:val="center"/>
        <w:rPr>
          <w:rFonts w:hAnsi="黑体" w:eastAsia="黑体"/>
          <w:sz w:val="32"/>
          <w:szCs w:val="32"/>
        </w:rPr>
      </w:pPr>
      <w:r>
        <w:rPr>
          <w:rFonts w:hint="eastAsia" w:hAnsi="黑体" w:eastAsia="黑体"/>
          <w:sz w:val="32"/>
          <w:szCs w:val="32"/>
        </w:rPr>
        <w:t>第一章  总    则</w:t>
      </w:r>
    </w:p>
    <w:p>
      <w:pPr>
        <w:spacing w:line="340" w:lineRule="exact"/>
        <w:ind w:firstLine="570"/>
        <w:rPr>
          <w:rFonts w:hint="eastAsia" w:hAnsi="宋体"/>
          <w:sz w:val="24"/>
        </w:rPr>
      </w:pPr>
    </w:p>
    <w:p>
      <w:pPr>
        <w:spacing w:line="340" w:lineRule="exact"/>
        <w:ind w:firstLine="480"/>
        <w:rPr>
          <w:rFonts w:hint="eastAsia" w:eastAsia="仿宋_GB2312"/>
          <w:sz w:val="24"/>
        </w:rPr>
      </w:pPr>
      <w:r>
        <w:rPr>
          <w:rFonts w:hint="eastAsia" w:eastAsia="仿宋_GB2312"/>
          <w:b/>
          <w:bCs/>
          <w:sz w:val="24"/>
        </w:rPr>
        <w:t xml:space="preserve"> 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为规范公司的组织和行为，根据《中华人民共和国公司法》（以下简称《公司法》）和有关法律、行政法规以及规范性文件的规定，制定本章程。</w:t>
      </w:r>
    </w:p>
    <w:p>
      <w:pPr>
        <w:spacing w:line="340" w:lineRule="exact"/>
        <w:ind w:firstLine="480"/>
        <w:rPr>
          <w:rFonts w:hint="eastAsia" w:ascii="仿宋_GB2312" w:eastAsia="仿宋_GB2312" w:cs="MingLiU"/>
          <w:sz w:val="24"/>
        </w:rPr>
      </w:pPr>
      <w:r>
        <w:rPr>
          <w:rFonts w:hint="eastAsia" w:eastAsia="仿宋_GB2312"/>
          <w:sz w:val="24"/>
        </w:rPr>
        <w:t xml:space="preserve"> </w:t>
      </w: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公司类型：有限责任公司（法人独资）。</w:t>
      </w:r>
    </w:p>
    <w:p>
      <w:pPr>
        <w:spacing w:line="340" w:lineRule="exact"/>
        <w:ind w:firstLine="482" w:firstLineChars="200"/>
        <w:rPr>
          <w:rFonts w:hint="eastAsia" w:eastAsia="仿宋_GB2312"/>
          <w:sz w:val="24"/>
        </w:rPr>
      </w:pPr>
      <w:r>
        <w:rPr>
          <w:rFonts w:hint="eastAsia" w:eastAsia="仿宋_GB2312"/>
          <w:b/>
          <w:bCs/>
          <w:sz w:val="24"/>
        </w:rPr>
        <w:t>第三条</w:t>
      </w:r>
      <w:r>
        <w:rPr>
          <w:rFonts w:hint="eastAsia" w:eastAsia="仿宋_GB2312"/>
          <w:sz w:val="24"/>
        </w:rPr>
        <w:t xml:space="preserve"> 本章程为本公司行为准则，公司、股东、董事、监事和高级管理人员应当严格遵守。</w:t>
      </w:r>
    </w:p>
    <w:p>
      <w:pPr>
        <w:spacing w:line="340" w:lineRule="exact"/>
        <w:rPr>
          <w:rFonts w:eastAsia="仿宋_GB2312"/>
          <w:sz w:val="24"/>
        </w:rPr>
      </w:pPr>
    </w:p>
    <w:p>
      <w:pPr>
        <w:spacing w:line="340" w:lineRule="exact"/>
        <w:jc w:val="center"/>
        <w:rPr>
          <w:rFonts w:hint="eastAsia" w:hAnsi="黑体" w:eastAsia="黑体"/>
          <w:sz w:val="32"/>
          <w:szCs w:val="32"/>
        </w:rPr>
      </w:pPr>
      <w:r>
        <w:rPr>
          <w:rFonts w:hAnsi="黑体" w:eastAsia="黑体"/>
          <w:sz w:val="32"/>
          <w:szCs w:val="32"/>
        </w:rPr>
        <w:t>第二章</w:t>
      </w:r>
      <w:r>
        <w:rPr>
          <w:rFonts w:eastAsia="黑体"/>
          <w:sz w:val="32"/>
          <w:szCs w:val="32"/>
        </w:rPr>
        <w:t xml:space="preserve">  </w:t>
      </w:r>
      <w:r>
        <w:rPr>
          <w:rFonts w:hAnsi="黑体" w:eastAsia="黑体"/>
          <w:sz w:val="32"/>
          <w:szCs w:val="32"/>
        </w:rPr>
        <w:t>公司</w:t>
      </w:r>
      <w:r>
        <w:rPr>
          <w:rFonts w:hint="eastAsia" w:hAnsi="黑体" w:eastAsia="黑体"/>
          <w:sz w:val="32"/>
          <w:szCs w:val="32"/>
        </w:rPr>
        <w:t>的</w:t>
      </w:r>
      <w:r>
        <w:rPr>
          <w:rFonts w:hAnsi="黑体" w:eastAsia="黑体"/>
          <w:sz w:val="32"/>
          <w:szCs w:val="32"/>
        </w:rPr>
        <w:t>名称</w:t>
      </w:r>
      <w:r>
        <w:rPr>
          <w:rFonts w:hint="eastAsia" w:hAnsi="黑体" w:eastAsia="黑体"/>
          <w:sz w:val="32"/>
          <w:szCs w:val="32"/>
        </w:rPr>
        <w:t>、</w:t>
      </w:r>
      <w:r>
        <w:rPr>
          <w:rFonts w:hAnsi="黑体" w:eastAsia="黑体"/>
          <w:sz w:val="32"/>
          <w:szCs w:val="32"/>
        </w:rPr>
        <w:t>住所</w:t>
      </w:r>
      <w:r>
        <w:rPr>
          <w:rFonts w:hint="eastAsia" w:hAnsi="黑体" w:eastAsia="黑体"/>
          <w:sz w:val="32"/>
          <w:szCs w:val="32"/>
        </w:rPr>
        <w:t>、</w:t>
      </w:r>
      <w:r>
        <w:rPr>
          <w:rFonts w:hAnsi="黑体" w:eastAsia="黑体"/>
          <w:sz w:val="32"/>
          <w:szCs w:val="32"/>
        </w:rPr>
        <w:t>经营范围</w:t>
      </w:r>
      <w:r>
        <w:rPr>
          <w:rFonts w:hint="eastAsia" w:hAnsi="黑体" w:eastAsia="黑体"/>
          <w:sz w:val="32"/>
          <w:szCs w:val="32"/>
        </w:rPr>
        <w:t>、营业期限</w:t>
      </w:r>
    </w:p>
    <w:p>
      <w:pPr>
        <w:spacing w:line="340" w:lineRule="exact"/>
        <w:jc w:val="center"/>
        <w:rPr>
          <w:rFonts w:eastAsia="仿宋_GB2312"/>
          <w:sz w:val="32"/>
          <w:szCs w:val="32"/>
        </w:rPr>
      </w:pPr>
      <w:r>
        <w:rPr>
          <w:rFonts w:hint="eastAsia" w:hAnsi="黑体" w:eastAsia="黑体"/>
          <w:sz w:val="32"/>
          <w:szCs w:val="32"/>
        </w:rPr>
        <w:t>及注册资本</w:t>
      </w:r>
    </w:p>
    <w:p>
      <w:pPr>
        <w:spacing w:line="340" w:lineRule="exact"/>
        <w:ind w:firstLine="482" w:firstLineChars="200"/>
        <w:rPr>
          <w:rFonts w:eastAsia="仿宋_GB2312"/>
          <w:b/>
          <w:bCs/>
          <w:sz w:val="24"/>
        </w:rPr>
      </w:pPr>
    </w:p>
    <w:p>
      <w:pPr>
        <w:spacing w:line="340" w:lineRule="exact"/>
        <w:ind w:firstLine="482" w:firstLineChars="200"/>
        <w:rPr>
          <w:rFonts w:hint="eastAsia" w:eastAsia="仿宋_GB2312"/>
          <w:sz w:val="24"/>
        </w:rPr>
      </w:pPr>
      <w:r>
        <w:rPr>
          <w:rFonts w:eastAsia="仿宋_GB2312"/>
          <w:b/>
          <w:bCs/>
          <w:sz w:val="24"/>
        </w:rPr>
        <w:t xml:space="preserve">第四条 </w:t>
      </w:r>
      <w:r>
        <w:rPr>
          <w:rFonts w:eastAsia="仿宋_GB2312"/>
          <w:sz w:val="24"/>
        </w:rPr>
        <w:t xml:space="preserve"> 公司名称为：</w:t>
      </w:r>
      <w:r>
        <w:rPr>
          <w:rFonts w:eastAsia="仿宋_GB2312"/>
          <w:sz w:val="24"/>
          <w:u w:val="single"/>
        </w:rPr>
        <w:t xml:space="preserve">   </w:t>
      </w:r>
      <w:r>
        <w:rPr>
          <w:rFonts w:hint="eastAsia" w:eastAsia="仿宋_GB2312"/>
          <w:sz w:val="24"/>
          <w:u w:val="single"/>
        </w:rPr>
        <w:t>阿拉尔市XX商贸有限责任公司</w:t>
      </w:r>
      <w:r>
        <w:rPr>
          <w:rFonts w:eastAsia="仿宋_GB2312"/>
          <w:sz w:val="24"/>
          <w:u w:val="single"/>
        </w:rPr>
        <w:t xml:space="preserve">    </w:t>
      </w:r>
    </w:p>
    <w:p>
      <w:pPr>
        <w:spacing w:line="340" w:lineRule="exact"/>
        <w:ind w:left="145" w:leftChars="69" w:firstLine="236" w:firstLineChars="98"/>
        <w:rPr>
          <w:rFonts w:hint="eastAsia" w:eastAsia="仿宋_GB2312"/>
          <w:bCs/>
          <w:sz w:val="24"/>
        </w:rPr>
      </w:pPr>
      <w:r>
        <w:rPr>
          <w:rFonts w:eastAsia="仿宋_GB2312"/>
          <w:b/>
          <w:bCs/>
          <w:sz w:val="24"/>
        </w:rPr>
        <w:t>第五条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新疆阿拉尔市胜利大道上海风情街4-105 号</w:t>
      </w:r>
      <w:r>
        <w:rPr>
          <w:rFonts w:hint="eastAsia" w:eastAsia="仿宋_GB2312"/>
          <w:bCs/>
          <w:sz w:val="24"/>
        </w:rPr>
        <w:t xml:space="preserve">；  </w:t>
      </w:r>
    </w:p>
    <w:p>
      <w:pPr>
        <w:spacing w:line="340" w:lineRule="exact"/>
        <w:ind w:firstLine="240" w:firstLineChars="100"/>
        <w:rPr>
          <w:rFonts w:hint="eastAsia" w:eastAsia="仿宋_GB2312"/>
          <w:bCs/>
          <w:sz w:val="24"/>
        </w:rPr>
      </w:pPr>
      <w:r>
        <w:rPr>
          <w:rFonts w:hint="eastAsia" w:eastAsia="仿宋_GB2312"/>
          <w:bCs/>
          <w:sz w:val="24"/>
        </w:rPr>
        <w:t xml:space="preserve">          </w:t>
      </w:r>
      <w:r>
        <w:rPr>
          <w:rFonts w:eastAsia="仿宋_GB2312"/>
          <w:bCs/>
          <w:sz w:val="24"/>
        </w:rPr>
        <w:t>邮政编码：</w:t>
      </w:r>
      <w:r>
        <w:rPr>
          <w:rFonts w:eastAsia="仿宋_GB2312"/>
          <w:bCs/>
          <w:sz w:val="24"/>
          <w:u w:val="single"/>
        </w:rPr>
        <w:t xml:space="preserve">  </w:t>
      </w:r>
      <w:r>
        <w:rPr>
          <w:rFonts w:hint="eastAsia" w:eastAsia="仿宋_GB2312"/>
          <w:bCs/>
          <w:sz w:val="24"/>
          <w:u w:val="single"/>
        </w:rPr>
        <w:t xml:space="preserve">843300 </w:t>
      </w:r>
      <w:r>
        <w:rPr>
          <w:rFonts w:eastAsia="仿宋_GB2312"/>
          <w:bCs/>
          <w:sz w:val="24"/>
        </w:rPr>
        <w:t>。</w:t>
      </w:r>
    </w:p>
    <w:p>
      <w:pPr>
        <w:tabs>
          <w:tab w:val="left" w:pos="8647"/>
        </w:tabs>
        <w:spacing w:line="340" w:lineRule="exact"/>
        <w:ind w:firstLine="482" w:firstLineChars="200"/>
        <w:rPr>
          <w:rFonts w:hint="eastAsia" w:eastAsia="仿宋_GB2312"/>
          <w:bCs/>
          <w:sz w:val="24"/>
          <w:u w:val="single"/>
        </w:rPr>
      </w:pPr>
      <w:r>
        <w:rPr>
          <w:rFonts w:eastAsia="仿宋_GB2312"/>
          <w:b/>
          <w:bCs/>
          <w:sz w:val="24"/>
        </w:rPr>
        <w:t>第六条</w:t>
      </w:r>
      <w:r>
        <w:rPr>
          <w:rFonts w:eastAsia="仿宋_GB2312"/>
          <w:sz w:val="24"/>
        </w:rPr>
        <w:t xml:space="preserve">  公司经营范围：</w:t>
      </w:r>
      <w:r>
        <w:rPr>
          <w:rFonts w:hint="eastAsia" w:eastAsia="仿宋_GB2312"/>
          <w:sz w:val="24"/>
          <w:u w:val="single"/>
        </w:rPr>
        <w:t>食品销售；办公用品销售。</w:t>
      </w:r>
      <w:r>
        <w:rPr>
          <w:rFonts w:hint="eastAsia" w:eastAsia="仿宋_GB2312"/>
          <w:bCs/>
          <w:sz w:val="24"/>
          <w:u w:val="single"/>
        </w:rPr>
        <w:t>（依法须经批准的项目，经相关部门批准后方可开展经营活动。）</w:t>
      </w:r>
    </w:p>
    <w:p>
      <w:pPr>
        <w:tabs>
          <w:tab w:val="left" w:pos="8647"/>
        </w:tabs>
        <w:spacing w:line="340" w:lineRule="exact"/>
        <w:ind w:firstLine="480" w:firstLineChars="200"/>
        <w:rPr>
          <w:rFonts w:hint="eastAsia" w:eastAsia="仿宋_GB2312"/>
          <w:iCs/>
          <w:color w:val="FF0000"/>
          <w:sz w:val="24"/>
        </w:rPr>
      </w:pPr>
      <w:r>
        <w:rPr>
          <w:rFonts w:eastAsia="仿宋_GB2312"/>
          <w:iCs/>
          <w:color w:val="FF0000"/>
          <w:sz w:val="24"/>
        </w:rPr>
        <w:t>注：公司经营范围参照有关法律、行政法规、国务院决定或者《国民经济行业分类》表述。</w:t>
      </w:r>
    </w:p>
    <w:p>
      <w:pPr>
        <w:ind w:firstLine="482" w:firstLineChars="200"/>
        <w:rPr>
          <w:rFonts w:hint="eastAsia" w:eastAsia="仿宋_GB2312"/>
          <w:iCs/>
          <w:sz w:val="24"/>
        </w:rPr>
      </w:pPr>
      <w:bookmarkStart w:id="34" w:name="_Toc152085905"/>
      <w:r>
        <w:rPr>
          <w:rFonts w:hint="eastAsia" w:eastAsia="仿宋_GB2312"/>
          <w:b/>
          <w:bCs/>
          <w:sz w:val="24"/>
        </w:rPr>
        <w:t xml:space="preserve">第七条  </w:t>
      </w:r>
      <w:r>
        <w:rPr>
          <w:rFonts w:hint="eastAsia" w:eastAsia="仿宋_GB2312"/>
          <w:iCs/>
          <w:sz w:val="24"/>
        </w:rPr>
        <w:t>公司的营业期限为长期，自公司营业执照签发之日起计。</w:t>
      </w:r>
      <w:bookmarkEnd w:id="34"/>
    </w:p>
    <w:p>
      <w:pPr>
        <w:spacing w:line="340" w:lineRule="exact"/>
        <w:ind w:firstLine="480" w:firstLineChars="200"/>
        <w:rPr>
          <w:rFonts w:eastAsia="仿宋_GB2312"/>
          <w:iCs/>
          <w:color w:val="FF0000"/>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日”，按需选择其一并修改本条。采用上述方式记载营业期限的，营业期限届满后公司需存续的，应当在营业期限届满前修改本条，并向公司登记机关办理变更登记手续。）</w:t>
      </w:r>
    </w:p>
    <w:p>
      <w:pPr>
        <w:spacing w:line="340" w:lineRule="exact"/>
        <w:ind w:firstLine="482" w:firstLineChars="200"/>
        <w:rPr>
          <w:rFonts w:hint="eastAsia" w:eastAsia="仿宋_GB2312"/>
          <w:iCs/>
          <w:sz w:val="24"/>
        </w:rPr>
      </w:pPr>
      <w:r>
        <w:rPr>
          <w:rFonts w:eastAsia="仿宋_GB2312"/>
          <w:b/>
          <w:bCs/>
          <w:sz w:val="24"/>
        </w:rPr>
        <w:t>第</w:t>
      </w:r>
      <w:r>
        <w:rPr>
          <w:rFonts w:hint="eastAsia" w:eastAsia="仿宋_GB2312"/>
          <w:b/>
          <w:bCs/>
          <w:sz w:val="24"/>
        </w:rPr>
        <w:t>八</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hint="eastAsia" w:eastAsia="仿宋_GB2312"/>
          <w:iCs/>
          <w:sz w:val="24"/>
          <w:u w:val="single"/>
        </w:rPr>
        <w:t>100</w:t>
      </w:r>
      <w:r>
        <w:rPr>
          <w:rFonts w:eastAsia="仿宋_GB2312"/>
          <w:iCs/>
          <w:sz w:val="24"/>
          <w:u w:val="single"/>
        </w:rPr>
        <w:t xml:space="preserve">   </w:t>
      </w:r>
      <w:r>
        <w:rPr>
          <w:rFonts w:eastAsia="仿宋_GB2312"/>
          <w:iCs/>
          <w:sz w:val="24"/>
        </w:rPr>
        <w:t>万元。</w:t>
      </w:r>
    </w:p>
    <w:p>
      <w:pPr>
        <w:spacing w:line="340" w:lineRule="exact"/>
        <w:jc w:val="center"/>
        <w:rPr>
          <w:rFonts w:hint="eastAsia" w:hAnsi="黑体" w:eastAsia="黑体"/>
          <w:sz w:val="32"/>
          <w:szCs w:val="32"/>
        </w:rPr>
      </w:pPr>
      <w:r>
        <w:rPr>
          <w:rFonts w:hAnsi="黑体" w:eastAsia="黑体"/>
          <w:sz w:val="32"/>
          <w:szCs w:val="32"/>
        </w:rPr>
        <w:t>第</w:t>
      </w:r>
      <w:r>
        <w:rPr>
          <w:rFonts w:hint="eastAsia" w:hAnsi="黑体" w:eastAsia="黑体"/>
          <w:sz w:val="32"/>
          <w:szCs w:val="32"/>
        </w:rPr>
        <w:t>三</w:t>
      </w:r>
      <w:r>
        <w:rPr>
          <w:rFonts w:hAnsi="黑体" w:eastAsia="黑体"/>
          <w:sz w:val="32"/>
          <w:szCs w:val="32"/>
        </w:rPr>
        <w:t>章</w:t>
      </w:r>
      <w:r>
        <w:rPr>
          <w:rFonts w:eastAsia="黑体"/>
          <w:sz w:val="32"/>
          <w:szCs w:val="32"/>
        </w:rPr>
        <w:tab/>
      </w:r>
      <w:r>
        <w:rPr>
          <w:rFonts w:hint="eastAsia" w:eastAsia="黑体"/>
          <w:sz w:val="32"/>
          <w:szCs w:val="32"/>
        </w:rPr>
        <w:t>公司的</w:t>
      </w:r>
      <w:r>
        <w:rPr>
          <w:rFonts w:hAnsi="黑体" w:eastAsia="黑体"/>
          <w:sz w:val="32"/>
          <w:szCs w:val="32"/>
        </w:rPr>
        <w:t>股东</w:t>
      </w:r>
    </w:p>
    <w:p>
      <w:pPr>
        <w:spacing w:line="340" w:lineRule="exact"/>
        <w:jc w:val="center"/>
        <w:rPr>
          <w:rFonts w:hint="eastAsia" w:eastAsia="黑体"/>
          <w:sz w:val="32"/>
          <w:szCs w:val="32"/>
        </w:rPr>
      </w:pP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eastAsia="仿宋_GB2312"/>
          <w:iCs/>
          <w:sz w:val="24"/>
        </w:rPr>
        <w:tab/>
      </w:r>
      <w:r>
        <w:rPr>
          <w:rFonts w:hint="eastAsia" w:eastAsia="仿宋_GB2312"/>
          <w:iCs/>
          <w:sz w:val="24"/>
        </w:rPr>
        <w:t>公司股东</w:t>
      </w:r>
      <w:r>
        <w:rPr>
          <w:rFonts w:eastAsia="仿宋_GB2312"/>
          <w:iCs/>
          <w:sz w:val="24"/>
        </w:rPr>
        <w:t>名称：</w:t>
      </w:r>
      <w:r>
        <w:rPr>
          <w:rFonts w:eastAsia="仿宋_GB2312"/>
          <w:iCs/>
          <w:sz w:val="24"/>
          <w:u w:val="single"/>
        </w:rPr>
        <w:t xml:space="preserve"> </w:t>
      </w:r>
      <w:r>
        <w:rPr>
          <w:rFonts w:hint="eastAsia" w:eastAsia="仿宋_GB2312"/>
          <w:iCs/>
          <w:sz w:val="24"/>
          <w:u w:val="single"/>
        </w:rPr>
        <w:t>阿拉尔市***食品生产有限公司</w:t>
      </w:r>
      <w:r>
        <w:rPr>
          <w:rFonts w:eastAsia="仿宋_GB2312"/>
          <w:iCs/>
          <w:sz w:val="24"/>
          <w:u w:val="single"/>
        </w:rPr>
        <w:t xml:space="preserve">      </w:t>
      </w:r>
      <w:r>
        <w:rPr>
          <w:rFonts w:eastAsia="仿宋_GB2312"/>
          <w:iCs/>
          <w:sz w:val="24"/>
        </w:rPr>
        <w:t>，证件名称：</w:t>
      </w:r>
      <w:r>
        <w:rPr>
          <w:rFonts w:eastAsia="仿宋_GB2312"/>
          <w:iCs/>
          <w:sz w:val="24"/>
          <w:u w:val="single"/>
        </w:rPr>
        <w:t xml:space="preserve">  </w:t>
      </w:r>
      <w:r>
        <w:rPr>
          <w:rFonts w:hint="eastAsia" w:eastAsia="仿宋_GB2312"/>
          <w:iCs/>
          <w:sz w:val="24"/>
          <w:u w:val="single"/>
        </w:rPr>
        <w:t>营业执照</w:t>
      </w:r>
      <w:r>
        <w:rPr>
          <w:rFonts w:eastAsia="仿宋_GB2312"/>
          <w:iCs/>
          <w:sz w:val="24"/>
        </w:rPr>
        <w:t>，证件号码</w:t>
      </w:r>
      <w:r>
        <w:rPr>
          <w:rFonts w:eastAsia="仿宋_GB2312"/>
          <w:iCs/>
          <w:sz w:val="24"/>
          <w:u w:val="single"/>
        </w:rPr>
        <w:t xml:space="preserve">  </w:t>
      </w:r>
      <w:r>
        <w:rPr>
          <w:rFonts w:hint="eastAsia" w:eastAsia="仿宋_GB2312"/>
          <w:iCs/>
          <w:sz w:val="24"/>
          <w:u w:val="single"/>
        </w:rPr>
        <w:t>91659002MA********</w:t>
      </w:r>
      <w:r>
        <w:rPr>
          <w:rFonts w:eastAsia="仿宋_GB2312"/>
          <w:iCs/>
          <w:sz w:val="24"/>
        </w:rPr>
        <w:t>；</w:t>
      </w:r>
      <w:r>
        <w:rPr>
          <w:rFonts w:hint="eastAsia" w:eastAsia="仿宋_GB2312"/>
          <w:iCs/>
          <w:sz w:val="24"/>
        </w:rPr>
        <w:t>住所：</w:t>
      </w:r>
      <w:r>
        <w:rPr>
          <w:rFonts w:hint="eastAsia" w:eastAsia="仿宋_GB2312"/>
          <w:iCs/>
          <w:sz w:val="24"/>
          <w:u w:val="single"/>
        </w:rPr>
        <w:t xml:space="preserve">  新疆阿拉尔市*****（营业执照上的住所）  </w:t>
      </w:r>
      <w:r>
        <w:rPr>
          <w:rFonts w:hint="eastAsia" w:eastAsia="仿宋_GB2312"/>
          <w:iCs/>
          <w:sz w:val="24"/>
        </w:rPr>
        <w:t>。</w:t>
      </w:r>
    </w:p>
    <w:p>
      <w:pPr>
        <w:spacing w:line="340" w:lineRule="exact"/>
        <w:ind w:firstLine="585"/>
        <w:rPr>
          <w:rFonts w:hint="eastAsia" w:eastAsia="仿宋_GB2312"/>
          <w:iCs/>
          <w:color w:val="FF0000"/>
          <w:sz w:val="24"/>
        </w:rPr>
      </w:pPr>
      <w:r>
        <w:rPr>
          <w:rFonts w:hint="eastAsia" w:eastAsia="仿宋_GB2312"/>
          <w:iCs/>
          <w:color w:val="FF0000"/>
          <w:sz w:val="24"/>
        </w:rPr>
        <w:t>（注：股东名称应当与公司股东名册的记载一致。）</w:t>
      </w:r>
    </w:p>
    <w:p>
      <w:pPr>
        <w:spacing w:line="340" w:lineRule="exact"/>
        <w:ind w:firstLine="645"/>
        <w:rPr>
          <w:rFonts w:hint="eastAsia" w:eastAsia="仿宋_GB2312"/>
          <w:iCs/>
          <w:sz w:val="24"/>
        </w:rPr>
      </w:pPr>
      <w:r>
        <w:rPr>
          <w:rFonts w:hint="eastAsia" w:eastAsia="仿宋_GB2312"/>
          <w:b/>
          <w:bCs/>
          <w:iCs/>
          <w:sz w:val="24"/>
        </w:rPr>
        <w:t>第十条</w:t>
      </w:r>
      <w:r>
        <w:rPr>
          <w:rFonts w:hint="eastAsia" w:eastAsia="仿宋_GB2312"/>
          <w:iCs/>
          <w:sz w:val="24"/>
        </w:rPr>
        <w:t xml:space="preserve">  公司应当按照《公司法》的规定置备股东名册。股东名册记载信息发生变化的，公司应及当时更新。</w:t>
      </w:r>
    </w:p>
    <w:p>
      <w:pPr>
        <w:spacing w:line="340" w:lineRule="exact"/>
        <w:ind w:firstLine="480" w:firstLineChars="200"/>
        <w:rPr>
          <w:rFonts w:hint="eastAsia" w:eastAsia="仿宋_GB2312"/>
          <w:iCs/>
          <w:sz w:val="24"/>
        </w:rPr>
      </w:pPr>
      <w:r>
        <w:rPr>
          <w:rFonts w:hint="eastAsia" w:eastAsia="仿宋_GB2312"/>
          <w:iCs/>
          <w:sz w:val="24"/>
        </w:rPr>
        <w:t>记载于股东名册的股东，可以依股东名册主张行使股东权利。</w:t>
      </w:r>
    </w:p>
    <w:p>
      <w:pPr>
        <w:spacing w:line="340" w:lineRule="exact"/>
        <w:rPr>
          <w:rFonts w:eastAsia="仿宋_GB2312"/>
          <w:iCs/>
          <w:color w:val="FF0000"/>
          <w:sz w:val="24"/>
        </w:rPr>
      </w:pPr>
      <w:r>
        <w:rPr>
          <w:rFonts w:hint="eastAsia" w:eastAsia="仿宋_GB2312"/>
          <w:iCs/>
          <w:sz w:val="24"/>
        </w:rPr>
        <w:t>　　</w:t>
      </w:r>
      <w:r>
        <w:rPr>
          <w:rFonts w:hint="eastAsia" w:eastAsia="仿宋_GB2312"/>
          <w:iCs/>
          <w:color w:val="FF0000"/>
          <w:sz w:val="24"/>
        </w:rPr>
        <w:t>（注：可以就股东名册的管理部门及其管理、更新、使用规则制定相关规定，并记载于本条。）</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78" w:firstLineChars="200"/>
        <w:rPr>
          <w:rFonts w:hint="eastAsia" w:ascii="仿宋_GB2312" w:eastAsia="仿宋_GB2312" w:cs="MingLiU"/>
          <w:spacing w:val="-1"/>
          <w:sz w:val="24"/>
        </w:rPr>
      </w:pPr>
      <w:r>
        <w:rPr>
          <w:rFonts w:hint="eastAsia" w:ascii="仿宋_GB2312" w:eastAsia="仿宋_GB2312" w:cs="MingLiU"/>
          <w:b/>
          <w:bCs/>
          <w:spacing w:val="-1"/>
          <w:sz w:val="24"/>
        </w:rPr>
        <w:t>第十一条</w:t>
      </w:r>
      <w:r>
        <w:rPr>
          <w:rFonts w:ascii="仿宋_GB2312" w:eastAsia="仿宋_GB2312" w:cs="MingLiU"/>
          <w:spacing w:val="-1"/>
          <w:sz w:val="24"/>
        </w:rPr>
        <w:t xml:space="preserve">  </w:t>
      </w:r>
      <w:r>
        <w:rPr>
          <w:rFonts w:hint="eastAsia" w:ascii="仿宋_GB2312" w:eastAsia="仿宋_GB2312" w:cs="MingLiU"/>
          <w:spacing w:val="-1"/>
          <w:sz w:val="24"/>
        </w:rPr>
        <w:t>公司成立后，股东缴纳出资的，公司向其签发出资证明书，出资证明书的记载事项应当符合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 xml:space="preserve">。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2" w:firstLineChars="200"/>
        <w:rPr>
          <w:rFonts w:hint="eastAsia" w:ascii="仿宋_GB2312" w:eastAsia="仿宋_GB2312" w:cs="MingLiU"/>
          <w:spacing w:val="-1"/>
          <w:sz w:val="24"/>
        </w:rPr>
      </w:pPr>
      <w:r>
        <w:rPr>
          <w:rFonts w:hint="eastAsia" w:eastAsia="仿宋_GB2312"/>
          <w:b/>
          <w:bCs/>
          <w:iCs/>
          <w:sz w:val="24"/>
        </w:rPr>
        <w:t>第十二条</w:t>
      </w:r>
      <w:r>
        <w:rPr>
          <w:rFonts w:hint="eastAsia" w:eastAsia="仿宋_GB2312"/>
          <w:iCs/>
          <w:sz w:val="24"/>
        </w:rPr>
        <w:t xml:space="preserve">  股东享有下列权利：</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（一）依法享有资产收益、作出重大决策和选择管理者等权利；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（二）要求公司为其签发出资证明书；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（三）依据法律和本章程的规定转让、质押所持有的股权；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（四）对公司的业务、经营和财务管理工作进行监督，提出建议或质询。有权查阅、复制公司章程、股东决定记录、董事会会议记录和财务会计报告。</w:t>
      </w:r>
      <w:r>
        <w:rPr>
          <w:rFonts w:hint="eastAsia" w:eastAsia="仿宋_GB2312"/>
          <w:sz w:val="24"/>
        </w:rPr>
        <w:t>有权要求查阅公司会计账簿，公司拒绝提供查阅的，股东可以请求人民法院要求公司提供查阅。</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eastAsia="仿宋_GB2312"/>
          <w:iCs/>
          <w:sz w:val="24"/>
        </w:rPr>
      </w:pPr>
      <w:r>
        <w:rPr>
          <w:rFonts w:hint="eastAsia" w:eastAsia="仿宋_GB2312"/>
          <w:iCs/>
          <w:sz w:val="24"/>
        </w:rPr>
        <w:t xml:space="preserve"> （五）在公司清算完毕并清偿公司债务后，享有剩余财产。</w:t>
      </w:r>
    </w:p>
    <w:p>
      <w:pPr>
        <w:spacing w:line="340" w:lineRule="exact"/>
        <w:ind w:firstLine="720" w:firstLineChars="300"/>
        <w:rPr>
          <w:rFonts w:hint="eastAsia" w:eastAsia="仿宋_GB2312"/>
          <w:iCs/>
          <w:sz w:val="24"/>
        </w:rPr>
      </w:pPr>
      <w:r>
        <w:rPr>
          <w:rFonts w:hint="eastAsia" w:eastAsia="仿宋_GB2312"/>
          <w:iCs/>
          <w:sz w:val="24"/>
        </w:rPr>
        <w:t>（六）董事会的决议内容或者会议召集程序、表决方式违反法律、行政法规或者公司章程的，股东可以依法请求人民法院撤销。</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color w:val="FF0000"/>
          <w:sz w:val="24"/>
        </w:rPr>
        <w:t>（注：可以根据需要依法规定股东的其他权利，并记载于本条。）</w:t>
      </w:r>
    </w:p>
    <w:p>
      <w:pPr>
        <w:spacing w:line="340" w:lineRule="exact"/>
        <w:rPr>
          <w:rFonts w:hint="eastAsia" w:eastAsia="仿宋_GB2312"/>
          <w:iCs/>
          <w:sz w:val="24"/>
        </w:rPr>
      </w:pPr>
      <w:r>
        <w:rPr>
          <w:rFonts w:hint="eastAsia" w:eastAsia="仿宋_GB2312"/>
          <w:b/>
          <w:bCs/>
          <w:iCs/>
          <w:sz w:val="24"/>
        </w:rPr>
        <w:t xml:space="preserve">    第十三条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（二）应当按期足额缴纳公司章程中规定的认缴的出资额；以货币出资的，应当将货币出资足额存入公司在银行开设的账户；以非货币财产出资的，应当依法办理其财产权转移到公司名下的手续；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ascii="仿宋_GB2312" w:eastAsia="仿宋_GB2312"/>
          <w:sz w:val="24"/>
        </w:rPr>
        <w:t>（三）</w:t>
      </w:r>
      <w:r>
        <w:rPr>
          <w:rFonts w:hint="eastAsia" w:eastAsia="仿宋_GB2312"/>
          <w:iCs/>
          <w:sz w:val="24"/>
        </w:rPr>
        <w:t>应当使公司财产独立于股东自己的财产；</w:t>
      </w:r>
    </w:p>
    <w:p>
      <w:pPr>
        <w:spacing w:line="340" w:lineRule="exact"/>
        <w:ind w:firstLine="480" w:firstLineChars="200"/>
        <w:rPr>
          <w:rFonts w:hint="eastAsia" w:eastAsia="仿宋_GB2312"/>
          <w:iCs/>
          <w:sz w:val="24"/>
        </w:rPr>
      </w:pPr>
      <w:r>
        <w:rPr>
          <w:rFonts w:hint="eastAsia" w:eastAsia="仿宋_GB2312"/>
          <w:iCs/>
          <w:sz w:val="24"/>
        </w:rPr>
        <w:t>（四）遵守公司章程，保守公司秘密；</w:t>
      </w:r>
    </w:p>
    <w:p>
      <w:pPr>
        <w:spacing w:line="340" w:lineRule="exact"/>
        <w:ind w:firstLine="480" w:firstLineChars="200"/>
        <w:rPr>
          <w:rFonts w:hint="eastAsia" w:eastAsia="仿宋_GB2312"/>
          <w:iCs/>
          <w:sz w:val="24"/>
        </w:rPr>
      </w:pPr>
      <w:r>
        <w:rPr>
          <w:rFonts w:hint="eastAsia" w:eastAsia="仿宋_GB2312"/>
          <w:iCs/>
          <w:sz w:val="24"/>
        </w:rPr>
        <w:t>（五）支持公司的经营管理，促进公司业务发展；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（六）不得抽逃出资；</w:t>
      </w:r>
    </w:p>
    <w:p>
      <w:pPr>
        <w:spacing w:line="340" w:lineRule="exact"/>
        <w:ind w:firstLine="480" w:firstLineChars="200"/>
        <w:rPr>
          <w:rFonts w:hint="eastAsia" w:eastAsia="仿宋_GB2312"/>
          <w:iCs/>
          <w:sz w:val="24"/>
        </w:rPr>
      </w:pPr>
      <w:r>
        <w:rPr>
          <w:rFonts w:hint="eastAsia" w:eastAsia="仿宋_GB2312"/>
          <w:iCs/>
          <w:sz w:val="24"/>
        </w:rPr>
        <w:t>（七）不得滥用股东权利损害公司利益；</w:t>
      </w:r>
    </w:p>
    <w:p>
      <w:pPr>
        <w:spacing w:line="340" w:lineRule="exact"/>
        <w:ind w:firstLine="480" w:firstLineChars="200"/>
        <w:rPr>
          <w:rFonts w:hint="eastAsia" w:eastAsia="仿宋_GB2312"/>
          <w:iCs/>
          <w:sz w:val="24"/>
        </w:rPr>
      </w:pPr>
      <w:r>
        <w:rPr>
          <w:rFonts w:hint="eastAsia" w:eastAsia="仿宋_GB2312"/>
          <w:iCs/>
          <w:sz w:val="24"/>
        </w:rPr>
        <w:t>（八）不得滥用公司法人独立地位和股东有限责任损害公司债权人的利益。</w:t>
      </w:r>
    </w:p>
    <w:p>
      <w:pPr>
        <w:spacing w:line="340" w:lineRule="exact"/>
        <w:ind w:firstLine="480" w:firstLineChars="200"/>
        <w:rPr>
          <w:rFonts w:hint="eastAsia" w:eastAsia="仿宋_GB2312"/>
          <w:iCs/>
          <w:sz w:val="24"/>
        </w:rPr>
      </w:pPr>
      <w:r>
        <w:rPr>
          <w:rFonts w:hint="eastAsia" w:eastAsia="仿宋_GB2312"/>
          <w:iCs/>
          <w:sz w:val="24"/>
        </w:rPr>
        <w:t>第十四条   股东不能证明公司财产独立于股东自己的财产的，应当对公司债务承担连带责任。</w:t>
      </w:r>
    </w:p>
    <w:p>
      <w:pPr>
        <w:spacing w:line="340" w:lineRule="exact"/>
        <w:rPr>
          <w:rFonts w:hint="eastAsia" w:eastAsia="仿宋_GB2312"/>
          <w:iCs/>
          <w:sz w:val="24"/>
        </w:rPr>
      </w:pPr>
    </w:p>
    <w:p>
      <w:pPr>
        <w:spacing w:line="340" w:lineRule="exact"/>
        <w:jc w:val="center"/>
        <w:rPr>
          <w:rFonts w:ascii="黑体" w:hAnsi="黑体" w:eastAsia="黑体"/>
          <w:iCs/>
          <w:sz w:val="32"/>
          <w:szCs w:val="32"/>
        </w:rPr>
      </w:pPr>
      <w:r>
        <w:rPr>
          <w:rFonts w:hint="eastAsia" w:ascii="黑体" w:hAnsi="黑体" w:eastAsia="黑体"/>
          <w:iCs/>
          <w:sz w:val="32"/>
          <w:szCs w:val="32"/>
        </w:rPr>
        <w:t>第四章</w:t>
      </w:r>
      <w:r>
        <w:rPr>
          <w:rFonts w:hint="eastAsia" w:ascii="黑体" w:hAnsi="黑体" w:eastAsia="黑体"/>
          <w:iCs/>
          <w:sz w:val="32"/>
          <w:szCs w:val="32"/>
        </w:rPr>
        <w:tab/>
      </w:r>
      <w:r>
        <w:rPr>
          <w:rFonts w:hint="eastAsia" w:ascii="黑体" w:hAnsi="黑体" w:eastAsia="黑体"/>
          <w:iCs/>
          <w:sz w:val="32"/>
          <w:szCs w:val="32"/>
        </w:rPr>
        <w:t>股东的出资额、出资时间和出资方式</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第十四条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股东名称：</w:t>
      </w:r>
      <w:r>
        <w:rPr>
          <w:rFonts w:hint="eastAsia" w:eastAsia="仿宋_GB2312"/>
          <w:iCs/>
          <w:sz w:val="24"/>
          <w:u w:val="single"/>
        </w:rPr>
        <w:t>阿拉尔市***食品生产有限公司</w:t>
      </w:r>
      <w:r>
        <w:rPr>
          <w:rFonts w:hint="eastAsia" w:eastAsia="仿宋_GB2312"/>
          <w:iCs/>
          <w:sz w:val="24"/>
        </w:rPr>
        <w:t>，认缴出资</w:t>
      </w:r>
      <w:r>
        <w:rPr>
          <w:rFonts w:hint="eastAsia" w:eastAsia="仿宋_GB2312"/>
          <w:iCs/>
          <w:sz w:val="24"/>
          <w:u w:val="single"/>
        </w:rPr>
        <w:t xml:space="preserve">  100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 xml:space="preserve">   100   </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rPr>
          <w:rFonts w:hint="eastAsia" w:eastAsia="仿宋_GB2312"/>
          <w:iCs/>
          <w:sz w:val="24"/>
        </w:rPr>
      </w:pPr>
      <w:r>
        <w:rPr>
          <w:rFonts w:hint="eastAsia" w:eastAsia="仿宋_GB2312"/>
          <w:b/>
          <w:bCs/>
          <w:iCs/>
          <w:sz w:val="24"/>
        </w:rPr>
        <w:t xml:space="preserve">    第十五条</w:t>
      </w:r>
      <w:r>
        <w:rPr>
          <w:rFonts w:hint="eastAsia" w:eastAsia="仿宋_GB2312"/>
          <w:iCs/>
          <w:sz w:val="24"/>
        </w:rPr>
        <w:t xml:space="preserve">  股东以非货币财产出资的，对出资的非货币财产须评估作价，核实财产，不得高估或者低估作价。 法律、行政法规对评估作价有具体规定的，从其规定。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rPr>
          <w:rFonts w:hint="eastAsia" w:eastAsia="仿宋_GB2312"/>
          <w:iCs/>
          <w:sz w:val="24"/>
        </w:rPr>
      </w:pPr>
      <w:r>
        <w:rPr>
          <w:rFonts w:hint="eastAsia" w:eastAsia="仿宋_GB2312"/>
          <w:b/>
          <w:bCs/>
          <w:iCs/>
          <w:sz w:val="24"/>
        </w:rPr>
        <w:t xml:space="preserve">    第十六条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第十七条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（注：股东的出资期限应当具有合理性及可行性。股东的主体资格证明规定了存续期限的，其出资期限应当在存续期限内；公司章程规定了明确的营业期限的，出资期限应当在营业期限内。）</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公司成立后，发现作为设立公司出资的非货币财产的实际价额显著低于公司章程所定价额的，应当由交付该出资的股东补足其差额。公司设立时有其他股东的，其他股东承担连带责任。</w:t>
      </w:r>
    </w:p>
    <w:p>
      <w:pPr>
        <w:spacing w:line="340" w:lineRule="exact"/>
        <w:ind w:firstLine="600"/>
        <w:rPr>
          <w:rFonts w:hint="eastAsia" w:eastAsia="仿宋_GB2312"/>
          <w:iCs/>
          <w:sz w:val="24"/>
        </w:rPr>
      </w:pPr>
      <w:r>
        <w:rPr>
          <w:rFonts w:hint="eastAsia" w:eastAsia="仿宋_GB2312"/>
          <w:b/>
          <w:bCs/>
          <w:iCs/>
          <w:sz w:val="24"/>
        </w:rPr>
        <w:t>第十九条</w:t>
      </w:r>
      <w:r>
        <w:rPr>
          <w:rFonts w:hint="eastAsia" w:eastAsia="仿宋_GB2312"/>
          <w:iCs/>
          <w:sz w:val="24"/>
        </w:rPr>
        <w:t xml:space="preserve">  公司发生债务纠纷或者依法解散清算时，如资不抵债，股东未缴足出资的，应先缴足出资。</w:t>
      </w:r>
    </w:p>
    <w:p>
      <w:pPr>
        <w:spacing w:line="340" w:lineRule="exact"/>
        <w:rPr>
          <w:rFonts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第五章</w:t>
      </w:r>
      <w:r>
        <w:rPr>
          <w:rFonts w:hint="eastAsia" w:ascii="黑体" w:hAnsi="黑体" w:eastAsia="黑体"/>
          <w:iCs/>
          <w:sz w:val="32"/>
          <w:szCs w:val="32"/>
        </w:rPr>
        <w:tab/>
      </w:r>
      <w:r>
        <w:rPr>
          <w:rFonts w:hint="eastAsia" w:ascii="黑体" w:hAnsi="黑体" w:eastAsia="黑体"/>
          <w:iCs/>
          <w:sz w:val="32"/>
          <w:szCs w:val="32"/>
        </w:rPr>
        <w:t>公司的股权转让</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第二十条</w:t>
      </w:r>
      <w:r>
        <w:rPr>
          <w:rFonts w:hint="eastAsia" w:eastAsia="仿宋_GB2312"/>
          <w:iCs/>
          <w:sz w:val="24"/>
        </w:rPr>
        <w:t xml:space="preserve">  股东可以转让其全部或者部分股权。 </w:t>
      </w:r>
    </w:p>
    <w:p>
      <w:pPr>
        <w:spacing w:line="340" w:lineRule="exact"/>
        <w:ind w:firstLine="480" w:firstLineChars="200"/>
        <w:rPr>
          <w:rFonts w:hint="eastAsia" w:eastAsia="仿宋_GB2312"/>
          <w:iCs/>
          <w:sz w:val="24"/>
        </w:rPr>
      </w:pPr>
      <w:r>
        <w:rPr>
          <w:rFonts w:hint="eastAsia" w:eastAsia="仿宋_GB2312"/>
          <w:iCs/>
          <w:sz w:val="24"/>
        </w:rPr>
        <w:t>转让股权后，公司应当注销原股东的出资证明书，向新股东签发出资证明书，并相应修改本章程和股东名册中有关股东及其出资额的记载。</w:t>
      </w:r>
    </w:p>
    <w:p>
      <w:pPr>
        <w:spacing w:line="340" w:lineRule="exact"/>
        <w:ind w:firstLine="482" w:firstLineChars="200"/>
        <w:rPr>
          <w:rFonts w:hint="eastAsia" w:eastAsia="仿宋_GB2312"/>
          <w:iCs/>
          <w:strike/>
          <w:color w:val="FF0000"/>
          <w:sz w:val="24"/>
        </w:rPr>
      </w:pPr>
      <w:r>
        <w:rPr>
          <w:rFonts w:hint="eastAsia" w:eastAsia="仿宋_GB2312"/>
          <w:b/>
          <w:bCs/>
          <w:iCs/>
          <w:sz w:val="24"/>
        </w:rPr>
        <w:t>第二十一条</w:t>
      </w:r>
      <w:r>
        <w:rPr>
          <w:rFonts w:hint="eastAsia" w:eastAsia="仿宋_GB2312"/>
          <w:iCs/>
          <w:sz w:val="24"/>
        </w:rPr>
        <w:t xml:space="preserve">  股东未履行或者未全面履行出资义务即转让股权的，受让人应当承继转让人的出资义务。</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第六章</w:t>
      </w:r>
      <w:r>
        <w:rPr>
          <w:rFonts w:hint="eastAsia" w:ascii="黑体" w:hAnsi="黑体" w:eastAsia="黑体"/>
          <w:iCs/>
          <w:sz w:val="32"/>
          <w:szCs w:val="32"/>
        </w:rPr>
        <w:tab/>
      </w:r>
      <w:r>
        <w:rPr>
          <w:rFonts w:hint="eastAsia" w:ascii="黑体" w:hAnsi="黑体" w:eastAsia="黑体"/>
          <w:iCs/>
          <w:sz w:val="32"/>
          <w:szCs w:val="32"/>
        </w:rPr>
        <w:t>公司的法定代表人</w:t>
      </w:r>
    </w:p>
    <w:p>
      <w:pPr>
        <w:spacing w:line="340" w:lineRule="exact"/>
        <w:ind w:firstLine="630"/>
        <w:rPr>
          <w:rFonts w:hint="eastAsia" w:eastAsia="仿宋_GB2312"/>
          <w:b/>
          <w:bCs/>
          <w:iCs/>
          <w:sz w:val="24"/>
        </w:rPr>
      </w:pPr>
    </w:p>
    <w:p>
      <w:pPr>
        <w:spacing w:line="340" w:lineRule="exact"/>
        <w:ind w:firstLine="630"/>
        <w:rPr>
          <w:rFonts w:hint="eastAsia" w:eastAsia="仿宋_GB2312"/>
          <w:iCs/>
          <w:sz w:val="24"/>
        </w:rPr>
      </w:pPr>
      <w:r>
        <w:rPr>
          <w:rFonts w:hint="eastAsia" w:eastAsia="仿宋_GB2312"/>
          <w:b/>
          <w:bCs/>
          <w:iCs/>
          <w:sz w:val="24"/>
        </w:rPr>
        <w:t>第二十二条</w:t>
      </w:r>
      <w:r>
        <w:rPr>
          <w:rFonts w:hint="eastAsia" w:eastAsia="仿宋_GB2312"/>
          <w:iCs/>
          <w:sz w:val="24"/>
        </w:rPr>
        <w:t xml:space="preserve">  公司法定代表人由</w:t>
      </w:r>
      <w:r>
        <w:rPr>
          <w:rFonts w:hint="eastAsia" w:eastAsia="仿宋_GB2312"/>
          <w:iCs/>
          <w:sz w:val="24"/>
          <w:u w:val="single"/>
        </w:rPr>
        <w:t>董事长</w:t>
      </w:r>
      <w:r>
        <w:rPr>
          <w:rFonts w:hint="eastAsia" w:eastAsia="仿宋_GB2312"/>
          <w:iCs/>
          <w:sz w:val="24"/>
        </w:rPr>
        <w:t>担任。</w:t>
      </w:r>
    </w:p>
    <w:p>
      <w:pPr>
        <w:spacing w:line="340" w:lineRule="exact"/>
        <w:ind w:firstLine="480" w:firstLineChars="200"/>
        <w:rPr>
          <w:rFonts w:hint="eastAsia" w:eastAsia="仿宋_GB2312"/>
          <w:iCs/>
          <w:sz w:val="24"/>
        </w:rPr>
      </w:pPr>
      <w:r>
        <w:rPr>
          <w:rFonts w:hint="eastAsia" w:eastAsia="仿宋_GB2312"/>
          <w:iCs/>
          <w:color w:val="FF0000"/>
          <w:sz w:val="24"/>
        </w:rPr>
        <w:t>（注：公司法定代表人也可以由经理担任，由经理担任的，应当修改本条。）</w:t>
      </w:r>
      <w:r>
        <w:rPr>
          <w:rFonts w:hint="eastAsia" w:eastAsia="仿宋_GB2312"/>
          <w:iCs/>
          <w:sz w:val="24"/>
        </w:rPr>
        <w:t>　　</w:t>
      </w:r>
    </w:p>
    <w:p>
      <w:pPr>
        <w:spacing w:line="340" w:lineRule="exact"/>
        <w:ind w:firstLine="482" w:firstLineChars="200"/>
        <w:rPr>
          <w:rFonts w:hint="eastAsia" w:eastAsia="仿宋_GB2312"/>
          <w:iCs/>
          <w:sz w:val="24"/>
        </w:rPr>
      </w:pPr>
      <w:r>
        <w:rPr>
          <w:rFonts w:hint="eastAsia" w:eastAsia="仿宋_GB2312"/>
          <w:b/>
          <w:bCs/>
          <w:iCs/>
          <w:sz w:val="24"/>
        </w:rPr>
        <w:t>第二十三条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 xml:space="preserve">（二）法定代表人在法律、行政法规以及本章程规定的职权范围内行使职权，代表公司参加民事活动，对企业的生产经营和管理全面负责。 </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（三）公司法定代表人可以委托他人代行职权，委托他人代行职权时，应有出具《授权委托书》。法律、行政法规规定必须由法定代表人行使的职权，不得委托他人代行。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第二十四条</w:t>
      </w:r>
      <w:r>
        <w:rPr>
          <w:rFonts w:hint="eastAsia" w:eastAsia="仿宋_GB2312"/>
          <w:iCs/>
          <w:sz w:val="24"/>
        </w:rPr>
        <w:t xml:space="preserve">  法定代表人应当遵守法律、行政法规以及本章程的规定，不得滥用职权，不得作出违背公司股东决定、董事会决议的行为，不得违反对公司的忠实义务和勤勉义务。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法定代表人违反上述规定，损害公司或者股东利益的，应当承担相应的责任。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第二十五条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（二）法定代表人由董事长或者经理担任，但其丧失董事或者经理资格的；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 xml:space="preserve">    （五）其他导致法定代表人无法履行职责的法定情形。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第七章</w:t>
      </w:r>
      <w:r>
        <w:rPr>
          <w:rFonts w:hint="eastAsia" w:ascii="黑体" w:hAnsi="黑体" w:eastAsia="黑体"/>
          <w:iCs/>
          <w:sz w:val="32"/>
          <w:szCs w:val="32"/>
        </w:rPr>
        <w:tab/>
      </w:r>
      <w:r>
        <w:rPr>
          <w:rFonts w:hint="eastAsia" w:ascii="黑体" w:hAnsi="黑体" w:eastAsia="黑体"/>
          <w:iCs/>
          <w:sz w:val="32"/>
          <w:szCs w:val="32"/>
        </w:rPr>
        <w:t>公司的组织机构及其产生办法、职权、议事规则</w:t>
      </w:r>
    </w:p>
    <w:p>
      <w:pPr>
        <w:spacing w:line="340" w:lineRule="exact"/>
        <w:ind w:firstLine="480" w:firstLineChars="200"/>
        <w:rPr>
          <w:rFonts w:hint="eastAsia" w:eastAsia="仿宋_GB2312"/>
          <w:iCs/>
          <w:sz w:val="24"/>
        </w:rPr>
      </w:pPr>
    </w:p>
    <w:p>
      <w:pPr>
        <w:spacing w:line="340" w:lineRule="exact"/>
        <w:ind w:firstLine="482" w:firstLineChars="200"/>
        <w:rPr>
          <w:rFonts w:hint="eastAsia" w:eastAsia="仿宋_GB2312"/>
          <w:iCs/>
          <w:strike/>
          <w:sz w:val="24"/>
        </w:rPr>
      </w:pPr>
      <w:r>
        <w:rPr>
          <w:rFonts w:hint="eastAsia" w:eastAsia="仿宋_GB2312"/>
          <w:b/>
          <w:bCs/>
          <w:iCs/>
          <w:sz w:val="24"/>
        </w:rPr>
        <w:t>第二十六条</w:t>
      </w:r>
      <w:r>
        <w:rPr>
          <w:rFonts w:hint="eastAsia" w:eastAsia="仿宋_GB2312"/>
          <w:iCs/>
          <w:sz w:val="24"/>
        </w:rPr>
        <w:t xml:space="preserve">  </w:t>
      </w:r>
      <w:r>
        <w:rPr>
          <w:rFonts w:hint="eastAsia" w:ascii="仿宋_GB2312" w:eastAsia="仿宋_GB2312"/>
          <w:sz w:val="24"/>
        </w:rPr>
        <w:t>公司不设股东会。</w:t>
      </w:r>
      <w:r>
        <w:rPr>
          <w:rFonts w:hint="eastAsia" w:eastAsia="仿宋_GB2312"/>
          <w:iCs/>
          <w:sz w:val="24"/>
        </w:rPr>
        <w:t>股东行使下列职权：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ind w:firstLine="480" w:firstLineChars="200"/>
        <w:rPr>
          <w:rFonts w:hint="eastAsia" w:eastAsia="仿宋_GB2312"/>
          <w:iCs/>
          <w:sz w:val="24"/>
        </w:rPr>
      </w:pPr>
      <w:r>
        <w:rPr>
          <w:rFonts w:hint="eastAsia" w:eastAsia="仿宋_GB2312"/>
          <w:iCs/>
          <w:sz w:val="24"/>
        </w:rPr>
        <w:t>（二）任命和更换非由职工代表担任的董事、监事，决定有关董事、监事的报酬事项；</w:t>
      </w:r>
    </w:p>
    <w:p>
      <w:pPr>
        <w:spacing w:line="340" w:lineRule="exact"/>
        <w:rPr>
          <w:rFonts w:hint="eastAsia" w:eastAsia="仿宋_GB2312"/>
          <w:iCs/>
          <w:sz w:val="24"/>
        </w:rPr>
      </w:pPr>
      <w:r>
        <w:rPr>
          <w:rFonts w:hint="eastAsia" w:eastAsia="仿宋_GB2312"/>
          <w:iCs/>
          <w:sz w:val="24"/>
        </w:rPr>
        <w:t xml:space="preserve">    （三）审定董事会的报告；</w:t>
      </w:r>
    </w:p>
    <w:p>
      <w:pPr>
        <w:spacing w:line="340" w:lineRule="exact"/>
        <w:rPr>
          <w:rFonts w:hint="eastAsia" w:eastAsia="仿宋_GB2312"/>
          <w:iCs/>
          <w:sz w:val="24"/>
        </w:rPr>
      </w:pPr>
      <w:r>
        <w:rPr>
          <w:rFonts w:hint="eastAsia" w:eastAsia="仿宋_GB2312"/>
          <w:iCs/>
          <w:sz w:val="24"/>
        </w:rPr>
        <w:t>　　（四）审定监事的报告；</w:t>
      </w:r>
    </w:p>
    <w:p>
      <w:pPr>
        <w:spacing w:line="340" w:lineRule="exact"/>
        <w:rPr>
          <w:rFonts w:hint="eastAsia" w:eastAsia="仿宋_GB2312"/>
          <w:iCs/>
          <w:sz w:val="24"/>
        </w:rPr>
      </w:pPr>
      <w:r>
        <w:rPr>
          <w:rFonts w:hint="eastAsia" w:eastAsia="仿宋_GB2312"/>
          <w:iCs/>
          <w:sz w:val="24"/>
        </w:rPr>
        <w:t>　　（五）审定公司的年度财务预算方案、决算方案；</w:t>
      </w:r>
    </w:p>
    <w:p>
      <w:pPr>
        <w:spacing w:line="340" w:lineRule="exact"/>
        <w:rPr>
          <w:rFonts w:hint="eastAsia" w:eastAsia="仿宋_GB2312"/>
          <w:iCs/>
          <w:sz w:val="24"/>
        </w:rPr>
      </w:pPr>
      <w:r>
        <w:rPr>
          <w:rFonts w:hint="eastAsia" w:eastAsia="仿宋_GB2312"/>
          <w:iCs/>
          <w:sz w:val="24"/>
        </w:rPr>
        <w:t>　　（六）审定公司的利润分配方案和弥补亏损方案；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（七）对公司增加或者减少注册资本作出决定；</w:t>
      </w:r>
    </w:p>
    <w:p>
      <w:pPr>
        <w:spacing w:line="340" w:lineRule="exact"/>
        <w:rPr>
          <w:rFonts w:hint="eastAsia" w:eastAsia="仿宋_GB2312"/>
          <w:iCs/>
          <w:sz w:val="24"/>
        </w:rPr>
      </w:pPr>
      <w:r>
        <w:rPr>
          <w:rFonts w:hint="eastAsia" w:eastAsia="仿宋_GB2312"/>
          <w:iCs/>
          <w:sz w:val="24"/>
        </w:rPr>
        <w:t>　　（八）对发行公司债券作出决定；</w:t>
      </w:r>
    </w:p>
    <w:p>
      <w:pPr>
        <w:spacing w:line="340" w:lineRule="exact"/>
        <w:rPr>
          <w:rFonts w:hint="eastAsia" w:eastAsia="仿宋_GB2312"/>
          <w:iCs/>
          <w:sz w:val="24"/>
        </w:rPr>
      </w:pPr>
      <w:r>
        <w:rPr>
          <w:rFonts w:hint="eastAsia" w:eastAsia="仿宋_GB2312"/>
          <w:iCs/>
          <w:sz w:val="24"/>
        </w:rPr>
        <w:t>　　（九）对公司合并、分立、解散、清算或者变更公司形式作出决定；</w:t>
      </w:r>
    </w:p>
    <w:p>
      <w:pPr>
        <w:spacing w:line="340" w:lineRule="exact"/>
        <w:ind w:firstLine="480" w:firstLineChars="200"/>
        <w:rPr>
          <w:rFonts w:hint="eastAsia" w:eastAsia="仿宋_GB2312"/>
          <w:iCs/>
          <w:sz w:val="24"/>
        </w:rPr>
      </w:pPr>
      <w:r>
        <w:rPr>
          <w:rFonts w:hint="eastAsia" w:eastAsia="仿宋_GB2312"/>
          <w:iCs/>
          <w:sz w:val="24"/>
        </w:rPr>
        <w:t>（十）修改公司章程。</w:t>
      </w:r>
    </w:p>
    <w:p>
      <w:pPr>
        <w:spacing w:line="340" w:lineRule="exact"/>
        <w:ind w:firstLine="630"/>
        <w:rPr>
          <w:rFonts w:hint="eastAsia" w:eastAsia="仿宋_GB2312"/>
          <w:iCs/>
          <w:sz w:val="24"/>
        </w:rPr>
      </w:pPr>
      <w:r>
        <w:rPr>
          <w:rFonts w:hint="eastAsia" w:ascii="仿宋_GB2312" w:eastAsia="仿宋_GB2312"/>
          <w:sz w:val="24"/>
        </w:rPr>
        <w:t>股东作出上述决定时，应采用书面形式，并由股东盖章后置备于公司。</w:t>
      </w:r>
    </w:p>
    <w:p>
      <w:pPr>
        <w:spacing w:line="340" w:lineRule="exact"/>
        <w:ind w:firstLine="645"/>
        <w:rPr>
          <w:rFonts w:hint="eastAsia" w:eastAsia="仿宋_GB2312"/>
          <w:iCs/>
          <w:color w:val="FF0000"/>
          <w:sz w:val="24"/>
        </w:rPr>
      </w:pPr>
      <w:r>
        <w:rPr>
          <w:rFonts w:hint="eastAsia" w:eastAsia="仿宋_GB2312"/>
          <w:iCs/>
          <w:color w:val="FF0000"/>
          <w:sz w:val="24"/>
        </w:rPr>
        <w:t>（注：可以依法规定股东的其他职权，并记载于在本条。）</w:t>
      </w:r>
    </w:p>
    <w:p>
      <w:pPr>
        <w:spacing w:line="340" w:lineRule="exact"/>
        <w:ind w:firstLine="482" w:firstLineChars="200"/>
        <w:rPr>
          <w:rFonts w:hint="eastAsia" w:eastAsia="仿宋_GB2312"/>
          <w:iCs/>
          <w:sz w:val="24"/>
        </w:rPr>
      </w:pPr>
      <w:r>
        <w:rPr>
          <w:rFonts w:hint="eastAsia" w:eastAsia="仿宋_GB2312"/>
          <w:b/>
          <w:bCs/>
          <w:iCs/>
          <w:sz w:val="24"/>
        </w:rPr>
        <w:t>第二十七条</w:t>
      </w:r>
      <w:r>
        <w:rPr>
          <w:rFonts w:hint="eastAsia" w:eastAsia="仿宋_GB2312"/>
          <w:iCs/>
          <w:sz w:val="24"/>
        </w:rPr>
        <w:t xml:space="preserve">  公司设董事会，成员</w:t>
      </w:r>
      <w:r>
        <w:rPr>
          <w:rFonts w:hint="eastAsia" w:eastAsia="仿宋_GB2312"/>
          <w:iCs/>
          <w:sz w:val="24"/>
          <w:u w:val="single"/>
        </w:rPr>
        <w:t xml:space="preserve">  三  </w:t>
      </w:r>
      <w:r>
        <w:rPr>
          <w:rFonts w:hint="eastAsia" w:eastAsia="仿宋_GB2312"/>
          <w:iCs/>
          <w:sz w:val="24"/>
        </w:rPr>
        <w:t>人，由股东任命产生。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（注：1、董事会人数应为确定数，根据需要在三人至十三人之间选择一个具体数字，董事会成员可以有职工代表。</w:t>
      </w:r>
    </w:p>
    <w:p>
      <w:pPr>
        <w:spacing w:line="340" w:lineRule="exact"/>
        <w:ind w:firstLine="480" w:firstLineChars="200"/>
        <w:rPr>
          <w:rFonts w:hint="eastAsia" w:eastAsia="仿宋_GB2312"/>
          <w:iCs/>
          <w:color w:val="FF0000"/>
          <w:sz w:val="24"/>
        </w:rPr>
      </w:pPr>
      <w:r>
        <w:rPr>
          <w:rFonts w:hint="eastAsia" w:eastAsia="仿宋_GB2312"/>
          <w:iCs/>
          <w:color w:val="FF0000"/>
          <w:sz w:val="24"/>
        </w:rPr>
        <w:t>2、董事会有职工代表的，职工代表可由职工代表大会、职工大会或者其他形式民主选举产生。）</w:t>
      </w:r>
    </w:p>
    <w:p>
      <w:pPr>
        <w:spacing w:line="340" w:lineRule="exact"/>
        <w:ind w:firstLine="482" w:firstLineChars="200"/>
        <w:rPr>
          <w:rFonts w:hint="eastAsia" w:eastAsia="仿宋_GB2312"/>
          <w:iCs/>
          <w:sz w:val="24"/>
        </w:rPr>
      </w:pPr>
      <w:r>
        <w:rPr>
          <w:rFonts w:hint="eastAsia" w:eastAsia="仿宋_GB2312"/>
          <w:b/>
          <w:bCs/>
          <w:iCs/>
          <w:sz w:val="24"/>
        </w:rPr>
        <w:t>第二十八条</w:t>
      </w:r>
      <w:r>
        <w:rPr>
          <w:rFonts w:hint="eastAsia" w:eastAsia="仿宋_GB2312"/>
          <w:iCs/>
          <w:sz w:val="24"/>
        </w:rPr>
        <w:t xml:space="preserve">  董事每届任期</w:t>
      </w:r>
      <w:r>
        <w:rPr>
          <w:rFonts w:hint="eastAsia" w:eastAsia="仿宋_GB2312"/>
          <w:iCs/>
          <w:sz w:val="24"/>
          <w:u w:val="single"/>
        </w:rPr>
        <w:t xml:space="preserve">  三  </w:t>
      </w:r>
      <w:r>
        <w:rPr>
          <w:rFonts w:hint="eastAsia" w:eastAsia="仿宋_GB2312"/>
          <w:iCs/>
          <w:sz w:val="24"/>
        </w:rPr>
        <w:t>年。董事任期届满，经股东任命可以连任。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（注：董事每届任期不得超过三年。）</w:t>
      </w:r>
    </w:p>
    <w:p>
      <w:pPr>
        <w:spacing w:line="340" w:lineRule="exact"/>
        <w:ind w:firstLine="482" w:firstLineChars="200"/>
        <w:rPr>
          <w:rFonts w:hint="eastAsia" w:eastAsia="仿宋_GB2312"/>
          <w:iCs/>
          <w:sz w:val="24"/>
        </w:rPr>
      </w:pPr>
      <w:r>
        <w:rPr>
          <w:rFonts w:hint="eastAsia" w:eastAsia="仿宋_GB2312"/>
          <w:b/>
          <w:bCs/>
          <w:iCs/>
          <w:sz w:val="24"/>
        </w:rPr>
        <w:t>第二十九条</w:t>
      </w:r>
      <w:r>
        <w:rPr>
          <w:rFonts w:hint="eastAsia" w:eastAsia="仿宋_GB2312"/>
          <w:iCs/>
          <w:sz w:val="24"/>
        </w:rPr>
        <w:t xml:space="preserve">  董事会设董事长一人，由董事会从董事中选举产生。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 1、董事会可以设副董事长，设副董事长的，应当修改本条；</w:t>
      </w:r>
    </w:p>
    <w:p>
      <w:pPr>
        <w:numPr>
          <w:ilvl w:val="0"/>
          <w:numId w:val="8"/>
        </w:numPr>
        <w:autoSpaceDE w:val="0"/>
        <w:autoSpaceDN w:val="0"/>
        <w:adjustRightInd w:val="0"/>
        <w:spacing w:line="340" w:lineRule="exact"/>
        <w:ind w:left="0" w:firstLine="480" w:firstLineChars="200"/>
        <w:rPr>
          <w:rFonts w:hint="eastAsia" w:eastAsia="仿宋_GB2312"/>
          <w:iCs/>
          <w:color w:val="FF0000"/>
          <w:sz w:val="24"/>
        </w:rPr>
      </w:pPr>
      <w:r>
        <w:rPr>
          <w:rFonts w:hint="eastAsia" w:eastAsia="仿宋_GB2312"/>
          <w:iCs/>
          <w:color w:val="FF0000"/>
          <w:sz w:val="24"/>
        </w:rPr>
        <w:t>董事长、副董事长也可以由股东任命产生，并修改本条。）</w:t>
      </w:r>
    </w:p>
    <w:p>
      <w:pPr>
        <w:spacing w:line="340" w:lineRule="exact"/>
        <w:rPr>
          <w:rFonts w:hint="eastAsia" w:eastAsia="仿宋_GB2312"/>
          <w:iCs/>
          <w:color w:val="FF0000"/>
          <w:sz w:val="24"/>
        </w:rPr>
      </w:pPr>
      <w:r>
        <w:rPr>
          <w:rFonts w:hint="eastAsia" w:eastAsia="仿宋_GB2312"/>
          <w:iCs/>
          <w:color w:val="FF0000"/>
          <w:sz w:val="24"/>
        </w:rPr>
        <w:t xml:space="preserve">    </w:t>
      </w:r>
      <w:r>
        <w:rPr>
          <w:rFonts w:hint="eastAsia" w:eastAsia="仿宋_GB2312"/>
          <w:iCs/>
          <w:sz w:val="24"/>
        </w:rPr>
        <w:t>董事任期届满未及时改选，或者董事在任期内辞职导致董事会成员低于法定人数的，在改选出的董事就任前，原董事仍应当依照法律、行政法规和公司章程的规定，履行董事职务。</w:t>
      </w:r>
    </w:p>
    <w:p>
      <w:pPr>
        <w:spacing w:line="340" w:lineRule="exact"/>
        <w:ind w:firstLine="482" w:firstLineChars="200"/>
        <w:rPr>
          <w:rFonts w:hint="eastAsia" w:eastAsia="仿宋_GB2312"/>
          <w:iCs/>
          <w:sz w:val="24"/>
        </w:rPr>
      </w:pPr>
      <w:r>
        <w:rPr>
          <w:rFonts w:hint="eastAsia" w:eastAsia="仿宋_GB2312"/>
          <w:b/>
          <w:bCs/>
          <w:iCs/>
          <w:sz w:val="24"/>
        </w:rPr>
        <w:t>第三十条</w:t>
      </w:r>
      <w:r>
        <w:rPr>
          <w:rFonts w:hint="eastAsia" w:eastAsia="仿宋_GB2312"/>
          <w:iCs/>
          <w:sz w:val="24"/>
        </w:rPr>
        <w:t xml:space="preserve">  董事会对股东负责，行使下列职权：</w:t>
      </w:r>
    </w:p>
    <w:p>
      <w:pPr>
        <w:spacing w:line="340" w:lineRule="exact"/>
        <w:ind w:firstLine="480" w:firstLineChars="200"/>
        <w:rPr>
          <w:rFonts w:hint="eastAsia" w:eastAsia="仿宋_GB2312"/>
          <w:iCs/>
          <w:sz w:val="24"/>
        </w:rPr>
      </w:pPr>
      <w:r>
        <w:rPr>
          <w:rFonts w:hint="eastAsia" w:eastAsia="仿宋_GB2312"/>
          <w:iCs/>
          <w:sz w:val="24"/>
        </w:rPr>
        <w:t>（一）向股东报告工作，并执行股东的决定；</w:t>
      </w:r>
    </w:p>
    <w:p>
      <w:pPr>
        <w:spacing w:line="340" w:lineRule="exact"/>
        <w:ind w:firstLine="480" w:firstLineChars="200"/>
        <w:rPr>
          <w:rFonts w:hint="eastAsia" w:eastAsia="仿宋_GB2312"/>
          <w:iCs/>
          <w:sz w:val="24"/>
        </w:rPr>
      </w:pPr>
      <w:r>
        <w:rPr>
          <w:rFonts w:hint="eastAsia" w:eastAsia="仿宋_GB2312"/>
          <w:iCs/>
          <w:sz w:val="24"/>
        </w:rPr>
        <w:t>（二）决定公司的经营计划和投资方案；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（三）制订公司的年度财务预算方案、决算方案；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（四）制订公司的利润分配方案和弥补亏损方案；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（五）制订公司的增加或减少注册资本的方案；</w:t>
      </w:r>
    </w:p>
    <w:p>
      <w:pPr>
        <w:spacing w:line="340" w:lineRule="exact"/>
        <w:ind w:firstLine="480" w:firstLineChars="200"/>
        <w:rPr>
          <w:rFonts w:hint="eastAsia" w:eastAsia="仿宋_GB2312"/>
          <w:iCs/>
          <w:sz w:val="24"/>
        </w:rPr>
      </w:pPr>
      <w:r>
        <w:rPr>
          <w:rFonts w:hint="eastAsia" w:eastAsia="仿宋_GB2312"/>
          <w:iCs/>
          <w:sz w:val="24"/>
        </w:rPr>
        <w:t>（六）制订公司合并、分立、变更公司形式、解散的方案；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（七）决定公司内部管理机构的设置；</w:t>
      </w:r>
    </w:p>
    <w:p>
      <w:pPr>
        <w:spacing w:line="340" w:lineRule="exact"/>
        <w:ind w:firstLine="480" w:firstLineChars="200"/>
        <w:rPr>
          <w:rFonts w:hint="eastAsia" w:eastAsia="仿宋_GB2312"/>
          <w:iCs/>
          <w:sz w:val="24"/>
        </w:rPr>
      </w:pPr>
      <w:r>
        <w:rPr>
          <w:rFonts w:hint="eastAsia" w:eastAsia="仿宋_GB2312"/>
          <w:iCs/>
          <w:sz w:val="24"/>
        </w:rPr>
        <w:t>（八）聘任或者解聘公司经理、财务负责人，决定其报酬事项；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（九）制定公司的基本管理制度。</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（注：可以规定董事会的其他职权，并记载于本条。）</w:t>
      </w:r>
    </w:p>
    <w:p>
      <w:pPr>
        <w:spacing w:line="340" w:lineRule="exact"/>
        <w:ind w:firstLine="482" w:firstLineChars="200"/>
        <w:rPr>
          <w:rFonts w:hint="eastAsia" w:eastAsia="仿宋_GB2312"/>
          <w:iCs/>
          <w:sz w:val="24"/>
        </w:rPr>
      </w:pPr>
      <w:r>
        <w:rPr>
          <w:rFonts w:hint="eastAsia" w:eastAsia="仿宋_GB2312"/>
          <w:b/>
          <w:bCs/>
          <w:iCs/>
          <w:sz w:val="24"/>
        </w:rPr>
        <w:t>第三十一条</w:t>
      </w:r>
      <w:r>
        <w:rPr>
          <w:rFonts w:hint="eastAsia" w:eastAsia="仿宋_GB2312"/>
          <w:iCs/>
          <w:sz w:val="24"/>
        </w:rPr>
        <w:t xml:space="preserve">  董事会的议事方式和表决程序：</w:t>
      </w:r>
    </w:p>
    <w:p>
      <w:pPr>
        <w:spacing w:line="340" w:lineRule="exact"/>
        <w:ind w:firstLine="480" w:firstLineChars="200"/>
        <w:rPr>
          <w:rFonts w:hint="eastAsia" w:eastAsia="仿宋_GB2312"/>
          <w:iCs/>
          <w:sz w:val="24"/>
        </w:rPr>
      </w:pPr>
      <w:r>
        <w:rPr>
          <w:rFonts w:hint="eastAsia" w:eastAsia="仿宋_GB2312"/>
          <w:iCs/>
          <w:sz w:val="24"/>
        </w:rPr>
        <w:t>（一）召开董事会会议应当于会议召开</w:t>
      </w:r>
      <w:r>
        <w:rPr>
          <w:rFonts w:hint="eastAsia" w:eastAsia="仿宋_GB2312"/>
          <w:iCs/>
          <w:sz w:val="24"/>
          <w:u w:val="single"/>
        </w:rPr>
        <w:t xml:space="preserve">  5  </w:t>
      </w:r>
      <w:r>
        <w:rPr>
          <w:rFonts w:hint="eastAsia" w:eastAsia="仿宋_GB2312"/>
          <w:iCs/>
          <w:sz w:val="24"/>
        </w:rPr>
        <w:t>日前通知全体董事；</w:t>
      </w:r>
    </w:p>
    <w:p>
      <w:pPr>
        <w:spacing w:line="340" w:lineRule="exact"/>
        <w:ind w:firstLine="480" w:firstLineChars="200"/>
        <w:rPr>
          <w:rFonts w:hint="eastAsia" w:eastAsia="仿宋_GB2312"/>
          <w:iCs/>
          <w:sz w:val="24"/>
        </w:rPr>
      </w:pPr>
      <w:r>
        <w:rPr>
          <w:rFonts w:hint="eastAsia" w:eastAsia="仿宋_GB2312"/>
          <w:iCs/>
          <w:sz w:val="24"/>
        </w:rPr>
        <w:t>（二）董事会会议由董事长召集和主持；董事长不能履行职务或者不履行职务的，由副董事长召集和主持；副董事长不能履行职务或者不履行职务的，由半数以上董事共同推举一名董事召集和主持；</w:t>
      </w:r>
    </w:p>
    <w:p>
      <w:pPr>
        <w:spacing w:line="340" w:lineRule="exact"/>
        <w:ind w:firstLine="480" w:firstLineChars="200"/>
        <w:rPr>
          <w:rFonts w:hint="eastAsia" w:eastAsia="仿宋_GB2312"/>
          <w:iCs/>
          <w:sz w:val="24"/>
        </w:rPr>
      </w:pPr>
      <w:r>
        <w:rPr>
          <w:rFonts w:hint="eastAsia" w:eastAsia="仿宋_GB2312"/>
          <w:iCs/>
          <w:sz w:val="24"/>
        </w:rPr>
        <w:t>（三）董事会应当对所议事项的决定作成会议记录，出席会议的董事应当在会议记录上签名；</w:t>
      </w:r>
    </w:p>
    <w:p>
      <w:pPr>
        <w:spacing w:line="340" w:lineRule="exact"/>
        <w:ind w:firstLine="480" w:firstLineChars="200"/>
        <w:rPr>
          <w:rFonts w:hint="eastAsia" w:eastAsia="仿宋_GB2312"/>
          <w:iCs/>
          <w:sz w:val="24"/>
        </w:rPr>
      </w:pPr>
      <w:r>
        <w:rPr>
          <w:rFonts w:hint="eastAsia" w:eastAsia="仿宋_GB2312"/>
          <w:iCs/>
          <w:sz w:val="24"/>
        </w:rPr>
        <w:t>（四）董事会决议的表决，实行一人一票；</w:t>
      </w:r>
    </w:p>
    <w:p>
      <w:pPr>
        <w:spacing w:line="340" w:lineRule="exact"/>
        <w:ind w:firstLine="480" w:firstLineChars="200"/>
        <w:rPr>
          <w:rFonts w:hint="eastAsia" w:eastAsia="仿宋_GB2312"/>
          <w:iCs/>
          <w:sz w:val="24"/>
        </w:rPr>
      </w:pPr>
      <w:r>
        <w:rPr>
          <w:rFonts w:hint="eastAsia" w:eastAsia="仿宋_GB2312"/>
          <w:iCs/>
          <w:sz w:val="24"/>
        </w:rPr>
        <w:t>（五）董事会作出决议，必须经全体董事过半数通过。</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（注：可约定董事会的其他表决方式，并修改本条第（五）项。）</w:t>
      </w:r>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公司设经理，由董事会聘任或者解聘。</w:t>
      </w:r>
    </w:p>
    <w:p>
      <w:pPr>
        <w:spacing w:line="340" w:lineRule="exact"/>
        <w:ind w:firstLine="480" w:firstLineChars="200"/>
        <w:rPr>
          <w:rFonts w:hint="eastAsia" w:eastAsia="仿宋_GB2312"/>
          <w:iCs/>
          <w:sz w:val="24"/>
        </w:rPr>
      </w:pPr>
      <w:r>
        <w:rPr>
          <w:rFonts w:hint="eastAsia" w:eastAsia="仿宋_GB2312"/>
          <w:iCs/>
          <w:sz w:val="24"/>
        </w:rPr>
        <w:t>经理对董事会负责，行使下列职权：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（一）主持公司的生产经营管理工作，组织实施董事会决议；</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（七）决定聘任或者解聘除应由董事会决定聘任或者解聘以外的负责管理人员；</w:t>
      </w:r>
    </w:p>
    <w:p>
      <w:pPr>
        <w:spacing w:line="340" w:lineRule="exact"/>
        <w:ind w:firstLine="645"/>
        <w:rPr>
          <w:rFonts w:hint="eastAsia" w:eastAsia="仿宋_GB2312"/>
          <w:iCs/>
          <w:sz w:val="24"/>
        </w:rPr>
      </w:pPr>
      <w:r>
        <w:rPr>
          <w:rFonts w:hint="eastAsia" w:eastAsia="仿宋_GB2312"/>
          <w:iCs/>
          <w:sz w:val="24"/>
        </w:rPr>
        <w:t>（八）董事会授予的其他职权。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（注：公司可以不设经理，不设经理的，应当删除本条。）</w:t>
      </w:r>
    </w:p>
    <w:p>
      <w:pPr>
        <w:tabs>
          <w:tab w:val="left" w:pos="680"/>
        </w:tabs>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第三十三条</w:t>
      </w:r>
      <w:r>
        <w:rPr>
          <w:rFonts w:hint="eastAsia" w:eastAsia="仿宋_GB2312"/>
          <w:iCs/>
          <w:sz w:val="24"/>
        </w:rPr>
        <w:t xml:space="preserve">  公司设监事会，成员</w:t>
      </w:r>
      <w:r>
        <w:rPr>
          <w:rFonts w:hint="eastAsia" w:eastAsia="仿宋_GB2312"/>
          <w:iCs/>
          <w:sz w:val="24"/>
          <w:u w:val="single"/>
        </w:rPr>
        <w:t xml:space="preserve">  3   </w:t>
      </w:r>
      <w:r>
        <w:rPr>
          <w:rFonts w:hint="eastAsia" w:eastAsia="仿宋_GB2312"/>
          <w:iCs/>
          <w:sz w:val="24"/>
        </w:rPr>
        <w:t>人，其中股东代表</w:t>
      </w:r>
      <w:r>
        <w:rPr>
          <w:rFonts w:hint="eastAsia" w:eastAsia="仿宋_GB2312"/>
          <w:iCs/>
          <w:sz w:val="24"/>
          <w:u w:val="single"/>
        </w:rPr>
        <w:t xml:space="preserve">  2  </w:t>
      </w:r>
      <w:r>
        <w:rPr>
          <w:rFonts w:hint="eastAsia" w:eastAsia="仿宋_GB2312"/>
          <w:iCs/>
          <w:sz w:val="24"/>
        </w:rPr>
        <w:t>人，职工代表</w:t>
      </w:r>
      <w:r>
        <w:rPr>
          <w:rFonts w:hint="eastAsia" w:eastAsia="仿宋_GB2312"/>
          <w:iCs/>
          <w:sz w:val="24"/>
          <w:u w:val="single"/>
        </w:rPr>
        <w:t xml:space="preserve">  1  </w:t>
      </w:r>
      <w:r>
        <w:rPr>
          <w:rFonts w:hint="eastAsia" w:eastAsia="仿宋_GB2312"/>
          <w:iCs/>
          <w:sz w:val="24"/>
        </w:rPr>
        <w:t>人。</w:t>
      </w:r>
    </w:p>
    <w:p>
      <w:pPr>
        <w:spacing w:line="340" w:lineRule="exact"/>
        <w:ind w:firstLine="660"/>
        <w:rPr>
          <w:rFonts w:hint="eastAsia" w:eastAsia="仿宋_GB2312"/>
          <w:iCs/>
          <w:color w:val="FF0000"/>
          <w:sz w:val="24"/>
        </w:rPr>
      </w:pPr>
      <w:r>
        <w:rPr>
          <w:rFonts w:hint="eastAsia" w:eastAsia="仿宋_GB2312"/>
          <w:iCs/>
          <w:color w:val="FF0000"/>
          <w:sz w:val="24"/>
        </w:rPr>
        <w:t>（注：监事会成员不少于三人，其中职工代表的比例不得低于三分之一。）</w:t>
      </w:r>
    </w:p>
    <w:p>
      <w:pPr>
        <w:spacing w:line="340" w:lineRule="exact"/>
        <w:ind w:left="360" w:hanging="360" w:hangingChars="150"/>
        <w:rPr>
          <w:rFonts w:hint="eastAsia" w:eastAsia="仿宋_GB2312"/>
          <w:iCs/>
          <w:sz w:val="24"/>
        </w:rPr>
      </w:pPr>
      <w:r>
        <w:rPr>
          <w:rFonts w:hint="eastAsia" w:eastAsia="仿宋_GB2312"/>
          <w:iCs/>
          <w:sz w:val="24"/>
        </w:rPr>
        <w:t xml:space="preserve">　  </w:t>
      </w:r>
      <w:r>
        <w:rPr>
          <w:rFonts w:hint="eastAsia" w:eastAsia="仿宋_GB2312"/>
          <w:b/>
          <w:bCs/>
          <w:iCs/>
          <w:sz w:val="24"/>
        </w:rPr>
        <w:t>第三十四条</w:t>
      </w:r>
      <w:r>
        <w:rPr>
          <w:rFonts w:hint="eastAsia" w:eastAsia="仿宋_GB2312"/>
          <w:iCs/>
          <w:sz w:val="24"/>
        </w:rPr>
        <w:t xml:space="preserve">  监事会的股东代表由股东任命产生；职工代表通过</w:t>
      </w:r>
      <w:r>
        <w:rPr>
          <w:rFonts w:hint="eastAsia" w:eastAsia="仿宋_GB2312"/>
          <w:iCs/>
          <w:sz w:val="24"/>
          <w:u w:val="single"/>
        </w:rPr>
        <w:t xml:space="preserve">    </w:t>
      </w:r>
      <w:r>
        <w:rPr>
          <w:rFonts w:hint="eastAsia" w:eastAsia="仿宋_GB2312"/>
          <w:iCs/>
          <w:sz w:val="24"/>
        </w:rPr>
        <w:t>方式选举产生。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（注：职工代表可以由职工代表大会、职工大会或者其他形式民主选举产生）</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第三十五条</w:t>
      </w:r>
      <w:r>
        <w:rPr>
          <w:rFonts w:hint="eastAsia" w:eastAsia="仿宋_GB2312"/>
          <w:iCs/>
          <w:sz w:val="24"/>
        </w:rPr>
        <w:t xml:space="preserve">  监事每届任期三年。监事任期届满，经股东任命可以连任。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第三十六条</w:t>
      </w:r>
      <w:r>
        <w:rPr>
          <w:rFonts w:hint="eastAsia" w:eastAsia="仿宋_GB2312"/>
          <w:iCs/>
          <w:sz w:val="24"/>
        </w:rPr>
        <w:t xml:space="preserve">  董事、高级管理人员以及财务负责人不得兼任监事。</w:t>
      </w:r>
    </w:p>
    <w:p>
      <w:pPr>
        <w:spacing w:line="340" w:lineRule="exact"/>
        <w:ind w:firstLine="472" w:firstLineChars="196"/>
        <w:rPr>
          <w:rFonts w:hint="eastAsia" w:eastAsia="仿宋_GB2312"/>
          <w:iCs/>
          <w:sz w:val="24"/>
        </w:rPr>
      </w:pPr>
      <w:r>
        <w:rPr>
          <w:rFonts w:hint="eastAsia" w:eastAsia="仿宋_GB2312"/>
          <w:b/>
          <w:bCs/>
          <w:iCs/>
          <w:sz w:val="24"/>
        </w:rPr>
        <w:t>第三十七条</w:t>
      </w:r>
      <w:r>
        <w:rPr>
          <w:rFonts w:hint="eastAsia" w:eastAsia="仿宋_GB2312"/>
          <w:iCs/>
          <w:sz w:val="24"/>
        </w:rPr>
        <w:t xml:space="preserve">  监事会设主席一人，由全体监事过半数选举产生。</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第三十八条</w:t>
      </w:r>
      <w:r>
        <w:rPr>
          <w:rFonts w:hint="eastAsia" w:eastAsia="仿宋_GB2312"/>
          <w:iCs/>
          <w:sz w:val="24"/>
        </w:rPr>
        <w:t xml:space="preserve">  监事会行使下列职权：</w:t>
      </w:r>
    </w:p>
    <w:p>
      <w:pPr>
        <w:spacing w:line="340" w:lineRule="exact"/>
        <w:rPr>
          <w:rFonts w:hint="eastAsia" w:eastAsia="仿宋_GB2312"/>
          <w:iCs/>
          <w:sz w:val="24"/>
        </w:rPr>
      </w:pPr>
      <w:r>
        <w:rPr>
          <w:rFonts w:hint="eastAsia" w:eastAsia="仿宋_GB2312"/>
          <w:iCs/>
          <w:sz w:val="24"/>
        </w:rPr>
        <w:t>　　（一）检查公司财务；</w:t>
      </w:r>
    </w:p>
    <w:p>
      <w:pPr>
        <w:spacing w:line="340" w:lineRule="exact"/>
        <w:rPr>
          <w:rFonts w:hint="eastAsia" w:eastAsia="仿宋_GB2312"/>
          <w:iCs/>
          <w:sz w:val="24"/>
        </w:rPr>
      </w:pPr>
      <w:r>
        <w:rPr>
          <w:rFonts w:hint="eastAsia" w:eastAsia="仿宋_GB2312"/>
          <w:iCs/>
          <w:sz w:val="24"/>
        </w:rPr>
        <w:t>　　（二）对董事、高级管理人员执行公司职务的行为进行监督，对违反法律、行政法规、公司章程或者股东会决议的董事、高级管理人员提出罢免的建议；</w:t>
      </w:r>
    </w:p>
    <w:p>
      <w:pPr>
        <w:spacing w:line="340" w:lineRule="exact"/>
        <w:rPr>
          <w:rFonts w:hint="eastAsia" w:eastAsia="仿宋_GB2312"/>
          <w:iCs/>
          <w:sz w:val="24"/>
        </w:rPr>
      </w:pPr>
      <w:r>
        <w:rPr>
          <w:rFonts w:hint="eastAsia" w:eastAsia="仿宋_GB2312"/>
          <w:iCs/>
          <w:sz w:val="24"/>
        </w:rPr>
        <w:t>　　（三）当董事、高级管理人员的行为损害公司的利益时，要求董事、高级管理人员予以纠正；</w:t>
      </w:r>
    </w:p>
    <w:p>
      <w:pPr>
        <w:spacing w:line="340" w:lineRule="exact"/>
        <w:rPr>
          <w:rFonts w:hint="eastAsia" w:eastAsia="仿宋_GB2312"/>
          <w:iCs/>
          <w:sz w:val="24"/>
        </w:rPr>
      </w:pPr>
      <w:r>
        <w:rPr>
          <w:rFonts w:hint="eastAsia" w:eastAsia="仿宋_GB2312"/>
          <w:iCs/>
          <w:sz w:val="24"/>
        </w:rPr>
        <w:t>　 （四）提议召开临时股东会会议，在董事会不履行本章程规定的召集和主持股东会会议职责时召集和主持股东会会议；</w:t>
      </w:r>
    </w:p>
    <w:p>
      <w:pPr>
        <w:spacing w:line="340" w:lineRule="exact"/>
        <w:rPr>
          <w:rFonts w:hint="eastAsia" w:eastAsia="仿宋_GB2312"/>
          <w:iCs/>
          <w:sz w:val="24"/>
        </w:rPr>
      </w:pPr>
      <w:r>
        <w:rPr>
          <w:rFonts w:hint="eastAsia" w:eastAsia="仿宋_GB2312"/>
          <w:iCs/>
          <w:sz w:val="24"/>
        </w:rPr>
        <w:t>　　（五）向股东会会议提出提案；</w:t>
      </w:r>
    </w:p>
    <w:p>
      <w:pPr>
        <w:spacing w:line="340" w:lineRule="exact"/>
        <w:rPr>
          <w:rFonts w:hint="eastAsia" w:eastAsia="仿宋_GB2312"/>
          <w:iCs/>
          <w:sz w:val="24"/>
        </w:rPr>
      </w:pPr>
      <w:r>
        <w:rPr>
          <w:rFonts w:hint="eastAsia" w:eastAsia="仿宋_GB2312"/>
          <w:iCs/>
          <w:sz w:val="24"/>
        </w:rPr>
        <w:t>　　（六）依照《公司法》第一百五十一条的规定，对董事、高级管理人员提起诉讼。</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（注：可以约定监事会的其他职权，并修改本条。）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第三十九</w:t>
      </w:r>
      <w:r>
        <w:rPr>
          <w:rFonts w:hint="eastAsia" w:eastAsia="仿宋_GB2312"/>
          <w:b/>
          <w:iCs/>
          <w:sz w:val="24"/>
        </w:rPr>
        <w:t>条</w:t>
      </w:r>
      <w:r>
        <w:rPr>
          <w:rFonts w:hint="eastAsia" w:eastAsia="仿宋_GB2312"/>
          <w:iCs/>
          <w:sz w:val="24"/>
        </w:rPr>
        <w:t xml:space="preserve">  监事可以列席董事会会议，并对董事会决议事项提出质询或者建议。</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第四十条</w:t>
      </w:r>
      <w:r>
        <w:rPr>
          <w:rFonts w:hint="eastAsia" w:eastAsia="仿宋_GB2312"/>
          <w:iCs/>
          <w:sz w:val="24"/>
        </w:rPr>
        <w:t xml:space="preserve">  监事会每年度召开</w:t>
      </w:r>
      <w:r>
        <w:rPr>
          <w:rFonts w:hint="eastAsia" w:eastAsia="仿宋_GB2312"/>
          <w:iCs/>
          <w:sz w:val="24"/>
          <w:u w:val="single"/>
        </w:rPr>
        <w:t xml:space="preserve">  2  </w:t>
      </w:r>
      <w:r>
        <w:rPr>
          <w:rFonts w:hint="eastAsia" w:eastAsia="仿宋_GB2312"/>
          <w:iCs/>
          <w:sz w:val="24"/>
        </w:rPr>
        <w:t>次会议，监事可以提议召开临时监事会会议。</w:t>
      </w:r>
    </w:p>
    <w:p>
      <w:pPr>
        <w:spacing w:line="340" w:lineRule="exact"/>
        <w:ind w:firstLine="630"/>
        <w:rPr>
          <w:rFonts w:hint="eastAsia" w:eastAsia="仿宋_GB2312"/>
          <w:iCs/>
          <w:color w:val="FF0000"/>
          <w:sz w:val="24"/>
        </w:rPr>
      </w:pPr>
      <w:r>
        <w:rPr>
          <w:rFonts w:hint="eastAsia" w:eastAsia="仿宋_GB2312"/>
          <w:iCs/>
          <w:color w:val="FF0000"/>
          <w:sz w:val="24"/>
        </w:rPr>
        <w:t>（注：监事会每年度召开会议至少一次。）</w:t>
      </w:r>
    </w:p>
    <w:p>
      <w:pPr>
        <w:spacing w:line="340" w:lineRule="exact"/>
        <w:ind w:firstLine="645"/>
        <w:rPr>
          <w:rFonts w:hint="eastAsia" w:eastAsia="仿宋_GB2312"/>
          <w:iCs/>
          <w:sz w:val="24"/>
        </w:rPr>
      </w:pPr>
      <w:r>
        <w:rPr>
          <w:rFonts w:hint="eastAsia" w:eastAsia="仿宋_GB2312"/>
          <w:b/>
          <w:bCs/>
          <w:iCs/>
          <w:sz w:val="24"/>
        </w:rPr>
        <w:t>第四十一条</w:t>
      </w:r>
      <w:r>
        <w:rPr>
          <w:rFonts w:hint="eastAsia" w:eastAsia="仿宋_GB2312"/>
          <w:iCs/>
          <w:sz w:val="24"/>
        </w:rPr>
        <w:t xml:space="preserve">  监事会决议应当经半数以上监事通过。监事会应当对所议事项的决定作成会议纪录，出席会议的监事应当在会议纪录上签名。</w:t>
      </w:r>
    </w:p>
    <w:p>
      <w:pPr>
        <w:spacing w:line="340" w:lineRule="exact"/>
        <w:ind w:firstLine="645"/>
        <w:rPr>
          <w:rFonts w:hint="eastAsia" w:eastAsia="仿宋_GB2312"/>
          <w:iCs/>
          <w:kern w:val="0"/>
          <w:sz w:val="24"/>
        </w:rPr>
      </w:pPr>
      <w:r>
        <w:rPr>
          <w:rFonts w:hint="eastAsia" w:eastAsia="仿宋_GB2312"/>
          <w:b/>
          <w:bCs/>
          <w:iCs/>
          <w:sz w:val="24"/>
        </w:rPr>
        <w:t xml:space="preserve">第四十二条  </w:t>
      </w:r>
      <w:r>
        <w:rPr>
          <w:rFonts w:hint="eastAsia" w:eastAsia="仿宋_GB2312"/>
          <w:iCs/>
          <w:sz w:val="24"/>
        </w:rPr>
        <w:t>有下列情形之一的，不得担任公司的董事、监事、高级管理</w:t>
      </w:r>
      <w:r>
        <w:rPr>
          <w:rFonts w:hint="eastAsia" w:eastAsia="仿宋_GB2312"/>
          <w:iCs/>
          <w:kern w:val="0"/>
          <w:sz w:val="24"/>
        </w:rPr>
        <w:t>人员：</w:t>
      </w:r>
    </w:p>
    <w:p>
      <w:pPr>
        <w:rPr>
          <w:rFonts w:hint="eastAsia" w:eastAsia="仿宋_GB2312"/>
          <w:iCs/>
          <w:kern w:val="0"/>
          <w:sz w:val="24"/>
        </w:rPr>
      </w:pPr>
      <w:r>
        <w:rPr>
          <w:rFonts w:hint="eastAsia" w:eastAsia="仿宋_GB2312"/>
          <w:iCs/>
          <w:kern w:val="0"/>
          <w:sz w:val="24"/>
        </w:rPr>
        <w:t>　　</w:t>
      </w:r>
      <w:bookmarkStart w:id="35" w:name="_Toc152085906"/>
      <w:r>
        <w:rPr>
          <w:rFonts w:hint="eastAsia" w:eastAsia="仿宋_GB2312"/>
          <w:iCs/>
          <w:kern w:val="0"/>
          <w:sz w:val="24"/>
        </w:rPr>
        <w:t>（一）无民事行为能力或者限制民事行为能力；</w:t>
      </w:r>
      <w:bookmarkEnd w:id="35"/>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公司违反前款规定任命董事、监事或者聘任高级管理人员的，该任命或者聘任无效。</w:t>
      </w:r>
    </w:p>
    <w:p>
      <w:pPr>
        <w:spacing w:line="340" w:lineRule="exact"/>
        <w:ind w:firstLine="480" w:firstLineChars="200"/>
        <w:rPr>
          <w:rFonts w:hint="eastAsia" w:eastAsia="仿宋_GB2312"/>
          <w:iCs/>
          <w:strike/>
          <w:sz w:val="24"/>
        </w:rPr>
      </w:pPr>
      <w:r>
        <w:rPr>
          <w:rFonts w:hint="eastAsia" w:eastAsia="仿宋_GB2312"/>
          <w:iCs/>
          <w:sz w:val="24"/>
        </w:rPr>
        <w:t>董事、监事、高级管理人员在任职期间出现本条第一款所列情形的，公司应当解除其职务。</w:t>
      </w:r>
    </w:p>
    <w:p>
      <w:pPr>
        <w:spacing w:line="340" w:lineRule="exact"/>
        <w:rPr>
          <w:rFonts w:hint="eastAsia" w:eastAsia="仿宋_GB2312"/>
          <w:iCs/>
          <w:strike/>
          <w:sz w:val="24"/>
        </w:rPr>
      </w:pPr>
      <w:r>
        <w:rPr>
          <w:rFonts w:hint="eastAsia" w:eastAsia="仿宋_GB2312"/>
          <w:iCs/>
          <w:sz w:val="24"/>
        </w:rPr>
        <w:t>　　</w:t>
      </w:r>
      <w:r>
        <w:rPr>
          <w:rFonts w:hint="eastAsia" w:eastAsia="仿宋_GB2312"/>
          <w:b/>
          <w:bCs/>
          <w:iCs/>
          <w:sz w:val="24"/>
        </w:rPr>
        <w:t>第四十三条</w:t>
      </w:r>
      <w:r>
        <w:rPr>
          <w:rFonts w:hint="eastAsia" w:eastAsia="仿宋_GB2312"/>
          <w:iCs/>
          <w:sz w:val="24"/>
        </w:rPr>
        <w:t xml:space="preserve">  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xml:space="preserve">    （二）及时了解公司业务经营管理状况；</w:t>
      </w:r>
    </w:p>
    <w:p>
      <w:pPr>
        <w:spacing w:line="340" w:lineRule="exact"/>
        <w:rPr>
          <w:rFonts w:hint="eastAsia" w:eastAsia="仿宋_GB2312"/>
          <w:iCs/>
          <w:sz w:val="24"/>
        </w:rPr>
      </w:pPr>
      <w:r>
        <w:rPr>
          <w:rFonts w:hint="eastAsia" w:eastAsia="仿宋_GB2312"/>
          <w:iCs/>
          <w:sz w:val="24"/>
        </w:rPr>
        <w:t>　　（三）对公司定期报告签署书面确认意见；</w:t>
      </w:r>
    </w:p>
    <w:p>
      <w:pPr>
        <w:spacing w:line="340" w:lineRule="exact"/>
        <w:rPr>
          <w:rFonts w:hint="eastAsia" w:eastAsia="仿宋_GB2312"/>
          <w:iCs/>
          <w:sz w:val="24"/>
        </w:rPr>
      </w:pPr>
      <w:r>
        <w:rPr>
          <w:rFonts w:hint="eastAsia" w:eastAsia="仿宋_GB2312"/>
          <w:iCs/>
          <w:sz w:val="24"/>
        </w:rPr>
        <w:t xml:space="preserve">    （四）如实向监事提供有关情况和资料，不得妨碍监事行使职权； </w:t>
      </w:r>
    </w:p>
    <w:p>
      <w:pPr>
        <w:spacing w:line="340" w:lineRule="exact"/>
        <w:rPr>
          <w:rFonts w:hint="eastAsia" w:eastAsia="仿宋_GB2312"/>
          <w:iCs/>
          <w:sz w:val="24"/>
        </w:rPr>
      </w:pPr>
      <w:r>
        <w:rPr>
          <w:rFonts w:hint="eastAsia" w:eastAsia="仿宋_GB2312"/>
          <w:iCs/>
          <w:sz w:val="24"/>
        </w:rPr>
        <w:t>　　（五）保证公司所披露的信息真实、准确、完整；</w:t>
      </w:r>
    </w:p>
    <w:p>
      <w:pPr>
        <w:spacing w:line="340" w:lineRule="exact"/>
        <w:rPr>
          <w:rFonts w:hint="eastAsia" w:eastAsia="仿宋_GB2312"/>
          <w:iCs/>
          <w:sz w:val="24"/>
        </w:rPr>
      </w:pPr>
      <w:r>
        <w:rPr>
          <w:rFonts w:hint="eastAsia" w:eastAsia="仿宋_GB2312"/>
          <w:iCs/>
          <w:sz w:val="24"/>
        </w:rPr>
        <w:t xml:space="preserve">    （六）法律、行政法规和公司章程规定的其他义务。</w:t>
      </w:r>
    </w:p>
    <w:p>
      <w:pPr>
        <w:spacing w:line="340" w:lineRule="exact"/>
        <w:ind w:firstLine="645"/>
        <w:rPr>
          <w:rFonts w:hint="eastAsia" w:eastAsia="仿宋_GB2312"/>
          <w:iCs/>
          <w:sz w:val="24"/>
        </w:rPr>
      </w:pPr>
      <w:r>
        <w:rPr>
          <w:rFonts w:hint="eastAsia" w:eastAsia="仿宋_GB2312"/>
          <w:iCs/>
          <w:sz w:val="24"/>
        </w:rPr>
        <w:t xml:space="preserve"> </w:t>
      </w:r>
      <w:r>
        <w:rPr>
          <w:rFonts w:hint="eastAsia" w:eastAsia="仿宋_GB2312"/>
          <w:b/>
          <w:iCs/>
          <w:sz w:val="24"/>
        </w:rPr>
        <w:t xml:space="preserve">第四十四条  </w:t>
      </w:r>
      <w:r>
        <w:rPr>
          <w:rFonts w:hint="eastAsia" w:eastAsia="仿宋_GB2312"/>
          <w:iCs/>
          <w:sz w:val="24"/>
        </w:rPr>
        <w:t>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（三）违反公司章程的规定，未经股东同意，将公司资金借贷给他人或者以公司财产为他人提供担保；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（四）违反公司章程的规定或者未经股东同意，与本公司订立合同或者进行交易；</w:t>
      </w:r>
    </w:p>
    <w:p>
      <w:pPr>
        <w:spacing w:line="340" w:lineRule="exact"/>
        <w:ind w:firstLine="645"/>
        <w:rPr>
          <w:rFonts w:hint="eastAsia" w:eastAsia="仿宋_GB2312"/>
          <w:iCs/>
          <w:sz w:val="24"/>
        </w:rPr>
      </w:pPr>
      <w:r>
        <w:rPr>
          <w:rFonts w:hint="eastAsia" w:eastAsia="仿宋_GB2312"/>
          <w:iCs/>
          <w:sz w:val="24"/>
        </w:rPr>
        <w:t>（五）未经股东同意，利用职务便利为自己或者他人谋取属于公司的商业机会，自营或者为他人经营与所任职公司同类的业务；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（六）接受他人与公司交易的佣金归为己有；</w:t>
      </w:r>
    </w:p>
    <w:p>
      <w:pPr>
        <w:spacing w:line="340" w:lineRule="exact"/>
        <w:ind w:firstLine="645"/>
        <w:rPr>
          <w:rFonts w:hint="eastAsia" w:eastAsia="仿宋_GB2312"/>
          <w:iCs/>
          <w:sz w:val="24"/>
        </w:rPr>
      </w:pPr>
      <w:r>
        <w:rPr>
          <w:rFonts w:hint="eastAsia" w:eastAsia="仿宋_GB2312"/>
          <w:iCs/>
          <w:sz w:val="24"/>
        </w:rPr>
        <w:t>（七）擅自披露公司秘密；</w:t>
      </w:r>
    </w:p>
    <w:p>
      <w:pPr>
        <w:spacing w:line="340" w:lineRule="exact"/>
        <w:ind w:firstLine="645"/>
        <w:rPr>
          <w:rFonts w:hint="eastAsia" w:eastAsia="仿宋_GB2312"/>
          <w:iCs/>
          <w:sz w:val="24"/>
        </w:rPr>
      </w:pPr>
      <w:r>
        <w:rPr>
          <w:rFonts w:hint="eastAsia" w:eastAsia="仿宋_GB2312"/>
          <w:iCs/>
          <w:sz w:val="24"/>
        </w:rPr>
        <w:t>（八）违反对公司忠实义务的其他行为。</w:t>
      </w:r>
    </w:p>
    <w:p>
      <w:pPr>
        <w:spacing w:line="340" w:lineRule="exact"/>
        <w:ind w:firstLine="645"/>
        <w:rPr>
          <w:rFonts w:hint="eastAsia" w:eastAsia="仿宋_GB2312"/>
          <w:iCs/>
          <w:sz w:val="24"/>
        </w:rPr>
      </w:pPr>
      <w:r>
        <w:rPr>
          <w:rFonts w:hint="eastAsia" w:eastAsia="仿宋_GB2312"/>
          <w:iCs/>
          <w:sz w:val="24"/>
        </w:rPr>
        <w:t>董事、高级管理人员违反前款规定所得的收入应当归公司所有。</w:t>
      </w:r>
    </w:p>
    <w:p>
      <w:pPr>
        <w:spacing w:line="340" w:lineRule="exact"/>
        <w:rPr>
          <w:rFonts w:hint="eastAsia" w:eastAsia="仿宋_GB2312"/>
          <w:iCs/>
          <w:sz w:val="24"/>
        </w:rPr>
      </w:pPr>
      <w:r>
        <w:rPr>
          <w:rFonts w:hint="eastAsia" w:eastAsia="仿宋_GB2312"/>
          <w:b/>
          <w:bCs/>
          <w:iCs/>
          <w:sz w:val="24"/>
        </w:rPr>
        <w:t xml:space="preserve">    第四十五条</w:t>
      </w:r>
      <w:r>
        <w:rPr>
          <w:rFonts w:hint="eastAsia" w:eastAsia="仿宋_GB2312"/>
          <w:iCs/>
          <w:sz w:val="24"/>
        </w:rPr>
        <w:t xml:space="preserve">  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第四十六条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（注：可以约定由董事会决定公司聘用、解聘承办公司审计业务的会计师事务所，并相应修改本款。）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公司从税后利润中提取法定公积金后，经股东决定，可以从税后利润中提取任意公积金。</w:t>
      </w:r>
    </w:p>
    <w:p>
      <w:pPr>
        <w:spacing w:line="340" w:lineRule="exact"/>
        <w:ind w:firstLine="480" w:firstLineChars="200"/>
        <w:rPr>
          <w:rFonts w:hint="eastAsia" w:eastAsia="仿宋_GB2312"/>
          <w:iCs/>
          <w:strike/>
          <w:sz w:val="24"/>
        </w:rPr>
      </w:pPr>
      <w:r>
        <w:rPr>
          <w:rFonts w:hint="eastAsia" w:eastAsia="仿宋_GB2312"/>
          <w:iCs/>
          <w:sz w:val="24"/>
        </w:rPr>
        <w:t>公司弥补亏损和提取公积金所余税后利润，由股东分配。</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第四十七条</w:t>
      </w:r>
      <w:r>
        <w:rPr>
          <w:rFonts w:hint="eastAsia" w:eastAsia="仿宋_GB2312"/>
          <w:iCs/>
          <w:sz w:val="24"/>
        </w:rPr>
        <w:t xml:space="preserve">  公司应当在下一会计年度开始后</w:t>
      </w:r>
      <w:r>
        <w:rPr>
          <w:rFonts w:hint="eastAsia" w:eastAsia="仿宋_GB2312"/>
          <w:iCs/>
          <w:sz w:val="24"/>
          <w:u w:val="single"/>
        </w:rPr>
        <w:t xml:space="preserve">    </w:t>
      </w:r>
      <w:r>
        <w:rPr>
          <w:rFonts w:hint="eastAsia" w:eastAsia="仿宋_GB2312"/>
          <w:iCs/>
          <w:sz w:val="24"/>
        </w:rPr>
        <w:t>个月前将公司财务会计报告送交股东。</w:t>
      </w:r>
    </w:p>
    <w:p>
      <w:pPr>
        <w:spacing w:line="340" w:lineRule="exact"/>
        <w:ind w:firstLine="482" w:firstLineChars="200"/>
        <w:rPr>
          <w:rFonts w:hint="eastAsia" w:eastAsia="仿宋_GB2312"/>
          <w:iCs/>
          <w:sz w:val="24"/>
        </w:rPr>
      </w:pPr>
      <w:r>
        <w:rPr>
          <w:rFonts w:hint="eastAsia" w:eastAsia="仿宋_GB2312"/>
          <w:b/>
          <w:bCs/>
          <w:iCs/>
          <w:sz w:val="24"/>
        </w:rPr>
        <w:t>第四十八条</w:t>
      </w:r>
      <w:r>
        <w:rPr>
          <w:rFonts w:hint="eastAsia" w:eastAsia="仿宋_GB2312"/>
          <w:iCs/>
          <w:sz w:val="24"/>
        </w:rPr>
        <w:t>　公司的</w:t>
      </w:r>
      <w:r>
        <w:rPr>
          <w:rFonts w:hint="eastAsia" w:eastAsia="仿宋_GB2312"/>
          <w:iCs/>
          <w:sz w:val="24"/>
          <w:u w:val="single"/>
        </w:rPr>
        <w:t xml:space="preserve"> 办公室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（注：可以规定公章、营业执照的使用规则以及其遗失、毁坏、被非法占有时申请更换或者补领的程序，并记载于本条。）</w:t>
      </w:r>
    </w:p>
    <w:p>
      <w:pPr>
        <w:spacing w:line="340" w:lineRule="exact"/>
        <w:ind w:firstLine="480" w:firstLineChars="200"/>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第八章  公司的解散、清算</w:t>
      </w:r>
    </w:p>
    <w:p>
      <w:pPr>
        <w:spacing w:line="340" w:lineRule="exact"/>
        <w:ind w:left="395" w:leftChars="188"/>
        <w:rPr>
          <w:rFonts w:hint="eastAsia" w:eastAsia="仿宋_GB2312"/>
          <w:b/>
          <w:bCs/>
          <w:iCs/>
          <w:sz w:val="24"/>
        </w:rPr>
      </w:pPr>
    </w:p>
    <w:p>
      <w:pPr>
        <w:spacing w:line="340" w:lineRule="exact"/>
        <w:ind w:left="395" w:leftChars="188"/>
        <w:rPr>
          <w:rFonts w:hint="eastAsia" w:eastAsia="仿宋_GB2312"/>
          <w:iCs/>
          <w:sz w:val="24"/>
        </w:rPr>
      </w:pPr>
      <w:r>
        <w:rPr>
          <w:rFonts w:hint="eastAsia" w:eastAsia="仿宋_GB2312"/>
          <w:b/>
          <w:bCs/>
          <w:iCs/>
          <w:sz w:val="24"/>
        </w:rPr>
        <w:t>第四十九条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（二）股东决定解散；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spacing w:line="340" w:lineRule="exact"/>
        <w:ind w:firstLine="480" w:firstLineChars="200"/>
        <w:rPr>
          <w:rFonts w:hint="eastAsia" w:eastAsia="仿宋_GB2312"/>
          <w:iCs/>
          <w:strike/>
          <w:sz w:val="24"/>
        </w:rPr>
      </w:pPr>
      <w:r>
        <w:rPr>
          <w:rFonts w:hint="eastAsia" w:eastAsia="仿宋_GB2312"/>
          <w:iCs/>
          <w:color w:val="FF0000"/>
          <w:sz w:val="24"/>
        </w:rPr>
        <w:t>（注：可以规定公司的其他解散事由。）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第五十条</w:t>
      </w:r>
      <w:r>
        <w:rPr>
          <w:rFonts w:hint="eastAsia" w:eastAsia="仿宋_GB2312"/>
          <w:iCs/>
          <w:sz w:val="24"/>
        </w:rPr>
        <w:t xml:space="preserve">  公司出现除上一条第（三）项以外的解散事由时，应当在解散事由出现之日起十五日内成立清算组，开始清算。清算组由股东组成，股东应当指定人员行使相应权利。</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第五十一条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第五十二条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第五十三条</w:t>
      </w:r>
      <w:r>
        <w:rPr>
          <w:rFonts w:hint="eastAsia" w:eastAsia="仿宋_GB2312"/>
          <w:iCs/>
          <w:sz w:val="24"/>
        </w:rPr>
        <w:t xml:space="preserve">  清算组在清算公司财产、编制资产负债表和财产清单后，应当制定清算方案，并报股东或者人民法院确认。</w:t>
      </w:r>
    </w:p>
    <w:p>
      <w:pPr>
        <w:spacing w:line="340" w:lineRule="exact"/>
        <w:rPr>
          <w:rFonts w:hint="eastAsia" w:eastAsia="仿宋_GB2312"/>
          <w:iCs/>
          <w:sz w:val="24"/>
        </w:rPr>
      </w:pPr>
      <w:r>
        <w:rPr>
          <w:rFonts w:hint="eastAsia" w:eastAsia="仿宋_GB2312"/>
          <w:iCs/>
          <w:sz w:val="24"/>
        </w:rPr>
        <w:t>　　公司财产在分别支付清算费用、职工工资、社会保险费用和法定补偿金，缴纳所欠税款，清偿公司债务后的剩余财产，由股东分配。</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第五十四条</w:t>
      </w:r>
      <w:r>
        <w:rPr>
          <w:rFonts w:hint="eastAsia" w:eastAsia="仿宋_GB2312"/>
          <w:iCs/>
          <w:sz w:val="24"/>
        </w:rPr>
        <w:t xml:space="preserve">  公司清算结束后，清算组应当制作清算报告，报股东或者人民法院确认，并向公司登记机关申请注销公司登记，公告公司终止。</w:t>
      </w:r>
    </w:p>
    <w:p>
      <w:pPr>
        <w:spacing w:line="340" w:lineRule="exact"/>
        <w:rPr>
          <w:rFonts w:hint="eastAsia" w:ascii="黑体" w:hAnsi="黑体" w:eastAsia="黑体"/>
          <w:iCs/>
          <w:sz w:val="24"/>
        </w:rPr>
      </w:pPr>
    </w:p>
    <w:p>
      <w:pPr>
        <w:spacing w:line="340" w:lineRule="exact"/>
        <w:jc w:val="center"/>
        <w:rPr>
          <w:rFonts w:hint="eastAsia" w:ascii="黑体" w:hAnsi="黑体" w:eastAsia="黑体"/>
          <w:iCs/>
          <w:sz w:val="24"/>
        </w:rPr>
      </w:pPr>
      <w:r>
        <w:rPr>
          <w:rFonts w:hint="eastAsia" w:ascii="黑体" w:hAnsi="黑体" w:eastAsia="黑体"/>
          <w:iCs/>
          <w:sz w:val="24"/>
        </w:rPr>
        <w:t>第九章</w:t>
      </w:r>
      <w:r>
        <w:rPr>
          <w:rFonts w:hint="eastAsia" w:ascii="黑体" w:hAnsi="黑体" w:eastAsia="黑体"/>
          <w:iCs/>
          <w:sz w:val="24"/>
        </w:rPr>
        <w:tab/>
      </w:r>
      <w:r>
        <w:rPr>
          <w:rFonts w:hint="eastAsia" w:ascii="黑体" w:hAnsi="黑体" w:eastAsia="黑体"/>
          <w:iCs/>
          <w:sz w:val="24"/>
        </w:rPr>
        <w:t xml:space="preserve"> 公司的其他规定</w:t>
      </w:r>
    </w:p>
    <w:p>
      <w:pPr>
        <w:spacing w:line="340" w:lineRule="exact"/>
        <w:rPr>
          <w:rFonts w:hint="eastAsia" w:eastAsia="仿宋_GB2312"/>
          <w:iCs/>
          <w:sz w:val="24"/>
        </w:rPr>
      </w:pPr>
      <w:r>
        <w:rPr>
          <w:rFonts w:hint="eastAsia" w:eastAsia="仿宋_GB2312"/>
          <w:iCs/>
          <w:sz w:val="24"/>
        </w:rPr>
        <w:t>　　</w:t>
      </w:r>
    </w:p>
    <w:p>
      <w:pPr>
        <w:spacing w:line="340" w:lineRule="exact"/>
        <w:ind w:firstLine="482" w:firstLineChars="200"/>
        <w:rPr>
          <w:rFonts w:hint="eastAsia" w:eastAsia="仿宋_GB2312"/>
          <w:sz w:val="24"/>
        </w:rPr>
      </w:pPr>
      <w:r>
        <w:rPr>
          <w:rFonts w:hint="eastAsia" w:eastAsia="仿宋_GB2312"/>
          <w:b/>
          <w:bCs/>
          <w:iCs/>
          <w:sz w:val="24"/>
        </w:rPr>
        <w:t>第五十五条</w:t>
      </w:r>
      <w:r>
        <w:rPr>
          <w:rFonts w:hint="eastAsia" w:eastAsia="仿宋_GB2312"/>
          <w:iCs/>
          <w:sz w:val="24"/>
        </w:rPr>
        <w:t xml:space="preserve">  </w:t>
      </w:r>
      <w:r>
        <w:rPr>
          <w:rFonts w:hint="eastAsia" w:eastAsia="仿宋_GB2312"/>
          <w:sz w:val="24"/>
        </w:rPr>
        <w:t>股东、董事、监事应当把联系方式（包括通信地址、电话、电子邮箱等）报公司置备，发生变动的，应及时报公司予以更新。</w:t>
      </w:r>
    </w:p>
    <w:p>
      <w:pPr>
        <w:spacing w:line="340" w:lineRule="exact"/>
        <w:ind w:firstLine="482" w:firstLineChars="200"/>
        <w:rPr>
          <w:rFonts w:hint="eastAsia" w:eastAsia="仿宋_GB2312"/>
          <w:sz w:val="24"/>
        </w:rPr>
      </w:pPr>
      <w:r>
        <w:rPr>
          <w:rFonts w:hint="eastAsia" w:eastAsia="仿宋_GB2312"/>
          <w:b/>
          <w:sz w:val="24"/>
        </w:rPr>
        <w:t>第五十六条</w:t>
      </w:r>
      <w:r>
        <w:rPr>
          <w:rFonts w:hint="eastAsia" w:eastAsia="仿宋_GB2312"/>
          <w:sz w:val="24"/>
        </w:rPr>
        <w:t xml:space="preserve">  本章程涉及的董事会会议可以采取口头、电子邮件、书面等方式通知。</w:t>
      </w:r>
    </w:p>
    <w:p>
      <w:pPr>
        <w:spacing w:line="340" w:lineRule="exact"/>
        <w:ind w:firstLine="482" w:firstLineChars="200"/>
        <w:rPr>
          <w:rFonts w:hint="eastAsia" w:eastAsia="仿宋_GB2312"/>
          <w:sz w:val="24"/>
        </w:rPr>
      </w:pPr>
      <w:r>
        <w:rPr>
          <w:rFonts w:hint="eastAsia" w:eastAsia="仿宋_GB2312"/>
          <w:b/>
          <w:bCs/>
          <w:sz w:val="24"/>
        </w:rPr>
        <w:t>第五十七条</w:t>
      </w:r>
      <w:r>
        <w:rPr>
          <w:rFonts w:hint="eastAsia" w:eastAsia="仿宋_GB2312"/>
          <w:sz w:val="24"/>
        </w:rPr>
        <w:t xml:space="preserve">  公司可以向其他企业投资或者为他人提供担保，并由董事会决议。</w:t>
      </w:r>
    </w:p>
    <w:p>
      <w:pPr>
        <w:spacing w:line="340" w:lineRule="exact"/>
        <w:ind w:firstLine="480" w:firstLineChars="200"/>
        <w:rPr>
          <w:rFonts w:hint="eastAsia" w:eastAsia="仿宋_GB2312"/>
          <w:color w:val="FF0000"/>
          <w:sz w:val="24"/>
        </w:rPr>
      </w:pPr>
      <w:r>
        <w:rPr>
          <w:rFonts w:hint="eastAsia" w:eastAsia="仿宋_GB2312"/>
          <w:color w:val="FF0000"/>
          <w:sz w:val="24"/>
        </w:rPr>
        <w:t>（注：1、可以规定由股东决定公司对外投资和担保事项，并修改本款内容。</w:t>
      </w:r>
    </w:p>
    <w:p>
      <w:pPr>
        <w:spacing w:line="340" w:lineRule="exact"/>
        <w:ind w:firstLine="480" w:firstLineChars="200"/>
        <w:rPr>
          <w:rFonts w:hint="eastAsia" w:eastAsia="仿宋_GB2312"/>
          <w:sz w:val="24"/>
        </w:rPr>
      </w:pPr>
      <w:r>
        <w:rPr>
          <w:rFonts w:hint="eastAsia" w:eastAsia="仿宋_GB2312"/>
          <w:color w:val="FF0000"/>
          <w:sz w:val="24"/>
        </w:rPr>
        <w:t>2、可以规定对投资或者担保的总额及单项投资或者担保的数额的限额，并记载于本条。）</w:t>
      </w:r>
    </w:p>
    <w:p>
      <w:pPr>
        <w:spacing w:line="340" w:lineRule="exact"/>
        <w:ind w:firstLine="480" w:firstLineChars="200"/>
        <w:rPr>
          <w:rFonts w:hint="eastAsia" w:eastAsia="仿宋_GB2312"/>
          <w:sz w:val="24"/>
        </w:rPr>
      </w:pPr>
      <w:r>
        <w:rPr>
          <w:rFonts w:hint="eastAsia" w:eastAsia="仿宋_GB2312"/>
          <w:sz w:val="24"/>
        </w:rPr>
        <w:t>公司不得为公司股东或者其实际控制人提供担保。</w:t>
      </w:r>
    </w:p>
    <w:p>
      <w:pPr>
        <w:spacing w:line="340" w:lineRule="exact"/>
        <w:ind w:firstLine="480" w:firstLineChars="200"/>
        <w:rPr>
          <w:rFonts w:hint="eastAsia" w:eastAsia="仿宋_GB2312"/>
          <w:color w:val="FF0000"/>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45"/>
        <w:rPr>
          <w:rFonts w:hint="eastAsia" w:eastAsia="仿宋_GB2312"/>
          <w:iCs/>
          <w:sz w:val="24"/>
        </w:rPr>
      </w:pPr>
      <w:r>
        <w:rPr>
          <w:rFonts w:hint="eastAsia" w:eastAsia="仿宋_GB2312"/>
          <w:b/>
          <w:bCs/>
          <w:iCs/>
          <w:sz w:val="24"/>
        </w:rPr>
        <w:t>第五十八条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spacing w:line="340" w:lineRule="exact"/>
        <w:rPr>
          <w:rFonts w:hint="eastAsia" w:ascii="仿宋_GB2312" w:eastAsia="仿宋_GB2312" w:cs="MingLiU"/>
          <w:sz w:val="24"/>
        </w:rPr>
      </w:pP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第五十九条</w:t>
      </w:r>
      <w:r>
        <w:rPr>
          <w:rFonts w:hint="eastAsia" w:eastAsia="仿宋_GB2312"/>
          <w:iCs/>
          <w:sz w:val="24"/>
        </w:rPr>
        <w:t xml:space="preserve"> 本章程于</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1  </w:t>
      </w:r>
      <w:r>
        <w:rPr>
          <w:rFonts w:hint="eastAsia" w:eastAsia="仿宋_GB2312"/>
          <w:iCs/>
          <w:sz w:val="24"/>
        </w:rPr>
        <w:t>日订立。</w:t>
      </w:r>
    </w:p>
    <w:p>
      <w:pPr>
        <w:spacing w:line="340" w:lineRule="exact"/>
        <w:rPr>
          <w:rFonts w:hint="eastAsia" w:eastAsia="仿宋_GB2312"/>
          <w:iCs/>
          <w:sz w:val="24"/>
        </w:rPr>
      </w:pPr>
    </w:p>
    <w:p>
      <w:pPr>
        <w:spacing w:line="340" w:lineRule="exact"/>
        <w:rPr>
          <w:rFonts w:hint="eastAsia" w:eastAsia="仿宋_GB2312"/>
          <w:iCs/>
          <w:sz w:val="24"/>
        </w:rPr>
      </w:pPr>
      <w:r>
        <w:rPr>
          <w:rFonts w:hint="eastAsia" w:eastAsia="仿宋_GB2312"/>
          <w:iCs/>
          <w:sz w:val="24"/>
        </w:rPr>
        <w:t xml:space="preserve">    股东签名、盖章：</w:t>
      </w: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eastAsia="仿宋_GB2312"/>
          <w:iCs/>
          <w:sz w:val="24"/>
        </w:rPr>
      </w:pPr>
    </w:p>
    <w:p>
      <w:pPr>
        <w:spacing w:line="340" w:lineRule="exact"/>
        <w:rPr>
          <w:rFonts w:eastAsia="仿宋_GB2312"/>
          <w:iCs/>
          <w:sz w:val="24"/>
        </w:rPr>
      </w:pPr>
    </w:p>
    <w:p>
      <w:pPr>
        <w:spacing w:line="340" w:lineRule="exact"/>
        <w:rPr>
          <w:rFonts w:hint="eastAsia" w:eastAsia="仿宋_GB2312"/>
          <w:iCs/>
          <w:sz w:val="24"/>
        </w:rPr>
      </w:pPr>
    </w:p>
    <w:p>
      <w:pPr>
        <w:spacing w:line="340" w:lineRule="exact"/>
        <w:rPr>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1" w:type="dxa"/>
          </w:tcPr>
          <w:p>
            <w:pPr>
              <w:spacing w:line="340" w:lineRule="exact"/>
              <w:jc w:val="center"/>
              <w:rPr>
                <w:rFonts w:hint="eastAsia"/>
                <w:b/>
                <w:sz w:val="24"/>
              </w:rPr>
            </w:pPr>
            <w:r>
              <w:rPr>
                <w:rFonts w:hint="eastAsia"/>
                <w:b/>
                <w:sz w:val="24"/>
              </w:rPr>
              <w:t>提  示</w:t>
            </w:r>
          </w:p>
          <w:p>
            <w:pPr>
              <w:spacing w:line="340" w:lineRule="exact"/>
              <w:jc w:val="center"/>
              <w:rPr>
                <w:rFonts w:hint="eastAsia" w:hAnsi="宋体"/>
                <w:b/>
                <w:sz w:val="24"/>
              </w:rPr>
            </w:pPr>
            <w:r>
              <w:rPr>
                <w:rFonts w:hint="eastAsia" w:hAnsi="宋体"/>
                <w:b/>
                <w:sz w:val="24"/>
              </w:rPr>
              <w:t>（制作章程时应当时删除本方框提示内容）</w:t>
            </w:r>
          </w:p>
          <w:p>
            <w:pPr>
              <w:spacing w:line="340" w:lineRule="exact"/>
              <w:rPr>
                <w:rFonts w:hint="eastAsia" w:hAnsi="宋体"/>
                <w:b/>
                <w:sz w:val="24"/>
              </w:rPr>
            </w:pPr>
          </w:p>
          <w:p>
            <w:pPr>
              <w:spacing w:line="340" w:lineRule="exact"/>
              <w:ind w:firstLine="482" w:firstLineChars="200"/>
              <w:rPr>
                <w:rFonts w:hint="eastAsia" w:hAnsi="宋体"/>
                <w:b/>
                <w:sz w:val="24"/>
              </w:rPr>
            </w:pPr>
            <w:r>
              <w:rPr>
                <w:rFonts w:hint="eastAsia" w:hAnsi="宋体"/>
                <w:b/>
                <w:sz w:val="24"/>
              </w:rPr>
              <w:t>1、本范本仅供参考，</w:t>
            </w:r>
            <w:r>
              <w:rPr>
                <w:rFonts w:hint="eastAsia"/>
                <w:b/>
                <w:sz w:val="24"/>
              </w:rPr>
              <w:t>适用于</w:t>
            </w:r>
            <w:r>
              <w:rPr>
                <w:rStyle w:val="22"/>
                <w:rFonts w:ascii="宋体" w:hAnsi="宋体" w:eastAsia="宋体"/>
                <w:sz w:val="24"/>
                <w:szCs w:val="24"/>
              </w:rPr>
              <w:t>设</w:t>
            </w:r>
            <w:r>
              <w:rPr>
                <w:rStyle w:val="22"/>
                <w:rFonts w:hint="eastAsia" w:ascii="宋体" w:hAnsi="宋体" w:eastAsia="宋体"/>
                <w:sz w:val="24"/>
                <w:szCs w:val="24"/>
              </w:rPr>
              <w:t>执行</w:t>
            </w:r>
            <w:r>
              <w:rPr>
                <w:rStyle w:val="22"/>
                <w:rFonts w:ascii="宋体" w:hAnsi="宋体" w:eastAsia="宋体"/>
                <w:sz w:val="24"/>
                <w:szCs w:val="24"/>
              </w:rPr>
              <w:t>董事</w:t>
            </w:r>
            <w:r>
              <w:rPr>
                <w:rStyle w:val="22"/>
                <w:rFonts w:hint="eastAsia" w:ascii="宋体" w:hAnsi="宋体" w:eastAsia="宋体"/>
                <w:sz w:val="24"/>
                <w:szCs w:val="24"/>
              </w:rPr>
              <w:t>、不设监事会的</w:t>
            </w:r>
            <w:r>
              <w:rPr>
                <w:rStyle w:val="22"/>
                <w:rFonts w:ascii="宋体" w:hAnsi="宋体" w:eastAsia="宋体"/>
                <w:sz w:val="24"/>
                <w:szCs w:val="24"/>
              </w:rPr>
              <w:t>一人有限</w:t>
            </w:r>
            <w:r>
              <w:rPr>
                <w:rStyle w:val="22"/>
                <w:rFonts w:hint="eastAsia" w:ascii="宋体" w:hAnsi="宋体" w:eastAsia="宋体"/>
                <w:sz w:val="24"/>
                <w:szCs w:val="24"/>
              </w:rPr>
              <w:t>责任</w:t>
            </w:r>
            <w:r>
              <w:rPr>
                <w:rStyle w:val="22"/>
                <w:rFonts w:ascii="宋体" w:hAnsi="宋体" w:eastAsia="宋体"/>
                <w:sz w:val="24"/>
                <w:szCs w:val="24"/>
              </w:rPr>
              <w:t>公司（</w:t>
            </w:r>
            <w:r>
              <w:rPr>
                <w:rStyle w:val="22"/>
                <w:rFonts w:hint="eastAsia" w:ascii="宋体" w:hAnsi="宋体" w:eastAsia="宋体"/>
                <w:sz w:val="24"/>
                <w:szCs w:val="24"/>
              </w:rPr>
              <w:t>法</w:t>
            </w:r>
            <w:r>
              <w:rPr>
                <w:rStyle w:val="22"/>
                <w:rFonts w:ascii="宋体" w:hAnsi="宋体" w:eastAsia="宋体"/>
                <w:sz w:val="24"/>
                <w:szCs w:val="24"/>
              </w:rPr>
              <w:t>人独资）</w:t>
            </w:r>
            <w:r>
              <w:rPr>
                <w:rFonts w:hint="eastAsia" w:hAnsi="宋体"/>
                <w:b/>
                <w:sz w:val="24"/>
              </w:rPr>
              <w:t>；</w:t>
            </w:r>
          </w:p>
          <w:p>
            <w:pPr>
              <w:spacing w:line="340" w:lineRule="exact"/>
              <w:ind w:firstLine="482" w:firstLineChars="200"/>
              <w:rPr>
                <w:rFonts w:hint="eastAsia" w:hAnsi="宋体"/>
                <w:b/>
                <w:sz w:val="24"/>
              </w:rPr>
            </w:pPr>
            <w:r>
              <w:rPr>
                <w:rFonts w:hint="eastAsia" w:hAnsi="宋体"/>
                <w:b/>
                <w:sz w:val="24"/>
              </w:rPr>
              <w:t>2、范本中有下划线的，应当填写；</w:t>
            </w:r>
          </w:p>
          <w:p>
            <w:pPr>
              <w:spacing w:line="340" w:lineRule="exact"/>
              <w:ind w:firstLine="482" w:firstLineChars="200"/>
              <w:rPr>
                <w:rFonts w:hint="eastAsia" w:hAnsi="宋体"/>
                <w:b/>
                <w:sz w:val="24"/>
              </w:rPr>
            </w:pPr>
            <w:r>
              <w:rPr>
                <w:rFonts w:hint="eastAsia" w:hAnsi="宋体"/>
                <w:b/>
                <w:sz w:val="24"/>
              </w:rPr>
              <w:t>3、制作章程时，可以根据本范本中“注”的内容修改相关条款，并应当删除“注”的内容。</w:t>
            </w:r>
          </w:p>
          <w:p>
            <w:pPr>
              <w:pStyle w:val="8"/>
              <w:spacing w:line="340" w:lineRule="exact"/>
              <w:rPr>
                <w:rFonts w:hAnsi="宋体"/>
                <w:b/>
                <w:sz w:val="24"/>
                <w:szCs w:val="24"/>
              </w:rPr>
            </w:pPr>
            <w:r>
              <w:rPr>
                <w:rFonts w:hint="eastAsia" w:hAnsi="宋体"/>
                <w:b/>
                <w:sz w:val="24"/>
                <w:szCs w:val="24"/>
              </w:rPr>
              <w:t>　　4、</w:t>
            </w:r>
            <w:r>
              <w:rPr>
                <w:b/>
                <w:color w:val="000000"/>
                <w:sz w:val="24"/>
                <w:szCs w:val="24"/>
              </w:rPr>
              <w:t>公司章程有违反法律、行政法规的内容的，公司登记机关有权要求</w:t>
            </w:r>
            <w:r>
              <w:rPr>
                <w:rFonts w:hint="eastAsia"/>
                <w:b/>
                <w:color w:val="000000"/>
                <w:sz w:val="24"/>
                <w:szCs w:val="24"/>
              </w:rPr>
              <w:t>申请人作相应</w:t>
            </w:r>
            <w:r>
              <w:rPr>
                <w:b/>
                <w:color w:val="000000"/>
                <w:sz w:val="24"/>
                <w:szCs w:val="24"/>
              </w:rPr>
              <w:t>修改</w:t>
            </w:r>
            <w:r>
              <w:rPr>
                <w:rFonts w:hint="eastAsia" w:hAnsi="宋体"/>
                <w:b/>
                <w:sz w:val="24"/>
                <w:szCs w:val="24"/>
              </w:rPr>
              <w:t>。</w:t>
            </w:r>
          </w:p>
        </w:tc>
      </w:tr>
    </w:tbl>
    <w:p>
      <w:pPr>
        <w:spacing w:line="600" w:lineRule="auto"/>
        <w:rPr>
          <w:rFonts w:hint="eastAsia" w:ascii="方正小标宋简体" w:hAnsi="MS Sans Serif" w:eastAsia="方正小标宋简体"/>
          <w:b/>
          <w:sz w:val="44"/>
          <w:szCs w:val="44"/>
        </w:rPr>
      </w:pPr>
    </w:p>
    <w:p>
      <w:pPr>
        <w:spacing w:line="600" w:lineRule="auto"/>
        <w:jc w:val="center"/>
        <w:rPr>
          <w:rFonts w:hint="eastAsia" w:ascii="黑体" w:hAnsi="黑体" w:eastAsia="黑体" w:cs="黑体"/>
          <w:b/>
          <w:color w:val="000000"/>
          <w:sz w:val="44"/>
          <w:szCs w:val="44"/>
          <w:shd w:val="clear" w:color="auto" w:fill="FFFFFF"/>
        </w:rPr>
      </w:pPr>
      <w:r>
        <w:rPr>
          <w:rFonts w:hint="eastAsia" w:ascii="黑体" w:hAnsi="黑体" w:eastAsia="黑体" w:cs="黑体"/>
          <w:b/>
          <w:color w:val="000000"/>
          <w:sz w:val="44"/>
          <w:szCs w:val="44"/>
          <w:shd w:val="clear" w:color="auto" w:fill="FFFFFF"/>
        </w:rPr>
        <w:t xml:space="preserve"> </w:t>
      </w:r>
      <w:r>
        <w:rPr>
          <w:rFonts w:hint="eastAsia" w:ascii="黑体" w:hAnsi="黑体" w:eastAsia="黑体" w:cs="黑体"/>
          <w:b/>
          <w:color w:val="000000"/>
          <w:sz w:val="44"/>
          <w:szCs w:val="44"/>
          <w:u w:val="single"/>
          <w:shd w:val="clear" w:color="auto" w:fill="FFFFFF"/>
        </w:rPr>
        <w:t xml:space="preserve">  阿拉尔市XX商贸有限责任公司  </w:t>
      </w:r>
      <w:r>
        <w:rPr>
          <w:rFonts w:hint="eastAsia" w:ascii="黑体" w:hAnsi="黑体" w:eastAsia="黑体" w:cs="黑体"/>
          <w:b/>
          <w:color w:val="000000"/>
          <w:sz w:val="44"/>
          <w:szCs w:val="44"/>
          <w:shd w:val="clear" w:color="auto" w:fill="FFFFFF"/>
        </w:rPr>
        <w:t>章程</w:t>
      </w:r>
    </w:p>
    <w:p>
      <w:pPr>
        <w:spacing w:line="600" w:lineRule="auto"/>
        <w:jc w:val="center"/>
        <w:rPr>
          <w:rFonts w:hint="eastAsia" w:ascii="方正小标宋简体" w:hAnsi="MS Sans Serif" w:eastAsia="方正小标宋简体"/>
          <w:b/>
          <w:sz w:val="44"/>
          <w:szCs w:val="44"/>
        </w:rPr>
      </w:pPr>
      <w:r>
        <w:rPr>
          <w:rFonts w:hint="eastAsia" w:ascii="方正小标宋简体" w:hAnsi="MS Sans Serif" w:eastAsia="方正小标宋简体"/>
          <w:b/>
          <w:sz w:val="44"/>
          <w:szCs w:val="44"/>
        </w:rPr>
        <w:t>（设执行董事、不设监事会）</w:t>
      </w:r>
    </w:p>
    <w:p>
      <w:pPr>
        <w:spacing w:line="340" w:lineRule="exact"/>
        <w:rPr>
          <w:rFonts w:hint="eastAsia" w:ascii="方正小标宋简体" w:hAnsi="MS Sans Serif" w:eastAsia="方正小标宋简体"/>
          <w:b/>
          <w:sz w:val="24"/>
        </w:rPr>
      </w:pPr>
    </w:p>
    <w:p>
      <w:pPr>
        <w:spacing w:line="340" w:lineRule="exact"/>
        <w:jc w:val="center"/>
        <w:rPr>
          <w:rFonts w:hAnsi="黑体" w:eastAsia="黑体"/>
          <w:sz w:val="32"/>
          <w:szCs w:val="32"/>
        </w:rPr>
      </w:pPr>
      <w:r>
        <w:rPr>
          <w:rFonts w:hint="eastAsia" w:hAnsi="黑体" w:eastAsia="黑体"/>
          <w:sz w:val="32"/>
          <w:szCs w:val="32"/>
        </w:rPr>
        <w:t>第一章  总    则</w:t>
      </w:r>
    </w:p>
    <w:p>
      <w:pPr>
        <w:spacing w:line="340" w:lineRule="exact"/>
        <w:ind w:firstLine="570"/>
        <w:rPr>
          <w:rFonts w:hint="eastAsia" w:hAnsi="宋体"/>
          <w:sz w:val="24"/>
        </w:rPr>
      </w:pPr>
    </w:p>
    <w:p>
      <w:pPr>
        <w:spacing w:line="340" w:lineRule="exact"/>
        <w:ind w:firstLine="480"/>
        <w:rPr>
          <w:rFonts w:hint="eastAsia" w:eastAsia="仿宋_GB2312"/>
          <w:sz w:val="24"/>
        </w:rPr>
      </w:pPr>
      <w:r>
        <w:rPr>
          <w:rFonts w:hint="eastAsia" w:eastAsia="仿宋_GB2312"/>
          <w:b/>
          <w:bCs/>
          <w:sz w:val="24"/>
        </w:rPr>
        <w:t xml:space="preserve"> 第一条</w:t>
      </w:r>
      <w:r>
        <w:rPr>
          <w:rFonts w:eastAsia="仿宋_GB2312"/>
          <w:b/>
          <w:bCs/>
          <w:sz w:val="24"/>
        </w:rPr>
        <w:t xml:space="preserve"> </w:t>
      </w:r>
      <w:r>
        <w:rPr>
          <w:rFonts w:eastAsia="仿宋_GB2312"/>
          <w:sz w:val="24"/>
        </w:rPr>
        <w:t xml:space="preserve"> </w:t>
      </w:r>
      <w:r>
        <w:rPr>
          <w:rFonts w:hint="eastAsia" w:eastAsia="仿宋_GB2312"/>
          <w:sz w:val="24"/>
        </w:rPr>
        <w:t>为规范公司的组织和行为，根据《中华人民共和国公司法》（以下简称《公司法》）和有关法律法规及规范性文件的规定，制定本章程。</w:t>
      </w:r>
    </w:p>
    <w:p>
      <w:pPr>
        <w:spacing w:line="340" w:lineRule="exact"/>
        <w:ind w:firstLine="480"/>
        <w:rPr>
          <w:rFonts w:hint="eastAsia" w:ascii="仿宋_GB2312" w:eastAsia="仿宋_GB2312" w:cs="MingLiU"/>
          <w:sz w:val="24"/>
        </w:rPr>
      </w:pPr>
      <w:r>
        <w:rPr>
          <w:rFonts w:hint="eastAsia" w:eastAsia="仿宋_GB2312"/>
          <w:sz w:val="24"/>
        </w:rPr>
        <w:t xml:space="preserve"> </w:t>
      </w:r>
      <w:r>
        <w:rPr>
          <w:rFonts w:hint="eastAsia" w:ascii="仿宋_GB2312" w:eastAsia="仿宋_GB2312" w:cs="MingLiU"/>
          <w:b/>
          <w:bCs/>
          <w:spacing w:val="-1"/>
          <w:sz w:val="24"/>
        </w:rPr>
        <w:t>第二</w:t>
      </w:r>
      <w:r>
        <w:rPr>
          <w:rFonts w:hint="eastAsia" w:ascii="仿宋_GB2312" w:eastAsia="仿宋_GB2312" w:cs="MingLiU"/>
          <w:b/>
          <w:bCs/>
          <w:sz w:val="24"/>
        </w:rPr>
        <w:t>条</w:t>
      </w:r>
      <w:r>
        <w:rPr>
          <w:rFonts w:hint="eastAsia" w:ascii="仿宋_GB2312" w:eastAsia="仿宋_GB2312"/>
          <w:sz w:val="24"/>
        </w:rPr>
        <w:tab/>
      </w:r>
      <w:r>
        <w:rPr>
          <w:rFonts w:hint="eastAsia" w:ascii="仿宋_GB2312" w:eastAsia="仿宋_GB2312" w:cs="MingLiU"/>
          <w:spacing w:val="-1"/>
          <w:sz w:val="24"/>
        </w:rPr>
        <w:t>公司类型：有限责任公司（法人独资）。</w:t>
      </w:r>
    </w:p>
    <w:p>
      <w:pPr>
        <w:spacing w:line="340" w:lineRule="exact"/>
        <w:ind w:firstLine="482" w:firstLineChars="200"/>
        <w:rPr>
          <w:rFonts w:hint="eastAsia" w:eastAsia="仿宋_GB2312"/>
          <w:sz w:val="24"/>
        </w:rPr>
      </w:pPr>
      <w:r>
        <w:rPr>
          <w:rFonts w:hint="eastAsia" w:eastAsia="仿宋_GB2312"/>
          <w:b/>
          <w:bCs/>
          <w:sz w:val="24"/>
        </w:rPr>
        <w:t>第三条</w:t>
      </w:r>
      <w:r>
        <w:rPr>
          <w:rFonts w:hint="eastAsia" w:eastAsia="仿宋_GB2312"/>
          <w:sz w:val="24"/>
        </w:rPr>
        <w:t xml:space="preserve"> 本章程为本公司行为准则，公司、股东、执行董事、监事和高级管理人员应当严格遵守。</w:t>
      </w:r>
    </w:p>
    <w:p>
      <w:pPr>
        <w:spacing w:line="340" w:lineRule="exact"/>
        <w:rPr>
          <w:rFonts w:eastAsia="仿宋_GB2312"/>
          <w:sz w:val="24"/>
        </w:rPr>
      </w:pPr>
    </w:p>
    <w:p>
      <w:pPr>
        <w:spacing w:line="340" w:lineRule="exact"/>
        <w:jc w:val="center"/>
        <w:rPr>
          <w:rFonts w:hint="eastAsia" w:hAnsi="黑体" w:eastAsia="黑体"/>
          <w:sz w:val="32"/>
          <w:szCs w:val="32"/>
        </w:rPr>
      </w:pPr>
      <w:r>
        <w:rPr>
          <w:rFonts w:hAnsi="黑体" w:eastAsia="黑体"/>
          <w:sz w:val="32"/>
          <w:szCs w:val="32"/>
        </w:rPr>
        <w:t>第二章</w:t>
      </w:r>
      <w:r>
        <w:rPr>
          <w:rFonts w:eastAsia="黑体"/>
          <w:sz w:val="32"/>
          <w:szCs w:val="32"/>
        </w:rPr>
        <w:t xml:space="preserve">  </w:t>
      </w:r>
      <w:r>
        <w:rPr>
          <w:rFonts w:hAnsi="黑体" w:eastAsia="黑体"/>
          <w:sz w:val="32"/>
          <w:szCs w:val="32"/>
        </w:rPr>
        <w:t>公司</w:t>
      </w:r>
      <w:r>
        <w:rPr>
          <w:rFonts w:hint="eastAsia" w:hAnsi="黑体" w:eastAsia="黑体"/>
          <w:sz w:val="32"/>
          <w:szCs w:val="32"/>
        </w:rPr>
        <w:t>的</w:t>
      </w:r>
      <w:r>
        <w:rPr>
          <w:rFonts w:hAnsi="黑体" w:eastAsia="黑体"/>
          <w:sz w:val="32"/>
          <w:szCs w:val="32"/>
        </w:rPr>
        <w:t>名称</w:t>
      </w:r>
      <w:r>
        <w:rPr>
          <w:rFonts w:hint="eastAsia" w:hAnsi="黑体" w:eastAsia="黑体"/>
          <w:sz w:val="32"/>
          <w:szCs w:val="32"/>
        </w:rPr>
        <w:t>、</w:t>
      </w:r>
      <w:r>
        <w:rPr>
          <w:rFonts w:hAnsi="黑体" w:eastAsia="黑体"/>
          <w:sz w:val="32"/>
          <w:szCs w:val="32"/>
        </w:rPr>
        <w:t>住所</w:t>
      </w:r>
      <w:r>
        <w:rPr>
          <w:rFonts w:hint="eastAsia" w:hAnsi="黑体" w:eastAsia="黑体"/>
          <w:sz w:val="32"/>
          <w:szCs w:val="32"/>
        </w:rPr>
        <w:t>、</w:t>
      </w:r>
      <w:r>
        <w:rPr>
          <w:rFonts w:hAnsi="黑体" w:eastAsia="黑体"/>
          <w:sz w:val="32"/>
          <w:szCs w:val="32"/>
        </w:rPr>
        <w:t>经营范围</w:t>
      </w:r>
      <w:r>
        <w:rPr>
          <w:rFonts w:hint="eastAsia" w:hAnsi="黑体" w:eastAsia="黑体"/>
          <w:sz w:val="32"/>
          <w:szCs w:val="32"/>
        </w:rPr>
        <w:t>、营业期限</w:t>
      </w:r>
    </w:p>
    <w:p>
      <w:pPr>
        <w:spacing w:line="340" w:lineRule="exact"/>
        <w:jc w:val="center"/>
        <w:rPr>
          <w:rFonts w:eastAsia="仿宋_GB2312"/>
          <w:sz w:val="32"/>
          <w:szCs w:val="32"/>
        </w:rPr>
      </w:pPr>
      <w:r>
        <w:rPr>
          <w:rFonts w:hint="eastAsia" w:hAnsi="黑体" w:eastAsia="黑体"/>
          <w:sz w:val="32"/>
          <w:szCs w:val="32"/>
        </w:rPr>
        <w:t>及注册资本</w:t>
      </w:r>
    </w:p>
    <w:p>
      <w:pPr>
        <w:spacing w:line="340" w:lineRule="exact"/>
        <w:ind w:firstLine="482" w:firstLineChars="200"/>
        <w:rPr>
          <w:rFonts w:eastAsia="仿宋_GB2312"/>
          <w:b/>
          <w:bCs/>
          <w:sz w:val="24"/>
        </w:rPr>
      </w:pPr>
    </w:p>
    <w:p>
      <w:pPr>
        <w:spacing w:line="340" w:lineRule="exact"/>
        <w:ind w:firstLine="482" w:firstLineChars="200"/>
        <w:rPr>
          <w:rFonts w:hint="eastAsia" w:eastAsia="仿宋_GB2312"/>
          <w:sz w:val="24"/>
        </w:rPr>
      </w:pPr>
      <w:r>
        <w:rPr>
          <w:rFonts w:eastAsia="仿宋_GB2312"/>
          <w:b/>
          <w:bCs/>
          <w:sz w:val="24"/>
        </w:rPr>
        <w:t xml:space="preserve">第四条 </w:t>
      </w:r>
      <w:r>
        <w:rPr>
          <w:rFonts w:eastAsia="仿宋_GB2312"/>
          <w:sz w:val="24"/>
        </w:rPr>
        <w:t xml:space="preserve"> 公司名称为：</w:t>
      </w:r>
      <w:r>
        <w:rPr>
          <w:rFonts w:eastAsia="仿宋_GB2312"/>
          <w:sz w:val="24"/>
          <w:u w:val="single"/>
        </w:rPr>
        <w:t xml:space="preserve">   </w:t>
      </w:r>
      <w:r>
        <w:rPr>
          <w:rFonts w:hint="eastAsia" w:eastAsia="仿宋_GB2312"/>
          <w:sz w:val="24"/>
          <w:u w:val="single"/>
        </w:rPr>
        <w:t>阿拉尔市XX商贸有限责任公司</w:t>
      </w:r>
      <w:r>
        <w:rPr>
          <w:rFonts w:eastAsia="仿宋_GB2312"/>
          <w:sz w:val="24"/>
          <w:u w:val="single"/>
        </w:rPr>
        <w:t xml:space="preserve">    </w:t>
      </w:r>
    </w:p>
    <w:p>
      <w:pPr>
        <w:spacing w:line="340" w:lineRule="exact"/>
        <w:ind w:left="145" w:leftChars="69" w:firstLine="236" w:firstLineChars="98"/>
        <w:rPr>
          <w:rFonts w:hint="eastAsia" w:eastAsia="仿宋_GB2312"/>
          <w:bCs/>
          <w:sz w:val="24"/>
        </w:rPr>
      </w:pPr>
      <w:r>
        <w:rPr>
          <w:rFonts w:eastAsia="仿宋_GB2312"/>
          <w:b/>
          <w:bCs/>
          <w:sz w:val="24"/>
        </w:rPr>
        <w:t>第五条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新疆阿拉尔市胜利大道上海风情街4-105 号</w:t>
      </w:r>
      <w:r>
        <w:rPr>
          <w:rFonts w:hint="eastAsia" w:eastAsia="仿宋_GB2312"/>
          <w:bCs/>
          <w:sz w:val="24"/>
        </w:rPr>
        <w:t xml:space="preserve">；  </w:t>
      </w:r>
    </w:p>
    <w:p>
      <w:pPr>
        <w:spacing w:line="340" w:lineRule="exact"/>
        <w:ind w:firstLine="240" w:firstLineChars="100"/>
        <w:rPr>
          <w:rFonts w:hint="eastAsia" w:eastAsia="仿宋_GB2312"/>
          <w:bCs/>
          <w:sz w:val="24"/>
        </w:rPr>
      </w:pPr>
      <w:r>
        <w:rPr>
          <w:rFonts w:hint="eastAsia" w:eastAsia="仿宋_GB2312"/>
          <w:bCs/>
          <w:sz w:val="24"/>
        </w:rPr>
        <w:t xml:space="preserve">          </w:t>
      </w:r>
      <w:r>
        <w:rPr>
          <w:rFonts w:eastAsia="仿宋_GB2312"/>
          <w:bCs/>
          <w:sz w:val="24"/>
        </w:rPr>
        <w:t>邮政编码：</w:t>
      </w:r>
      <w:r>
        <w:rPr>
          <w:rFonts w:eastAsia="仿宋_GB2312"/>
          <w:bCs/>
          <w:sz w:val="24"/>
          <w:u w:val="single"/>
        </w:rPr>
        <w:t xml:space="preserve">  </w:t>
      </w:r>
      <w:r>
        <w:rPr>
          <w:rFonts w:hint="eastAsia" w:eastAsia="仿宋_GB2312"/>
          <w:bCs/>
          <w:sz w:val="24"/>
          <w:u w:val="single"/>
        </w:rPr>
        <w:t xml:space="preserve">843300 </w:t>
      </w:r>
      <w:r>
        <w:rPr>
          <w:rFonts w:eastAsia="仿宋_GB2312"/>
          <w:bCs/>
          <w:sz w:val="24"/>
        </w:rPr>
        <w:t>。</w:t>
      </w:r>
    </w:p>
    <w:p>
      <w:pPr>
        <w:tabs>
          <w:tab w:val="left" w:pos="8647"/>
        </w:tabs>
        <w:spacing w:line="340" w:lineRule="exact"/>
        <w:ind w:firstLine="482" w:firstLineChars="200"/>
        <w:rPr>
          <w:rFonts w:hint="eastAsia" w:eastAsia="仿宋_GB2312"/>
          <w:bCs/>
          <w:sz w:val="24"/>
          <w:u w:val="single"/>
        </w:rPr>
      </w:pPr>
      <w:r>
        <w:rPr>
          <w:rFonts w:eastAsia="仿宋_GB2312"/>
          <w:b/>
          <w:bCs/>
          <w:sz w:val="24"/>
        </w:rPr>
        <w:t>第六条</w:t>
      </w:r>
      <w:r>
        <w:rPr>
          <w:rFonts w:eastAsia="仿宋_GB2312"/>
          <w:sz w:val="24"/>
        </w:rPr>
        <w:t xml:space="preserve">  公司经营范围：</w:t>
      </w:r>
      <w:r>
        <w:rPr>
          <w:rFonts w:hint="eastAsia" w:eastAsia="仿宋_GB2312"/>
          <w:sz w:val="24"/>
          <w:u w:val="single"/>
        </w:rPr>
        <w:t>食品销售；办公用品销售。</w:t>
      </w:r>
      <w:r>
        <w:rPr>
          <w:rFonts w:hint="eastAsia" w:eastAsia="仿宋_GB2312"/>
          <w:bCs/>
          <w:sz w:val="24"/>
          <w:u w:val="single"/>
        </w:rPr>
        <w:t>（依法须经批准的项目，经相关部门批准后方可开展经营活动。）</w:t>
      </w:r>
    </w:p>
    <w:p>
      <w:pPr>
        <w:tabs>
          <w:tab w:val="left" w:pos="8647"/>
        </w:tabs>
        <w:spacing w:line="340" w:lineRule="exact"/>
        <w:ind w:firstLine="480" w:firstLineChars="200"/>
        <w:rPr>
          <w:rFonts w:hint="eastAsia" w:eastAsia="仿宋_GB2312"/>
          <w:iCs/>
          <w:color w:val="FF0000"/>
          <w:sz w:val="24"/>
        </w:rPr>
      </w:pPr>
      <w:r>
        <w:rPr>
          <w:rFonts w:eastAsia="仿宋_GB2312"/>
          <w:iCs/>
          <w:color w:val="FF0000"/>
          <w:sz w:val="24"/>
        </w:rPr>
        <w:t>注：公司经营范围参照有关法律、行政法规、国务院决定或者《国民经济行业分类》表述。</w:t>
      </w:r>
    </w:p>
    <w:p>
      <w:pPr>
        <w:ind w:firstLine="482" w:firstLineChars="200"/>
        <w:rPr>
          <w:rFonts w:hint="eastAsia"/>
          <w:color w:val="FF0000"/>
        </w:rPr>
      </w:pPr>
      <w:bookmarkStart w:id="36" w:name="_Toc152085907"/>
      <w:r>
        <w:rPr>
          <w:rFonts w:hint="eastAsia" w:eastAsia="仿宋_GB2312"/>
          <w:b/>
          <w:bCs/>
          <w:sz w:val="24"/>
        </w:rPr>
        <w:t xml:space="preserve">第七条 </w:t>
      </w:r>
      <w:r>
        <w:rPr>
          <w:rFonts w:hint="eastAsia" w:eastAsia="仿宋_GB2312"/>
          <w:iCs/>
          <w:sz w:val="24"/>
        </w:rPr>
        <w:t xml:space="preserve"> 公司的营业期限为长期，自公司营业执照签发之日起计。</w:t>
      </w:r>
      <w:bookmarkEnd w:id="36"/>
    </w:p>
    <w:p>
      <w:pPr>
        <w:spacing w:line="340" w:lineRule="exact"/>
        <w:ind w:firstLine="480" w:firstLineChars="200"/>
        <w:rPr>
          <w:rFonts w:hint="eastAsia" w:eastAsia="仿宋_GB2312"/>
          <w:iCs/>
          <w:sz w:val="24"/>
        </w:rPr>
      </w:pPr>
      <w:r>
        <w:rPr>
          <w:rFonts w:hint="eastAsia" w:eastAsia="仿宋_GB2312"/>
          <w:iCs/>
          <w:sz w:val="24"/>
        </w:rPr>
        <w:t>营业期限届满后需存续的，公司应当在营业期限届满前修改公司章程并办理变更登记手续。</w:t>
      </w:r>
    </w:p>
    <w:p>
      <w:pPr>
        <w:spacing w:line="340" w:lineRule="exact"/>
        <w:rPr>
          <w:rFonts w:eastAsia="仿宋_GB2312"/>
          <w:b/>
          <w:bCs/>
          <w:sz w:val="24"/>
        </w:rPr>
      </w:pPr>
      <w:r>
        <w:rPr>
          <w:rFonts w:hint="eastAsia" w:eastAsia="仿宋_GB2312"/>
          <w:iCs/>
          <w:color w:val="FF0000"/>
          <w:sz w:val="24"/>
        </w:rPr>
        <w:t>　  （注：营业期限也可以是“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日”，按需选择其一并修改本条。采用上述方式记载营业期限的，营业期限届满后公司需 存续的，应当在营业期限届满前修改本条，并向公司登记机关办理变更登记手续。）</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八</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hint="eastAsia" w:eastAsia="仿宋_GB2312"/>
          <w:iCs/>
          <w:sz w:val="24"/>
          <w:u w:val="single"/>
        </w:rPr>
        <w:t>100</w:t>
      </w:r>
      <w:r>
        <w:rPr>
          <w:rFonts w:eastAsia="仿宋_GB2312"/>
          <w:iCs/>
          <w:sz w:val="24"/>
          <w:u w:val="single"/>
        </w:rPr>
        <w:t xml:space="preserve"> </w:t>
      </w:r>
      <w:r>
        <w:rPr>
          <w:rFonts w:eastAsia="仿宋_GB2312"/>
          <w:iCs/>
          <w:sz w:val="24"/>
        </w:rPr>
        <w:t>万元。</w:t>
      </w:r>
    </w:p>
    <w:p>
      <w:pPr>
        <w:spacing w:line="340" w:lineRule="exact"/>
        <w:ind w:firstLine="480" w:firstLineChars="200"/>
        <w:rPr>
          <w:rFonts w:eastAsia="仿宋_GB2312"/>
          <w:iCs/>
          <w:sz w:val="24"/>
        </w:rPr>
      </w:pPr>
    </w:p>
    <w:p>
      <w:pPr>
        <w:spacing w:line="340" w:lineRule="exact"/>
        <w:jc w:val="center"/>
        <w:rPr>
          <w:rFonts w:eastAsia="黑体"/>
          <w:sz w:val="32"/>
          <w:szCs w:val="32"/>
        </w:rPr>
      </w:pPr>
      <w:r>
        <w:rPr>
          <w:rFonts w:hAnsi="黑体" w:eastAsia="黑体"/>
          <w:sz w:val="32"/>
          <w:szCs w:val="32"/>
        </w:rPr>
        <w:t>第</w:t>
      </w:r>
      <w:r>
        <w:rPr>
          <w:rFonts w:hint="eastAsia" w:hAnsi="黑体" w:eastAsia="黑体"/>
          <w:sz w:val="32"/>
          <w:szCs w:val="32"/>
        </w:rPr>
        <w:t>三</w:t>
      </w:r>
      <w:r>
        <w:rPr>
          <w:rFonts w:hAnsi="黑体" w:eastAsia="黑体"/>
          <w:sz w:val="32"/>
          <w:szCs w:val="32"/>
        </w:rPr>
        <w:t>章</w:t>
      </w:r>
      <w:r>
        <w:rPr>
          <w:rFonts w:eastAsia="黑体"/>
          <w:sz w:val="32"/>
          <w:szCs w:val="32"/>
        </w:rPr>
        <w:tab/>
      </w:r>
      <w:r>
        <w:rPr>
          <w:rFonts w:hint="eastAsia" w:eastAsia="黑体"/>
          <w:sz w:val="32"/>
          <w:szCs w:val="32"/>
        </w:rPr>
        <w:t>公司的</w:t>
      </w:r>
      <w:r>
        <w:rPr>
          <w:rFonts w:hAnsi="黑体" w:eastAsia="黑体"/>
          <w:sz w:val="32"/>
          <w:szCs w:val="32"/>
        </w:rPr>
        <w:t>股东</w:t>
      </w:r>
    </w:p>
    <w:p>
      <w:pPr>
        <w:spacing w:line="340" w:lineRule="exact"/>
        <w:ind w:firstLine="482" w:firstLineChars="200"/>
        <w:rPr>
          <w:rFonts w:eastAsia="仿宋_GB2312"/>
          <w:b/>
          <w:bCs/>
          <w:sz w:val="24"/>
        </w:rPr>
      </w:pP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eastAsia="仿宋_GB2312"/>
          <w:iCs/>
          <w:sz w:val="24"/>
        </w:rPr>
        <w:tab/>
      </w:r>
      <w:r>
        <w:rPr>
          <w:rFonts w:eastAsia="仿宋_GB2312"/>
          <w:iCs/>
          <w:sz w:val="24"/>
        </w:rPr>
        <w:t xml:space="preserve"> </w:t>
      </w:r>
      <w:r>
        <w:rPr>
          <w:rFonts w:hint="eastAsia" w:eastAsia="仿宋_GB2312"/>
          <w:iCs/>
          <w:sz w:val="24"/>
        </w:rPr>
        <w:t>公司股东</w:t>
      </w:r>
      <w:r>
        <w:rPr>
          <w:rFonts w:eastAsia="仿宋_GB2312"/>
          <w:iCs/>
          <w:sz w:val="24"/>
        </w:rPr>
        <w:t>名称：</w:t>
      </w:r>
      <w:r>
        <w:rPr>
          <w:rFonts w:eastAsia="仿宋_GB2312"/>
          <w:iCs/>
          <w:sz w:val="24"/>
          <w:u w:val="single"/>
        </w:rPr>
        <w:t xml:space="preserve"> </w:t>
      </w:r>
      <w:r>
        <w:rPr>
          <w:rFonts w:hint="eastAsia" w:eastAsia="仿宋_GB2312"/>
          <w:iCs/>
          <w:sz w:val="24"/>
          <w:u w:val="single"/>
        </w:rPr>
        <w:t>阿拉尔市***食品生产有限公司</w:t>
      </w:r>
      <w:r>
        <w:rPr>
          <w:rFonts w:eastAsia="仿宋_GB2312"/>
          <w:iCs/>
          <w:sz w:val="24"/>
          <w:u w:val="single"/>
        </w:rPr>
        <w:t xml:space="preserve">      </w:t>
      </w:r>
      <w:r>
        <w:rPr>
          <w:rFonts w:eastAsia="仿宋_GB2312"/>
          <w:iCs/>
          <w:sz w:val="24"/>
        </w:rPr>
        <w:t>，证件名称：</w:t>
      </w:r>
      <w:r>
        <w:rPr>
          <w:rFonts w:eastAsia="仿宋_GB2312"/>
          <w:iCs/>
          <w:sz w:val="24"/>
          <w:u w:val="single"/>
        </w:rPr>
        <w:t xml:space="preserve">  </w:t>
      </w:r>
      <w:r>
        <w:rPr>
          <w:rFonts w:hint="eastAsia" w:eastAsia="仿宋_GB2312"/>
          <w:iCs/>
          <w:sz w:val="24"/>
          <w:u w:val="single"/>
        </w:rPr>
        <w:t>营业执照</w:t>
      </w:r>
      <w:r>
        <w:rPr>
          <w:rFonts w:eastAsia="仿宋_GB2312"/>
          <w:iCs/>
          <w:sz w:val="24"/>
        </w:rPr>
        <w:t>，证件号码</w:t>
      </w:r>
      <w:r>
        <w:rPr>
          <w:rFonts w:eastAsia="仿宋_GB2312"/>
          <w:iCs/>
          <w:sz w:val="24"/>
          <w:u w:val="single"/>
        </w:rPr>
        <w:t xml:space="preserve">  </w:t>
      </w:r>
      <w:r>
        <w:rPr>
          <w:rFonts w:hint="eastAsia" w:eastAsia="仿宋_GB2312"/>
          <w:iCs/>
          <w:sz w:val="24"/>
          <w:u w:val="single"/>
        </w:rPr>
        <w:t>91659002MA********</w:t>
      </w:r>
      <w:r>
        <w:rPr>
          <w:rFonts w:eastAsia="仿宋_GB2312"/>
          <w:iCs/>
          <w:sz w:val="24"/>
        </w:rPr>
        <w:t>；</w:t>
      </w:r>
      <w:r>
        <w:rPr>
          <w:rFonts w:hint="eastAsia" w:eastAsia="仿宋_GB2312"/>
          <w:iCs/>
          <w:sz w:val="24"/>
        </w:rPr>
        <w:t>住所：</w:t>
      </w:r>
      <w:r>
        <w:rPr>
          <w:rFonts w:hint="eastAsia" w:eastAsia="仿宋_GB2312"/>
          <w:iCs/>
          <w:sz w:val="24"/>
          <w:u w:val="single"/>
        </w:rPr>
        <w:t xml:space="preserve">  新疆阿拉尔市*****（营业执照上的住所）  </w:t>
      </w:r>
      <w:r>
        <w:rPr>
          <w:rFonts w:hint="eastAsia" w:eastAsia="仿宋_GB2312"/>
          <w:iCs/>
          <w:sz w:val="24"/>
        </w:rPr>
        <w:t>。</w:t>
      </w:r>
    </w:p>
    <w:p>
      <w:pPr>
        <w:spacing w:line="340" w:lineRule="exact"/>
        <w:ind w:firstLine="585"/>
        <w:rPr>
          <w:rFonts w:hint="eastAsia" w:eastAsia="仿宋_GB2312"/>
          <w:iCs/>
          <w:color w:val="FF0000"/>
          <w:sz w:val="24"/>
        </w:rPr>
      </w:pPr>
      <w:r>
        <w:rPr>
          <w:rFonts w:hint="eastAsia" w:eastAsia="仿宋_GB2312"/>
          <w:iCs/>
          <w:color w:val="FF0000"/>
          <w:sz w:val="24"/>
        </w:rPr>
        <w:t>（注：股东名称应当与公司股东名册的记载一致。）</w:t>
      </w:r>
    </w:p>
    <w:p>
      <w:pPr>
        <w:spacing w:line="340" w:lineRule="exact"/>
        <w:ind w:firstLine="645"/>
        <w:rPr>
          <w:rFonts w:hint="eastAsia" w:eastAsia="仿宋_GB2312"/>
          <w:iCs/>
          <w:sz w:val="24"/>
        </w:rPr>
      </w:pPr>
      <w:r>
        <w:rPr>
          <w:rFonts w:hint="eastAsia" w:eastAsia="仿宋_GB2312"/>
          <w:b/>
          <w:bCs/>
          <w:iCs/>
          <w:sz w:val="24"/>
        </w:rPr>
        <w:t>第十条</w:t>
      </w:r>
      <w:r>
        <w:rPr>
          <w:rFonts w:hint="eastAsia" w:eastAsia="仿宋_GB2312"/>
          <w:iCs/>
          <w:sz w:val="24"/>
        </w:rPr>
        <w:t xml:space="preserve">  公司应当按照《公司法》的规定置备股东名册。股东名册记载信息发生变化的，公司应当及时更新。</w:t>
      </w:r>
    </w:p>
    <w:p>
      <w:pPr>
        <w:spacing w:line="340" w:lineRule="exact"/>
        <w:ind w:firstLine="480" w:firstLineChars="200"/>
        <w:rPr>
          <w:rFonts w:hint="eastAsia" w:eastAsia="仿宋_GB2312"/>
          <w:iCs/>
          <w:sz w:val="24"/>
        </w:rPr>
      </w:pPr>
      <w:r>
        <w:rPr>
          <w:rFonts w:hint="eastAsia" w:eastAsia="仿宋_GB2312"/>
          <w:iCs/>
          <w:sz w:val="24"/>
        </w:rPr>
        <w:t>记载于股东名册的股东，可以依股东名册主张行使股东权利。</w:t>
      </w:r>
    </w:p>
    <w:p>
      <w:pPr>
        <w:spacing w:line="340" w:lineRule="exact"/>
        <w:rPr>
          <w:rFonts w:eastAsia="仿宋_GB2312"/>
          <w:iCs/>
          <w:color w:val="FF0000"/>
          <w:sz w:val="24"/>
        </w:rPr>
      </w:pPr>
      <w:r>
        <w:rPr>
          <w:rFonts w:hint="eastAsia" w:eastAsia="仿宋_GB2312"/>
          <w:iCs/>
          <w:sz w:val="24"/>
        </w:rPr>
        <w:t>　　</w:t>
      </w:r>
      <w:r>
        <w:rPr>
          <w:rFonts w:hint="eastAsia" w:eastAsia="仿宋_GB2312"/>
          <w:iCs/>
          <w:color w:val="FF0000"/>
          <w:sz w:val="24"/>
        </w:rPr>
        <w:t>（注：可以就股东名册的管理部门及其管理、更新、使用规则制定相关规定，并记载于本条。）</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78" w:firstLineChars="200"/>
        <w:rPr>
          <w:rFonts w:hint="eastAsia" w:ascii="仿宋_GB2312" w:eastAsia="仿宋_GB2312" w:cs="MingLiU"/>
          <w:spacing w:val="-1"/>
          <w:sz w:val="24"/>
        </w:rPr>
      </w:pPr>
      <w:r>
        <w:rPr>
          <w:rFonts w:hint="eastAsia" w:ascii="仿宋_GB2312" w:eastAsia="仿宋_GB2312" w:cs="MingLiU"/>
          <w:b/>
          <w:bCs/>
          <w:spacing w:val="-1"/>
          <w:sz w:val="24"/>
        </w:rPr>
        <w:t>第十一条</w:t>
      </w:r>
      <w:r>
        <w:rPr>
          <w:rFonts w:ascii="仿宋_GB2312" w:eastAsia="仿宋_GB2312" w:cs="MingLiU"/>
          <w:spacing w:val="-1"/>
          <w:sz w:val="24"/>
        </w:rPr>
        <w:t xml:space="preserve">  </w:t>
      </w:r>
      <w:r>
        <w:rPr>
          <w:rFonts w:hint="eastAsia" w:ascii="仿宋_GB2312" w:eastAsia="仿宋_GB2312" w:cs="MingLiU"/>
          <w:spacing w:val="-1"/>
          <w:sz w:val="24"/>
        </w:rPr>
        <w:t>公司成立后，股东缴纳出资的，公司向其签发出资证明书，出资证明书的记载事项应当符合</w:t>
      </w:r>
      <w:r>
        <w:rPr>
          <w:rFonts w:hint="eastAsia" w:eastAsia="仿宋_GB2312"/>
          <w:iCs/>
          <w:sz w:val="24"/>
        </w:rPr>
        <w:t>《公司法》的规定</w:t>
      </w:r>
      <w:r>
        <w:rPr>
          <w:rFonts w:hint="eastAsia" w:ascii="仿宋_GB2312" w:eastAsia="仿宋_GB2312" w:cs="MingLiU"/>
          <w:spacing w:val="-1"/>
          <w:sz w:val="24"/>
        </w:rPr>
        <w:t xml:space="preserve">。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2" w:firstLineChars="200"/>
        <w:rPr>
          <w:rFonts w:hint="eastAsia" w:ascii="仿宋_GB2312" w:eastAsia="仿宋_GB2312" w:cs="MingLiU"/>
          <w:spacing w:val="-1"/>
          <w:sz w:val="24"/>
        </w:rPr>
      </w:pPr>
      <w:r>
        <w:rPr>
          <w:rFonts w:hint="eastAsia" w:eastAsia="仿宋_GB2312"/>
          <w:b/>
          <w:bCs/>
          <w:iCs/>
          <w:sz w:val="24"/>
        </w:rPr>
        <w:t>第十二条</w:t>
      </w:r>
      <w:r>
        <w:rPr>
          <w:rFonts w:hint="eastAsia" w:eastAsia="仿宋_GB2312"/>
          <w:iCs/>
          <w:sz w:val="24"/>
        </w:rPr>
        <w:t xml:space="preserve">  股东享有下列权利：</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（一）依法享有资产收益、作出重大决策和选择管理者等权利；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（二）要求公司为其签发出资证明书；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 xml:space="preserve">（三）依据法律和本章程的规定转让、质押所持有的股权； </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iCs/>
          <w:sz w:val="24"/>
        </w:rPr>
        <w:t>（四）对公司的业务、经营和财务管理工作进行监督，提出建议或质询。有权查阅、复制公司章程、股东决定记录、执行董事决定记录和财务会计报告。</w:t>
      </w:r>
      <w:r>
        <w:rPr>
          <w:rFonts w:hint="eastAsia" w:eastAsia="仿宋_GB2312"/>
          <w:sz w:val="24"/>
        </w:rPr>
        <w:t>有权要求查阅公司会计账簿，公司拒绝提供查阅的，股东可以请求人民法院要求公司提供查阅；</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eastAsia="仿宋_GB2312"/>
          <w:iCs/>
          <w:sz w:val="24"/>
        </w:rPr>
      </w:pPr>
      <w:r>
        <w:rPr>
          <w:rFonts w:hint="eastAsia" w:eastAsia="仿宋_GB2312"/>
          <w:iCs/>
          <w:sz w:val="24"/>
        </w:rPr>
        <w:t xml:space="preserve"> （五）在公司清算完毕并清偿公司债务后，享有剩余财产。</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480" w:firstLineChars="200"/>
        <w:rPr>
          <w:rFonts w:hint="eastAsia" w:ascii="仿宋_GB2312" w:eastAsia="仿宋_GB2312" w:cs="MingLiU"/>
          <w:spacing w:val="-1"/>
          <w:sz w:val="24"/>
        </w:rPr>
      </w:pPr>
      <w:r>
        <w:rPr>
          <w:rFonts w:hint="eastAsia" w:eastAsia="仿宋_GB2312"/>
          <w:color w:val="FF0000"/>
          <w:sz w:val="24"/>
        </w:rPr>
        <w:t>（注：可以根据需要依法规定股东的其他权利，并记载于本条。）</w:t>
      </w:r>
    </w:p>
    <w:p>
      <w:pPr>
        <w:spacing w:line="340" w:lineRule="exact"/>
        <w:rPr>
          <w:rFonts w:hint="eastAsia" w:eastAsia="仿宋_GB2312"/>
          <w:iCs/>
          <w:sz w:val="24"/>
        </w:rPr>
      </w:pPr>
      <w:r>
        <w:rPr>
          <w:rFonts w:hint="eastAsia" w:eastAsia="仿宋_GB2312"/>
          <w:b/>
          <w:bCs/>
          <w:iCs/>
          <w:sz w:val="24"/>
        </w:rPr>
        <w:t xml:space="preserve">    第十三条</w:t>
      </w:r>
      <w:r>
        <w:rPr>
          <w:rFonts w:hint="eastAsia" w:eastAsia="仿宋_GB2312"/>
          <w:iCs/>
          <w:sz w:val="24"/>
        </w:rPr>
        <w:t xml:space="preserve">  股东履行下列义务： </w:t>
      </w:r>
    </w:p>
    <w:p>
      <w:pPr>
        <w:spacing w:line="340" w:lineRule="exact"/>
        <w:ind w:firstLine="480" w:firstLineChars="200"/>
        <w:rPr>
          <w:rFonts w:hint="eastAsia" w:eastAsia="仿宋_GB2312"/>
          <w:iCs/>
          <w:sz w:val="24"/>
        </w:rPr>
      </w:pPr>
      <w:r>
        <w:rPr>
          <w:rFonts w:hint="eastAsia" w:eastAsia="仿宋_GB2312"/>
          <w:iCs/>
          <w:sz w:val="24"/>
        </w:rPr>
        <w:t>（一）以其认缴的出资额为限对公司承担责任；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（二）应当按期足额缴纳本章程载明的认缴的出资额；以货币出资的，应当将货币出资足额存入公司在银行开设的账户；以非货币财产出资的，应当依法办理其财产权转移到公司名下的手续；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ascii="仿宋_GB2312" w:eastAsia="仿宋_GB2312"/>
          <w:sz w:val="24"/>
        </w:rPr>
        <w:t>（三）</w:t>
      </w:r>
      <w:r>
        <w:rPr>
          <w:rFonts w:hint="eastAsia" w:eastAsia="仿宋_GB2312"/>
          <w:iCs/>
          <w:sz w:val="24"/>
        </w:rPr>
        <w:t>应当使公司财产独立于股东自己的财产；</w:t>
      </w:r>
    </w:p>
    <w:p>
      <w:pPr>
        <w:spacing w:line="340" w:lineRule="exact"/>
        <w:ind w:firstLine="480" w:firstLineChars="200"/>
        <w:rPr>
          <w:rFonts w:hint="eastAsia" w:eastAsia="仿宋_GB2312"/>
          <w:iCs/>
          <w:sz w:val="24"/>
        </w:rPr>
      </w:pPr>
      <w:r>
        <w:rPr>
          <w:rFonts w:hint="eastAsia" w:eastAsia="仿宋_GB2312"/>
          <w:iCs/>
          <w:sz w:val="24"/>
        </w:rPr>
        <w:t>（四）遵守公司章程，保守公司秘密；</w:t>
      </w:r>
    </w:p>
    <w:p>
      <w:pPr>
        <w:spacing w:line="340" w:lineRule="exact"/>
        <w:ind w:firstLine="480" w:firstLineChars="200"/>
        <w:rPr>
          <w:rFonts w:hint="eastAsia" w:eastAsia="仿宋_GB2312"/>
          <w:iCs/>
          <w:sz w:val="24"/>
        </w:rPr>
      </w:pPr>
      <w:r>
        <w:rPr>
          <w:rFonts w:hint="eastAsia" w:eastAsia="仿宋_GB2312"/>
          <w:iCs/>
          <w:sz w:val="24"/>
        </w:rPr>
        <w:t>（五）支持公司的经营管理，促进公司业务发展；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（六）不得抽逃出资；</w:t>
      </w:r>
    </w:p>
    <w:p>
      <w:pPr>
        <w:spacing w:line="340" w:lineRule="exact"/>
        <w:ind w:firstLine="480" w:firstLineChars="200"/>
        <w:rPr>
          <w:rFonts w:hint="eastAsia" w:eastAsia="仿宋_GB2312"/>
          <w:iCs/>
          <w:sz w:val="24"/>
        </w:rPr>
      </w:pPr>
      <w:r>
        <w:rPr>
          <w:rFonts w:hint="eastAsia" w:eastAsia="仿宋_GB2312"/>
          <w:iCs/>
          <w:sz w:val="24"/>
        </w:rPr>
        <w:t>（七）不得滥用股东权利损害公司利益；</w:t>
      </w:r>
    </w:p>
    <w:p>
      <w:pPr>
        <w:spacing w:line="340" w:lineRule="exact"/>
        <w:ind w:firstLine="480" w:firstLineChars="200"/>
        <w:rPr>
          <w:rFonts w:hint="eastAsia" w:eastAsia="仿宋_GB2312"/>
          <w:iCs/>
          <w:sz w:val="24"/>
        </w:rPr>
      </w:pPr>
      <w:r>
        <w:rPr>
          <w:rFonts w:hint="eastAsia" w:eastAsia="仿宋_GB2312"/>
          <w:iCs/>
          <w:sz w:val="24"/>
        </w:rPr>
        <w:t>（八）不得滥用公司法人独立地位和股东有限责任损害公司债权人的利益。</w:t>
      </w:r>
    </w:p>
    <w:p>
      <w:pPr>
        <w:spacing w:line="340" w:lineRule="exact"/>
        <w:ind w:firstLine="480" w:firstLineChars="200"/>
        <w:rPr>
          <w:rFonts w:hint="eastAsia" w:eastAsia="仿宋_GB2312"/>
          <w:iCs/>
          <w:sz w:val="24"/>
        </w:rPr>
      </w:pPr>
      <w:r>
        <w:rPr>
          <w:rFonts w:hint="eastAsia" w:eastAsia="仿宋_GB2312"/>
          <w:iCs/>
          <w:sz w:val="24"/>
        </w:rPr>
        <w:t>第十四条   股东不能证明公司财产独立于股东自己的财产的，应当对公司债务承担连带责任。</w:t>
      </w:r>
    </w:p>
    <w:p>
      <w:pPr>
        <w:spacing w:line="340" w:lineRule="exact"/>
        <w:rPr>
          <w:rFonts w:hint="eastAsia" w:eastAsia="仿宋_GB2312"/>
          <w:iCs/>
          <w:sz w:val="24"/>
        </w:rPr>
      </w:pPr>
    </w:p>
    <w:p>
      <w:pPr>
        <w:spacing w:line="340" w:lineRule="exact"/>
        <w:jc w:val="center"/>
        <w:rPr>
          <w:rFonts w:ascii="黑体" w:hAnsi="黑体" w:eastAsia="黑体"/>
          <w:iCs/>
          <w:sz w:val="32"/>
          <w:szCs w:val="32"/>
        </w:rPr>
      </w:pPr>
      <w:r>
        <w:rPr>
          <w:rFonts w:hint="eastAsia" w:ascii="黑体" w:hAnsi="黑体" w:eastAsia="黑体"/>
          <w:iCs/>
          <w:sz w:val="32"/>
          <w:szCs w:val="32"/>
        </w:rPr>
        <w:t>第四章</w:t>
      </w:r>
      <w:r>
        <w:rPr>
          <w:rFonts w:hint="eastAsia" w:ascii="黑体" w:hAnsi="黑体" w:eastAsia="黑体"/>
          <w:iCs/>
          <w:sz w:val="32"/>
          <w:szCs w:val="32"/>
        </w:rPr>
        <w:tab/>
      </w:r>
      <w:r>
        <w:rPr>
          <w:rFonts w:hint="eastAsia" w:ascii="黑体" w:hAnsi="黑体" w:eastAsia="黑体"/>
          <w:iCs/>
          <w:sz w:val="32"/>
          <w:szCs w:val="32"/>
        </w:rPr>
        <w:t>股东的出资额、出资时间和出资方式</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股东名称：</w:t>
      </w:r>
      <w:r>
        <w:rPr>
          <w:rFonts w:hint="eastAsia" w:eastAsia="仿宋_GB2312"/>
          <w:iCs/>
          <w:sz w:val="24"/>
          <w:u w:val="single"/>
        </w:rPr>
        <w:t>阿拉尔市***食品生产有限公司</w:t>
      </w:r>
      <w:r>
        <w:rPr>
          <w:rFonts w:hint="eastAsia" w:eastAsia="仿宋_GB2312"/>
          <w:iCs/>
          <w:sz w:val="24"/>
        </w:rPr>
        <w:t>，认缴出资</w:t>
      </w:r>
      <w:r>
        <w:rPr>
          <w:rFonts w:hint="eastAsia" w:eastAsia="仿宋_GB2312"/>
          <w:iCs/>
          <w:sz w:val="24"/>
          <w:u w:val="single"/>
        </w:rPr>
        <w:t xml:space="preserve">  100  </w:t>
      </w:r>
      <w:r>
        <w:rPr>
          <w:rFonts w:hint="eastAsia" w:eastAsia="仿宋_GB2312"/>
          <w:iCs/>
          <w:sz w:val="24"/>
        </w:rPr>
        <w:t>万元，在</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28  </w:t>
      </w:r>
      <w:r>
        <w:rPr>
          <w:rFonts w:hint="eastAsia" w:eastAsia="仿宋_GB2312"/>
          <w:iCs/>
          <w:sz w:val="24"/>
        </w:rPr>
        <w:t>日前缴足，其中，以货币出资</w:t>
      </w:r>
      <w:r>
        <w:rPr>
          <w:rFonts w:hint="eastAsia" w:eastAsia="仿宋_GB2312"/>
          <w:iCs/>
          <w:sz w:val="24"/>
          <w:u w:val="single"/>
        </w:rPr>
        <w:t xml:space="preserve">   100   </w:t>
      </w:r>
      <w:r>
        <w:rPr>
          <w:rFonts w:hint="eastAsia" w:eastAsia="仿宋_GB2312"/>
          <w:iCs/>
          <w:sz w:val="24"/>
        </w:rPr>
        <w:t>万元，以</w:t>
      </w:r>
      <w:r>
        <w:rPr>
          <w:rFonts w:hint="eastAsia" w:eastAsia="仿宋_GB2312"/>
          <w:iCs/>
          <w:sz w:val="24"/>
          <w:u w:val="single"/>
        </w:rPr>
        <w:t xml:space="preserve">  **  </w:t>
      </w:r>
      <w:r>
        <w:rPr>
          <w:rFonts w:hint="eastAsia" w:eastAsia="仿宋_GB2312"/>
          <w:iCs/>
          <w:sz w:val="24"/>
        </w:rPr>
        <w:t>（其他出资方式）作价出资</w:t>
      </w:r>
      <w:r>
        <w:rPr>
          <w:rFonts w:hint="eastAsia" w:eastAsia="仿宋_GB2312"/>
          <w:iCs/>
          <w:sz w:val="24"/>
          <w:u w:val="single"/>
        </w:rPr>
        <w:t xml:space="preserve">  0  </w:t>
      </w:r>
      <w:r>
        <w:rPr>
          <w:rFonts w:hint="eastAsia" w:eastAsia="仿宋_GB2312"/>
          <w:iCs/>
          <w:sz w:val="24"/>
        </w:rPr>
        <w:t>万元。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（注：其他出资方式包括：实物、知识产权、土地使用权、股权、债权转股权等可以用货币估价并可以依法转让的非货币财产。</w:t>
      </w:r>
    </w:p>
    <w:p>
      <w:pPr>
        <w:spacing w:line="340" w:lineRule="exact"/>
        <w:rPr>
          <w:rFonts w:hint="eastAsia" w:eastAsia="仿宋_GB2312"/>
          <w:iCs/>
          <w:sz w:val="24"/>
        </w:rPr>
      </w:pPr>
      <w:r>
        <w:rPr>
          <w:rFonts w:hint="eastAsia" w:eastAsia="仿宋_GB2312"/>
          <w:b/>
          <w:bCs/>
          <w:iCs/>
          <w:sz w:val="24"/>
        </w:rPr>
        <w:t xml:space="preserve">    第十六条</w:t>
      </w:r>
      <w:r>
        <w:rPr>
          <w:rFonts w:hint="eastAsia" w:eastAsia="仿宋_GB2312"/>
          <w:iCs/>
          <w:sz w:val="24"/>
        </w:rPr>
        <w:t xml:space="preserve">  股东以非货币财产出资的，对出资的非货币财产须评估作价，核实财产，不得高估或者低估作价。法律、行政法规对评估作价有具体规定的，从其规定。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rPr>
          <w:rFonts w:hint="eastAsia" w:eastAsia="仿宋_GB2312"/>
          <w:iCs/>
          <w:sz w:val="24"/>
        </w:rPr>
      </w:pPr>
      <w:r>
        <w:rPr>
          <w:rFonts w:hint="eastAsia" w:eastAsia="仿宋_GB2312"/>
          <w:b/>
          <w:bCs/>
          <w:iCs/>
          <w:sz w:val="24"/>
        </w:rPr>
        <w:t xml:space="preserve">    第十七条</w:t>
      </w:r>
      <w:r>
        <w:rPr>
          <w:rFonts w:hint="eastAsia" w:eastAsia="仿宋_GB2312"/>
          <w:iCs/>
          <w:sz w:val="24"/>
        </w:rPr>
        <w:t xml:space="preserve">  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第十八条</w:t>
      </w:r>
      <w:r>
        <w:rPr>
          <w:rFonts w:hint="eastAsia" w:eastAsia="仿宋_GB2312"/>
          <w:iCs/>
          <w:sz w:val="24"/>
        </w:rPr>
        <w:t xml:space="preserve">  股东的出资期限不得超过本章程规定的公司营业期限。</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（注：股东的出资期限应当具有合理性及可行性。股东的主体资格证明规定了存续期限的，其出资期限应当在存续期限内；公司章程规定了明确的营业期限的，出资期限应当在营业期限内。）</w:t>
      </w:r>
    </w:p>
    <w:p>
      <w:pPr>
        <w:spacing w:line="340" w:lineRule="exact"/>
        <w:ind w:firstLine="482" w:firstLineChars="200"/>
        <w:rPr>
          <w:rFonts w:hint="eastAsia" w:eastAsia="仿宋_GB2312"/>
          <w:iCs/>
          <w:sz w:val="24"/>
        </w:rPr>
      </w:pPr>
      <w:r>
        <w:rPr>
          <w:rFonts w:hint="eastAsia" w:eastAsia="仿宋_GB2312"/>
          <w:b/>
          <w:bCs/>
          <w:iCs/>
          <w:sz w:val="24"/>
        </w:rPr>
        <w:t>第十九条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公司成立后，发现作为设立公司出资的非货币财产的实际价额显著低于公司章程所定价额的，应当由交付该出资的股东补足其差额。公司设立时有其他股东的，其他股东承担连带责任。</w:t>
      </w:r>
    </w:p>
    <w:p>
      <w:pPr>
        <w:spacing w:line="340" w:lineRule="exact"/>
        <w:ind w:firstLine="482" w:firstLineChars="200"/>
        <w:rPr>
          <w:rFonts w:hint="eastAsia" w:eastAsia="仿宋_GB2312"/>
          <w:iCs/>
          <w:sz w:val="24"/>
        </w:rPr>
      </w:pPr>
      <w:r>
        <w:rPr>
          <w:rFonts w:hint="eastAsia" w:eastAsia="仿宋_GB2312"/>
          <w:b/>
          <w:bCs/>
          <w:iCs/>
          <w:sz w:val="24"/>
        </w:rPr>
        <w:t>第二十条</w:t>
      </w:r>
      <w:r>
        <w:rPr>
          <w:rFonts w:hint="eastAsia" w:eastAsia="仿宋_GB2312"/>
          <w:iCs/>
          <w:sz w:val="24"/>
        </w:rPr>
        <w:t xml:space="preserve">  公司发生债务纠纷或者依法解散清算时，如资不抵债，股东未缴足出资的，应先缴足出资。</w:t>
      </w:r>
    </w:p>
    <w:p>
      <w:pPr>
        <w:spacing w:line="340" w:lineRule="exact"/>
        <w:rPr>
          <w:rFonts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第五章</w:t>
      </w:r>
      <w:r>
        <w:rPr>
          <w:rFonts w:hint="eastAsia" w:ascii="黑体" w:hAnsi="黑体" w:eastAsia="黑体"/>
          <w:iCs/>
          <w:sz w:val="32"/>
          <w:szCs w:val="32"/>
        </w:rPr>
        <w:tab/>
      </w:r>
      <w:r>
        <w:rPr>
          <w:rFonts w:hint="eastAsia" w:ascii="黑体" w:hAnsi="黑体" w:eastAsia="黑体"/>
          <w:iCs/>
          <w:sz w:val="32"/>
          <w:szCs w:val="32"/>
        </w:rPr>
        <w:t>公司的股权转让</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第二十一条</w:t>
      </w:r>
      <w:r>
        <w:rPr>
          <w:rFonts w:hint="eastAsia" w:eastAsia="仿宋_GB2312"/>
          <w:iCs/>
          <w:sz w:val="24"/>
        </w:rPr>
        <w:t xml:space="preserve">  股东可以转让其全部或者部分股权。 </w:t>
      </w:r>
    </w:p>
    <w:p>
      <w:pPr>
        <w:spacing w:line="340" w:lineRule="exact"/>
        <w:ind w:firstLine="480" w:firstLineChars="200"/>
        <w:rPr>
          <w:rFonts w:hint="eastAsia" w:eastAsia="仿宋_GB2312"/>
          <w:iCs/>
          <w:sz w:val="24"/>
        </w:rPr>
      </w:pPr>
      <w:r>
        <w:rPr>
          <w:rFonts w:hint="eastAsia" w:eastAsia="仿宋_GB2312"/>
          <w:iCs/>
          <w:sz w:val="24"/>
        </w:rPr>
        <w:t>转让股权后，公司应当注销原股东的出资证明书，向新股东签发出资证明书，并相应修改本章程和股东名册中有关股东及其出资额的记载。</w:t>
      </w:r>
    </w:p>
    <w:p>
      <w:pPr>
        <w:spacing w:line="340" w:lineRule="exact"/>
        <w:ind w:firstLine="482" w:firstLineChars="200"/>
        <w:rPr>
          <w:rFonts w:hint="eastAsia" w:eastAsia="仿宋_GB2312"/>
          <w:iCs/>
          <w:sz w:val="24"/>
        </w:rPr>
      </w:pPr>
      <w:r>
        <w:rPr>
          <w:rFonts w:hint="eastAsia" w:eastAsia="仿宋_GB2312"/>
          <w:b/>
          <w:bCs/>
          <w:iCs/>
          <w:sz w:val="24"/>
        </w:rPr>
        <w:t>第二十二条</w:t>
      </w:r>
      <w:r>
        <w:rPr>
          <w:rFonts w:hint="eastAsia" w:eastAsia="仿宋_GB2312"/>
          <w:iCs/>
          <w:sz w:val="24"/>
        </w:rPr>
        <w:t xml:space="preserve">  股东未履行或者未全面履行出资义务即转让股权的，受让人应当承继转让人的出资义务。</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第六章</w:t>
      </w:r>
      <w:r>
        <w:rPr>
          <w:rFonts w:hint="eastAsia" w:ascii="黑体" w:hAnsi="黑体" w:eastAsia="黑体"/>
          <w:iCs/>
          <w:sz w:val="32"/>
          <w:szCs w:val="32"/>
        </w:rPr>
        <w:tab/>
      </w:r>
      <w:r>
        <w:rPr>
          <w:rFonts w:hint="eastAsia" w:ascii="黑体" w:hAnsi="黑体" w:eastAsia="黑体"/>
          <w:iCs/>
          <w:sz w:val="32"/>
          <w:szCs w:val="32"/>
        </w:rPr>
        <w:t>公司的法定代表人</w:t>
      </w:r>
    </w:p>
    <w:p>
      <w:pPr>
        <w:spacing w:line="340" w:lineRule="exact"/>
        <w:ind w:firstLine="630"/>
        <w:rPr>
          <w:rFonts w:hint="eastAsia" w:eastAsia="仿宋_GB2312"/>
          <w:b/>
          <w:bCs/>
          <w:iCs/>
          <w:sz w:val="24"/>
        </w:rPr>
      </w:pPr>
    </w:p>
    <w:p>
      <w:pPr>
        <w:spacing w:line="340" w:lineRule="exact"/>
        <w:ind w:firstLine="630"/>
        <w:rPr>
          <w:rFonts w:hint="eastAsia" w:eastAsia="仿宋_GB2312"/>
          <w:iCs/>
          <w:sz w:val="24"/>
        </w:rPr>
      </w:pPr>
      <w:r>
        <w:rPr>
          <w:rFonts w:hint="eastAsia" w:eastAsia="仿宋_GB2312"/>
          <w:b/>
          <w:bCs/>
          <w:iCs/>
          <w:sz w:val="24"/>
        </w:rPr>
        <w:t>第二十三条</w:t>
      </w:r>
      <w:r>
        <w:rPr>
          <w:rFonts w:hint="eastAsia" w:eastAsia="仿宋_GB2312"/>
          <w:iCs/>
          <w:sz w:val="24"/>
        </w:rPr>
        <w:t xml:space="preserve">  公司法定代表人由</w:t>
      </w:r>
      <w:r>
        <w:rPr>
          <w:rFonts w:hint="eastAsia" w:eastAsia="仿宋_GB2312"/>
          <w:iCs/>
          <w:sz w:val="24"/>
          <w:u w:val="single"/>
        </w:rPr>
        <w:t>执行董事</w:t>
      </w:r>
      <w:r>
        <w:rPr>
          <w:rFonts w:hint="eastAsia" w:eastAsia="仿宋_GB2312"/>
          <w:iCs/>
          <w:sz w:val="24"/>
        </w:rPr>
        <w:t>担任。</w:t>
      </w:r>
    </w:p>
    <w:p>
      <w:pPr>
        <w:spacing w:line="340" w:lineRule="exact"/>
        <w:ind w:firstLine="480" w:firstLineChars="200"/>
        <w:rPr>
          <w:rFonts w:hint="eastAsia" w:eastAsia="仿宋_GB2312"/>
          <w:iCs/>
          <w:sz w:val="24"/>
        </w:rPr>
      </w:pPr>
      <w:r>
        <w:rPr>
          <w:rFonts w:hint="eastAsia" w:eastAsia="仿宋_GB2312"/>
          <w:iCs/>
          <w:color w:val="FF0000"/>
          <w:sz w:val="24"/>
        </w:rPr>
        <w:t>（注：公司法定代表人也可以由经理担任，由经理担任的，应当修改本条。）</w:t>
      </w:r>
      <w:r>
        <w:rPr>
          <w:rFonts w:hint="eastAsia" w:eastAsia="仿宋_GB2312"/>
          <w:iCs/>
          <w:sz w:val="24"/>
        </w:rPr>
        <w:t>　　</w:t>
      </w:r>
    </w:p>
    <w:p>
      <w:pPr>
        <w:spacing w:line="340" w:lineRule="exact"/>
        <w:ind w:firstLine="482" w:firstLineChars="200"/>
        <w:rPr>
          <w:rFonts w:hint="eastAsia" w:eastAsia="仿宋_GB2312"/>
          <w:iCs/>
          <w:sz w:val="24"/>
        </w:rPr>
      </w:pPr>
      <w:r>
        <w:rPr>
          <w:rFonts w:hint="eastAsia" w:eastAsia="仿宋_GB2312"/>
          <w:b/>
          <w:bCs/>
          <w:iCs/>
          <w:sz w:val="24"/>
        </w:rPr>
        <w:t>第二十四条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（二）法定代表人在法律、行政法规以及本章程规定的职权范围内行使职权，代表公司参加民事活动，对企业的生产经营和管理全面负责；</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（三）公司法定代表人可以委托他人代行职权，委托他人代行职权时，应有出具《授权委托书》。法律、行政法规规定必须由法定代表人行使的职权，不得委托他人代行。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第二十五条</w:t>
      </w:r>
      <w:r>
        <w:rPr>
          <w:rFonts w:hint="eastAsia" w:eastAsia="仿宋_GB2312"/>
          <w:iCs/>
          <w:sz w:val="24"/>
        </w:rPr>
        <w:t xml:space="preserve">  法定代表人应当遵守法律、行政法规以及本章程的规定，不得滥用职权，不得作出违背公司股东、执行董事决定的行为，不得违反对公司的忠实义务和勤勉义务。</w:t>
      </w:r>
    </w:p>
    <w:p>
      <w:pPr>
        <w:spacing w:line="340" w:lineRule="exact"/>
        <w:ind w:firstLine="480" w:firstLineChars="200"/>
        <w:rPr>
          <w:rFonts w:hint="eastAsia" w:eastAsia="仿宋_GB2312"/>
          <w:iCs/>
          <w:sz w:val="24"/>
        </w:rPr>
      </w:pPr>
      <w:r>
        <w:rPr>
          <w:rFonts w:hint="eastAsia" w:eastAsia="仿宋_GB2312"/>
          <w:iCs/>
          <w:sz w:val="24"/>
        </w:rPr>
        <w:t>法定代表人违反上述规定，损害公司或者股东利益的，应当担相应的责任。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第二十六条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（二）法定代表人由执行董事或者经理担任，但其丧失执行董事或者经理资格的；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 xml:space="preserve">    （五）其他导致法定代表人无法履行职责的法定情形。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第七章</w:t>
      </w:r>
      <w:r>
        <w:rPr>
          <w:rFonts w:hint="eastAsia" w:ascii="黑体" w:hAnsi="黑体" w:eastAsia="黑体"/>
          <w:iCs/>
          <w:sz w:val="32"/>
          <w:szCs w:val="32"/>
        </w:rPr>
        <w:tab/>
      </w:r>
      <w:r>
        <w:rPr>
          <w:rFonts w:hint="eastAsia" w:ascii="黑体" w:hAnsi="黑体" w:eastAsia="黑体"/>
          <w:iCs/>
          <w:sz w:val="32"/>
          <w:szCs w:val="32"/>
        </w:rPr>
        <w:t>公司的组织机构及其产生办法、职权、议事规则</w:t>
      </w:r>
    </w:p>
    <w:p>
      <w:pPr>
        <w:spacing w:line="340" w:lineRule="exact"/>
        <w:ind w:firstLine="480" w:firstLineChars="200"/>
        <w:rPr>
          <w:rFonts w:hint="eastAsia" w:eastAsia="仿宋_GB2312"/>
          <w:iCs/>
          <w:sz w:val="24"/>
        </w:rPr>
      </w:pPr>
    </w:p>
    <w:p>
      <w:pPr>
        <w:spacing w:line="340" w:lineRule="exact"/>
        <w:ind w:firstLine="482" w:firstLineChars="200"/>
        <w:rPr>
          <w:rFonts w:hint="eastAsia" w:eastAsia="仿宋_GB2312"/>
          <w:iCs/>
          <w:strike/>
          <w:sz w:val="24"/>
        </w:rPr>
      </w:pPr>
      <w:r>
        <w:rPr>
          <w:rFonts w:hint="eastAsia" w:eastAsia="仿宋_GB2312"/>
          <w:b/>
          <w:bCs/>
          <w:iCs/>
          <w:sz w:val="24"/>
        </w:rPr>
        <w:t>第二十七条</w:t>
      </w:r>
      <w:r>
        <w:rPr>
          <w:rFonts w:hint="eastAsia" w:eastAsia="仿宋_GB2312"/>
          <w:iCs/>
          <w:sz w:val="24"/>
        </w:rPr>
        <w:t xml:space="preserve">  </w:t>
      </w:r>
      <w:r>
        <w:rPr>
          <w:rFonts w:hint="eastAsia" w:ascii="仿宋_GB2312" w:eastAsia="仿宋_GB2312"/>
          <w:sz w:val="24"/>
        </w:rPr>
        <w:t>公司不设股东会。</w:t>
      </w:r>
      <w:r>
        <w:rPr>
          <w:rFonts w:hint="eastAsia" w:eastAsia="仿宋_GB2312"/>
          <w:iCs/>
          <w:sz w:val="24"/>
        </w:rPr>
        <w:t>股东行使下列职权：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ind w:firstLine="480" w:firstLineChars="200"/>
        <w:rPr>
          <w:rFonts w:hint="eastAsia" w:eastAsia="仿宋_GB2312"/>
          <w:iCs/>
          <w:sz w:val="24"/>
        </w:rPr>
      </w:pPr>
      <w:r>
        <w:rPr>
          <w:rFonts w:hint="eastAsia" w:eastAsia="仿宋_GB2312"/>
          <w:iCs/>
          <w:sz w:val="24"/>
        </w:rPr>
        <w:t>（二）任命和更换执行董事、非由职工代表担任的监事，决定有关执行董事、监事的报酬事项；</w:t>
      </w:r>
    </w:p>
    <w:p>
      <w:pPr>
        <w:spacing w:line="340" w:lineRule="exact"/>
        <w:rPr>
          <w:rFonts w:hint="eastAsia" w:eastAsia="仿宋_GB2312"/>
          <w:iCs/>
          <w:sz w:val="24"/>
        </w:rPr>
      </w:pPr>
      <w:r>
        <w:rPr>
          <w:rFonts w:hint="eastAsia" w:eastAsia="仿宋_GB2312"/>
          <w:iCs/>
          <w:sz w:val="24"/>
        </w:rPr>
        <w:t xml:space="preserve">    （三）审定执行董事的报告；</w:t>
      </w:r>
    </w:p>
    <w:p>
      <w:pPr>
        <w:spacing w:line="340" w:lineRule="exact"/>
        <w:rPr>
          <w:rFonts w:hint="eastAsia" w:eastAsia="仿宋_GB2312"/>
          <w:iCs/>
          <w:sz w:val="24"/>
        </w:rPr>
      </w:pPr>
      <w:r>
        <w:rPr>
          <w:rFonts w:hint="eastAsia" w:eastAsia="仿宋_GB2312"/>
          <w:iCs/>
          <w:sz w:val="24"/>
        </w:rPr>
        <w:t>　　（四）审定监事的报告；</w:t>
      </w:r>
    </w:p>
    <w:p>
      <w:pPr>
        <w:spacing w:line="340" w:lineRule="exact"/>
        <w:rPr>
          <w:rFonts w:hint="eastAsia" w:eastAsia="仿宋_GB2312"/>
          <w:iCs/>
          <w:sz w:val="24"/>
        </w:rPr>
      </w:pPr>
      <w:r>
        <w:rPr>
          <w:rFonts w:hint="eastAsia" w:eastAsia="仿宋_GB2312"/>
          <w:iCs/>
          <w:sz w:val="24"/>
        </w:rPr>
        <w:t>　　（五）审定公司的年度财务预算方案、决算方案；</w:t>
      </w:r>
    </w:p>
    <w:p>
      <w:pPr>
        <w:spacing w:line="340" w:lineRule="exact"/>
        <w:rPr>
          <w:rFonts w:hint="eastAsia" w:eastAsia="仿宋_GB2312"/>
          <w:iCs/>
          <w:sz w:val="24"/>
        </w:rPr>
      </w:pPr>
      <w:r>
        <w:rPr>
          <w:rFonts w:hint="eastAsia" w:eastAsia="仿宋_GB2312"/>
          <w:iCs/>
          <w:sz w:val="24"/>
        </w:rPr>
        <w:t>　　（六）审定公司的利润分配方案和弥补亏损方案；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（七）对公司增加或者减少注册资本作出决定；</w:t>
      </w:r>
    </w:p>
    <w:p>
      <w:pPr>
        <w:spacing w:line="340" w:lineRule="exact"/>
        <w:rPr>
          <w:rFonts w:hint="eastAsia" w:eastAsia="仿宋_GB2312"/>
          <w:iCs/>
          <w:sz w:val="24"/>
        </w:rPr>
      </w:pPr>
      <w:r>
        <w:rPr>
          <w:rFonts w:hint="eastAsia" w:eastAsia="仿宋_GB2312"/>
          <w:iCs/>
          <w:sz w:val="24"/>
        </w:rPr>
        <w:t>　　（八）对发行公司债券作出决定；</w:t>
      </w:r>
    </w:p>
    <w:p>
      <w:pPr>
        <w:spacing w:line="340" w:lineRule="exact"/>
        <w:rPr>
          <w:rFonts w:hint="eastAsia" w:eastAsia="仿宋_GB2312"/>
          <w:iCs/>
          <w:sz w:val="24"/>
        </w:rPr>
      </w:pPr>
      <w:r>
        <w:rPr>
          <w:rFonts w:hint="eastAsia" w:eastAsia="仿宋_GB2312"/>
          <w:iCs/>
          <w:sz w:val="24"/>
        </w:rPr>
        <w:t>　　（九）对公司合并、分立、解散、清算或者变更公司形式作出决定；</w:t>
      </w:r>
    </w:p>
    <w:p>
      <w:pPr>
        <w:spacing w:line="340" w:lineRule="exact"/>
        <w:ind w:firstLine="630"/>
        <w:rPr>
          <w:rFonts w:hint="eastAsia" w:eastAsia="仿宋_GB2312"/>
          <w:iCs/>
          <w:sz w:val="24"/>
        </w:rPr>
      </w:pPr>
      <w:r>
        <w:rPr>
          <w:rFonts w:hint="eastAsia" w:eastAsia="仿宋_GB2312"/>
          <w:iCs/>
          <w:sz w:val="24"/>
        </w:rPr>
        <w:t>（十）修改公司章程。</w:t>
      </w:r>
    </w:p>
    <w:p>
      <w:pPr>
        <w:spacing w:line="340" w:lineRule="exact"/>
        <w:ind w:firstLine="630"/>
        <w:rPr>
          <w:rFonts w:hint="eastAsia" w:eastAsia="仿宋_GB2312"/>
          <w:iCs/>
          <w:sz w:val="24"/>
        </w:rPr>
      </w:pPr>
      <w:r>
        <w:rPr>
          <w:rFonts w:hint="eastAsia" w:ascii="仿宋_GB2312" w:eastAsia="仿宋_GB2312"/>
          <w:sz w:val="24"/>
        </w:rPr>
        <w:t>股东作出上述决定时，应采用书面形式，并由股东盖章后置备于公司。</w:t>
      </w:r>
    </w:p>
    <w:p>
      <w:pPr>
        <w:spacing w:line="340" w:lineRule="exact"/>
        <w:rPr>
          <w:rFonts w:hint="eastAsia" w:eastAsia="仿宋_GB2312"/>
          <w:iCs/>
          <w:sz w:val="24"/>
        </w:rPr>
      </w:pPr>
      <w:r>
        <w:rPr>
          <w:rFonts w:hint="eastAsia" w:eastAsia="仿宋_GB2312"/>
          <w:iCs/>
          <w:sz w:val="24"/>
        </w:rPr>
        <w:t>　　</w:t>
      </w:r>
      <w:r>
        <w:rPr>
          <w:rFonts w:hint="eastAsia" w:eastAsia="仿宋_GB2312"/>
          <w:iCs/>
          <w:color w:val="FF0000"/>
          <w:sz w:val="24"/>
        </w:rPr>
        <w:t>（注：可以依法规定股东的其他职权，并记载于在本条。）</w:t>
      </w:r>
    </w:p>
    <w:p>
      <w:pPr>
        <w:spacing w:line="340" w:lineRule="exact"/>
        <w:ind w:firstLine="482" w:firstLineChars="200"/>
        <w:rPr>
          <w:rFonts w:hint="eastAsia" w:eastAsia="仿宋_GB2312"/>
          <w:iCs/>
          <w:sz w:val="24"/>
        </w:rPr>
      </w:pPr>
      <w:r>
        <w:rPr>
          <w:rFonts w:eastAsia="仿宋_GB2312"/>
          <w:b/>
          <w:iCs/>
          <w:sz w:val="24"/>
        </w:rPr>
        <w:t>第</w:t>
      </w:r>
      <w:r>
        <w:rPr>
          <w:rFonts w:hint="eastAsia" w:eastAsia="仿宋_GB2312"/>
          <w:b/>
          <w:iCs/>
          <w:sz w:val="24"/>
        </w:rPr>
        <w:t>二十八</w:t>
      </w:r>
      <w:r>
        <w:rPr>
          <w:rFonts w:eastAsia="仿宋_GB2312"/>
          <w:b/>
          <w:iCs/>
          <w:sz w:val="24"/>
        </w:rPr>
        <w:t>条</w:t>
      </w:r>
      <w:r>
        <w:rPr>
          <w:rFonts w:eastAsia="仿宋_GB2312"/>
          <w:iCs/>
          <w:sz w:val="24"/>
        </w:rPr>
        <w:t>  公司设执行董事一人，由股东</w:t>
      </w:r>
      <w:r>
        <w:rPr>
          <w:rFonts w:hint="eastAsia" w:eastAsia="仿宋_GB2312"/>
          <w:iCs/>
          <w:sz w:val="24"/>
        </w:rPr>
        <w:t>任命</w:t>
      </w:r>
      <w:r>
        <w:rPr>
          <w:rFonts w:eastAsia="仿宋_GB2312"/>
          <w:iCs/>
          <w:sz w:val="24"/>
        </w:rPr>
        <w:t>，对股东负责。</w:t>
      </w:r>
    </w:p>
    <w:p>
      <w:pPr>
        <w:spacing w:line="340" w:lineRule="exact"/>
        <w:ind w:firstLine="482" w:firstLineChars="200"/>
        <w:rPr>
          <w:rFonts w:hint="eastAsia" w:eastAsia="仿宋_GB2312"/>
          <w:iCs/>
          <w:sz w:val="24"/>
          <w:lang w:eastAsia="zh-CN"/>
        </w:rPr>
      </w:pPr>
      <w:r>
        <w:rPr>
          <w:rFonts w:eastAsia="仿宋_GB2312"/>
          <w:b/>
          <w:iCs/>
          <w:sz w:val="24"/>
        </w:rPr>
        <w:t>第</w:t>
      </w:r>
      <w:r>
        <w:rPr>
          <w:rFonts w:hint="eastAsia" w:eastAsia="仿宋_GB2312"/>
          <w:b/>
          <w:iCs/>
          <w:sz w:val="24"/>
        </w:rPr>
        <w:t>二十九</w:t>
      </w:r>
      <w:r>
        <w:rPr>
          <w:rFonts w:eastAsia="仿宋_GB2312"/>
          <w:b/>
          <w:iCs/>
          <w:sz w:val="24"/>
        </w:rPr>
        <w:t>条</w:t>
      </w:r>
      <w:r>
        <w:rPr>
          <w:rFonts w:eastAsia="仿宋_GB2312"/>
          <w:iCs/>
          <w:sz w:val="24"/>
        </w:rPr>
        <w:t>  执行董事每届任期</w:t>
      </w:r>
      <w:r>
        <w:rPr>
          <w:rFonts w:eastAsia="仿宋_GB2312"/>
          <w:iCs/>
          <w:sz w:val="24"/>
          <w:u w:val="single"/>
        </w:rPr>
        <w:t>  </w:t>
      </w:r>
      <w:r>
        <w:rPr>
          <w:rFonts w:hint="eastAsia" w:eastAsia="仿宋_GB2312"/>
          <w:iCs/>
          <w:sz w:val="24"/>
          <w:u w:val="single"/>
        </w:rPr>
        <w:t>三</w:t>
      </w:r>
      <w:r>
        <w:rPr>
          <w:rFonts w:eastAsia="仿宋_GB2312"/>
          <w:iCs/>
          <w:sz w:val="24"/>
        </w:rPr>
        <w:t>年。任期届满，</w:t>
      </w:r>
      <w:r>
        <w:rPr>
          <w:rFonts w:hint="eastAsia" w:eastAsia="仿宋_GB2312"/>
          <w:iCs/>
          <w:sz w:val="24"/>
        </w:rPr>
        <w:t>经股东任命</w:t>
      </w:r>
      <w:r>
        <w:rPr>
          <w:rFonts w:eastAsia="仿宋_GB2312"/>
          <w:iCs/>
          <w:sz w:val="24"/>
        </w:rPr>
        <w:t>可以连任。</w:t>
      </w:r>
      <w:r>
        <w:rPr>
          <w:rFonts w:hint="eastAsia" w:eastAsia="仿宋_GB2312"/>
          <w:iCs/>
          <w:sz w:val="24"/>
        </w:rPr>
        <w:t xml:space="preserve"> </w:t>
      </w:r>
    </w:p>
    <w:p>
      <w:pPr>
        <w:spacing w:line="340" w:lineRule="exact"/>
        <w:ind w:firstLine="480" w:firstLineChars="200"/>
        <w:rPr>
          <w:rFonts w:eastAsia="仿宋_GB2312"/>
          <w:iCs/>
          <w:sz w:val="24"/>
        </w:rPr>
      </w:pPr>
      <w:r>
        <w:rPr>
          <w:rFonts w:eastAsia="仿宋_GB2312"/>
          <w:iCs/>
          <w:sz w:val="24"/>
        </w:rPr>
        <w:t>　　</w:t>
      </w:r>
      <w:r>
        <w:rPr>
          <w:rFonts w:eastAsia="仿宋_GB2312"/>
          <w:iCs/>
          <w:color w:val="FF0000"/>
          <w:sz w:val="24"/>
        </w:rPr>
        <w:t>（注：执行董事每届任期不得超过三年。）</w:t>
      </w:r>
      <w:r>
        <w:rPr>
          <w:rFonts w:eastAsia="仿宋_GB2312"/>
          <w:iCs/>
          <w:sz w:val="24"/>
        </w:rPr>
        <w:t>  </w:t>
      </w:r>
    </w:p>
    <w:p>
      <w:pPr>
        <w:spacing w:line="340" w:lineRule="exact"/>
        <w:ind w:firstLine="480" w:firstLineChars="200"/>
        <w:rPr>
          <w:rFonts w:hint="eastAsia" w:eastAsia="仿宋_GB2312"/>
          <w:iCs/>
          <w:sz w:val="24"/>
        </w:rPr>
      </w:pPr>
      <w:r>
        <w:rPr>
          <w:rFonts w:hint="eastAsia" w:eastAsia="仿宋_GB2312"/>
          <w:iCs/>
          <w:sz w:val="24"/>
        </w:rPr>
        <w:t>执行董事任期届满未及时改选，或者执行董事在任期内辞职的，在改选出的执行董事就任前，原执行董事仍应当依照法律、行政法规和公司章程的规定，履行执行董事职务。</w:t>
      </w:r>
    </w:p>
    <w:p>
      <w:pPr>
        <w:spacing w:line="340" w:lineRule="exact"/>
        <w:ind w:firstLine="480" w:firstLineChars="200"/>
        <w:rPr>
          <w:rFonts w:hint="eastAsia" w:eastAsia="仿宋_GB2312"/>
          <w:iCs/>
          <w:sz w:val="24"/>
        </w:rPr>
      </w:pPr>
    </w:p>
    <w:p>
      <w:pPr>
        <w:spacing w:line="340" w:lineRule="exact"/>
        <w:ind w:firstLine="482" w:firstLineChars="200"/>
        <w:rPr>
          <w:rFonts w:hint="eastAsia" w:eastAsia="仿宋_GB2312"/>
          <w:iCs/>
          <w:sz w:val="24"/>
        </w:rPr>
      </w:pPr>
      <w:r>
        <w:rPr>
          <w:rFonts w:eastAsia="仿宋_GB2312"/>
          <w:b/>
          <w:iCs/>
          <w:sz w:val="24"/>
        </w:rPr>
        <w:t>第</w:t>
      </w:r>
      <w:r>
        <w:rPr>
          <w:rFonts w:hint="eastAsia" w:eastAsia="仿宋_GB2312"/>
          <w:b/>
          <w:iCs/>
          <w:sz w:val="24"/>
        </w:rPr>
        <w:t>三十</w:t>
      </w:r>
      <w:r>
        <w:rPr>
          <w:rFonts w:eastAsia="仿宋_GB2312"/>
          <w:b/>
          <w:iCs/>
          <w:sz w:val="24"/>
        </w:rPr>
        <w:t>条</w:t>
      </w:r>
      <w:r>
        <w:rPr>
          <w:rFonts w:eastAsia="仿宋_GB2312"/>
          <w:iCs/>
          <w:sz w:val="24"/>
        </w:rPr>
        <w:t>  执行董事对股东负责，行使下列职权：</w:t>
      </w:r>
    </w:p>
    <w:p>
      <w:pPr>
        <w:spacing w:line="340" w:lineRule="exact"/>
        <w:ind w:firstLine="480" w:firstLineChars="200"/>
        <w:rPr>
          <w:rFonts w:hint="eastAsia" w:eastAsia="仿宋_GB2312"/>
          <w:iCs/>
          <w:sz w:val="24"/>
        </w:rPr>
      </w:pPr>
      <w:r>
        <w:rPr>
          <w:rFonts w:eastAsia="仿宋_GB2312"/>
          <w:iCs/>
          <w:sz w:val="24"/>
        </w:rPr>
        <w:t>（一）</w:t>
      </w:r>
      <w:r>
        <w:rPr>
          <w:rFonts w:hint="eastAsia" w:eastAsia="仿宋_GB2312"/>
          <w:iCs/>
          <w:sz w:val="24"/>
        </w:rPr>
        <w:t>向股东报告工作，并</w:t>
      </w:r>
      <w:r>
        <w:rPr>
          <w:rFonts w:eastAsia="仿宋_GB2312"/>
          <w:iCs/>
          <w:sz w:val="24"/>
        </w:rPr>
        <w:t>执行股东的决</w:t>
      </w:r>
      <w:r>
        <w:rPr>
          <w:rFonts w:hint="eastAsia" w:eastAsia="仿宋_GB2312"/>
          <w:iCs/>
          <w:sz w:val="24"/>
        </w:rPr>
        <w:t>定</w:t>
      </w:r>
      <w:r>
        <w:rPr>
          <w:rFonts w:eastAsia="仿宋_GB2312"/>
          <w:iCs/>
          <w:sz w:val="24"/>
        </w:rPr>
        <w:t>；</w:t>
      </w:r>
    </w:p>
    <w:p>
      <w:pPr>
        <w:spacing w:line="340" w:lineRule="exact"/>
        <w:ind w:firstLine="480" w:firstLineChars="200"/>
        <w:rPr>
          <w:rFonts w:hint="eastAsia" w:eastAsia="仿宋_GB2312"/>
          <w:iCs/>
          <w:sz w:val="24"/>
        </w:rPr>
      </w:pPr>
      <w:r>
        <w:rPr>
          <w:rFonts w:eastAsia="仿宋_GB2312"/>
          <w:iCs/>
          <w:sz w:val="24"/>
        </w:rPr>
        <w:t>（二）决定公司的经营计划和投资方案；</w:t>
      </w:r>
    </w:p>
    <w:p>
      <w:pPr>
        <w:spacing w:line="340" w:lineRule="exact"/>
        <w:ind w:firstLine="480" w:firstLineChars="200"/>
        <w:rPr>
          <w:rFonts w:hint="eastAsia" w:eastAsia="仿宋_GB2312"/>
          <w:iCs/>
          <w:sz w:val="24"/>
        </w:rPr>
      </w:pPr>
      <w:r>
        <w:rPr>
          <w:rFonts w:eastAsia="仿宋_GB2312"/>
          <w:iCs/>
          <w:sz w:val="24"/>
        </w:rPr>
        <w:t>（三）制订公司的年度财务预算方案、决算方案；</w:t>
      </w:r>
    </w:p>
    <w:p>
      <w:pPr>
        <w:spacing w:line="340" w:lineRule="exact"/>
        <w:ind w:firstLine="480" w:firstLineChars="200"/>
        <w:rPr>
          <w:rFonts w:hint="eastAsia" w:eastAsia="仿宋_GB2312"/>
          <w:iCs/>
          <w:sz w:val="24"/>
        </w:rPr>
      </w:pPr>
      <w:r>
        <w:rPr>
          <w:rFonts w:eastAsia="仿宋_GB2312"/>
          <w:iCs/>
          <w:sz w:val="24"/>
        </w:rPr>
        <w:t>（四）制订公司的利润分配方案和弥补亏损方案；</w:t>
      </w:r>
    </w:p>
    <w:p>
      <w:pPr>
        <w:spacing w:line="340" w:lineRule="exact"/>
        <w:ind w:firstLine="480" w:firstLineChars="200"/>
        <w:rPr>
          <w:rFonts w:hint="eastAsia" w:eastAsia="仿宋_GB2312"/>
          <w:iCs/>
          <w:sz w:val="24"/>
        </w:rPr>
      </w:pPr>
      <w:r>
        <w:rPr>
          <w:rFonts w:eastAsia="仿宋_GB2312"/>
          <w:iCs/>
          <w:sz w:val="24"/>
        </w:rPr>
        <w:t>（五）制订公司的增加或减少注册资本的方案；</w:t>
      </w:r>
    </w:p>
    <w:p>
      <w:pPr>
        <w:spacing w:line="340" w:lineRule="exact"/>
        <w:ind w:firstLine="480" w:firstLineChars="200"/>
        <w:rPr>
          <w:rFonts w:hint="eastAsia" w:eastAsia="仿宋_GB2312"/>
          <w:iCs/>
          <w:sz w:val="24"/>
        </w:rPr>
      </w:pPr>
      <w:r>
        <w:rPr>
          <w:rFonts w:eastAsia="仿宋_GB2312"/>
          <w:iCs/>
          <w:sz w:val="24"/>
        </w:rPr>
        <w:t>（六）制订公司合并、分立、变更公司形式、解散的方案；</w:t>
      </w:r>
    </w:p>
    <w:p>
      <w:pPr>
        <w:spacing w:line="340" w:lineRule="exact"/>
        <w:ind w:firstLine="480" w:firstLineChars="200"/>
        <w:rPr>
          <w:rFonts w:hint="eastAsia" w:eastAsia="仿宋_GB2312"/>
          <w:iCs/>
          <w:sz w:val="24"/>
        </w:rPr>
      </w:pPr>
      <w:r>
        <w:rPr>
          <w:rFonts w:eastAsia="仿宋_GB2312"/>
          <w:iCs/>
          <w:sz w:val="24"/>
        </w:rPr>
        <w:t>（七）决定公司内部管理机构的设置；</w:t>
      </w:r>
    </w:p>
    <w:p>
      <w:pPr>
        <w:spacing w:line="340" w:lineRule="exact"/>
        <w:ind w:firstLine="480" w:firstLineChars="200"/>
        <w:rPr>
          <w:rFonts w:hint="eastAsia" w:eastAsia="仿宋_GB2312"/>
          <w:iCs/>
          <w:sz w:val="24"/>
        </w:rPr>
      </w:pPr>
      <w:r>
        <w:rPr>
          <w:rFonts w:eastAsia="仿宋_GB2312"/>
          <w:iCs/>
          <w:sz w:val="24"/>
        </w:rPr>
        <w:t>（八）聘任或者解聘公司经理、财务负责人，决定其报酬事项；</w:t>
      </w:r>
    </w:p>
    <w:p>
      <w:pPr>
        <w:spacing w:line="340" w:lineRule="exact"/>
        <w:ind w:firstLine="480" w:firstLineChars="200"/>
        <w:rPr>
          <w:rFonts w:hint="eastAsia" w:eastAsia="仿宋_GB2312"/>
          <w:iCs/>
          <w:sz w:val="24"/>
        </w:rPr>
      </w:pPr>
      <w:r>
        <w:rPr>
          <w:rFonts w:eastAsia="仿宋_GB2312"/>
          <w:iCs/>
          <w:sz w:val="24"/>
        </w:rPr>
        <w:t>（九）制定公司的基本管理制度；</w:t>
      </w:r>
    </w:p>
    <w:p>
      <w:pPr>
        <w:spacing w:line="340" w:lineRule="exact"/>
        <w:ind w:firstLine="480" w:firstLineChars="200"/>
        <w:rPr>
          <w:rFonts w:hint="eastAsia" w:eastAsia="仿宋_GB2312"/>
          <w:iCs/>
          <w:sz w:val="24"/>
        </w:rPr>
      </w:pPr>
      <w:r>
        <w:rPr>
          <w:rFonts w:hint="eastAsia" w:eastAsia="仿宋_GB2312"/>
          <w:iCs/>
          <w:color w:val="FF0000"/>
          <w:sz w:val="24"/>
        </w:rPr>
        <w:t>（注：可以另行规定执行董事的职权，并修改本条。）</w:t>
      </w:r>
    </w:p>
    <w:p>
      <w:pPr>
        <w:spacing w:line="340" w:lineRule="exact"/>
        <w:ind w:firstLine="482" w:firstLineChars="200"/>
        <w:rPr>
          <w:rFonts w:hint="eastAsia" w:eastAsia="仿宋_GB2312"/>
          <w:iCs/>
          <w:sz w:val="24"/>
        </w:rPr>
      </w:pPr>
      <w:r>
        <w:rPr>
          <w:rFonts w:eastAsia="仿宋_GB2312"/>
          <w:b/>
          <w:iCs/>
          <w:sz w:val="24"/>
        </w:rPr>
        <w:t>第</w:t>
      </w:r>
      <w:r>
        <w:rPr>
          <w:rFonts w:hint="eastAsia" w:eastAsia="仿宋_GB2312"/>
          <w:b/>
          <w:iCs/>
          <w:sz w:val="24"/>
        </w:rPr>
        <w:t>三十一</w:t>
      </w:r>
      <w:r>
        <w:rPr>
          <w:rFonts w:eastAsia="仿宋_GB2312"/>
          <w:b/>
          <w:iCs/>
          <w:sz w:val="24"/>
        </w:rPr>
        <w:t>条</w:t>
      </w:r>
      <w:r>
        <w:rPr>
          <w:rFonts w:eastAsia="仿宋_GB2312"/>
          <w:iCs/>
          <w:sz w:val="24"/>
        </w:rPr>
        <w:t>  公司设经理，由执行董事聘任或</w:t>
      </w:r>
      <w:r>
        <w:rPr>
          <w:rFonts w:hint="eastAsia" w:eastAsia="仿宋_GB2312"/>
          <w:iCs/>
          <w:sz w:val="24"/>
        </w:rPr>
        <w:t>者</w:t>
      </w:r>
      <w:r>
        <w:rPr>
          <w:rFonts w:eastAsia="仿宋_GB2312"/>
          <w:iCs/>
          <w:sz w:val="24"/>
        </w:rPr>
        <w:t>解聘。</w:t>
      </w:r>
    </w:p>
    <w:p>
      <w:pPr>
        <w:spacing w:line="340" w:lineRule="exact"/>
        <w:ind w:firstLine="480" w:firstLineChars="200"/>
        <w:rPr>
          <w:rFonts w:hint="eastAsia" w:eastAsia="仿宋_GB2312"/>
          <w:iCs/>
          <w:sz w:val="24"/>
        </w:rPr>
      </w:pPr>
      <w:r>
        <w:rPr>
          <w:rFonts w:eastAsia="仿宋_GB2312"/>
          <w:iCs/>
          <w:sz w:val="24"/>
        </w:rPr>
        <w:t>经理对执行董事负责，行使下列职权：</w:t>
      </w:r>
    </w:p>
    <w:p>
      <w:pPr>
        <w:spacing w:line="340" w:lineRule="exact"/>
        <w:ind w:firstLine="480" w:firstLineChars="200"/>
        <w:rPr>
          <w:rFonts w:hint="eastAsia" w:eastAsia="仿宋_GB2312"/>
          <w:iCs/>
          <w:sz w:val="24"/>
          <w:lang w:eastAsia="zh-CN"/>
        </w:rPr>
      </w:pPr>
      <w:r>
        <w:rPr>
          <w:rFonts w:eastAsia="仿宋_GB2312"/>
          <w:iCs/>
          <w:sz w:val="24"/>
        </w:rPr>
        <w:t>（一）主持公司的生产经营管理工作，组织实施执行董事</w:t>
      </w:r>
      <w:r>
        <w:rPr>
          <w:rFonts w:hint="eastAsia" w:eastAsia="仿宋_GB2312"/>
          <w:iCs/>
          <w:sz w:val="24"/>
        </w:rPr>
        <w:t>的</w:t>
      </w:r>
      <w:r>
        <w:rPr>
          <w:rFonts w:eastAsia="仿宋_GB2312"/>
          <w:iCs/>
          <w:sz w:val="24"/>
        </w:rPr>
        <w:t>决</w:t>
      </w:r>
      <w:r>
        <w:rPr>
          <w:rFonts w:hint="eastAsia" w:eastAsia="仿宋_GB2312"/>
          <w:iCs/>
          <w:sz w:val="24"/>
        </w:rPr>
        <w:t>定</w:t>
      </w:r>
      <w:r>
        <w:rPr>
          <w:rFonts w:eastAsia="仿宋_GB2312"/>
          <w:iCs/>
          <w:sz w:val="24"/>
        </w:rPr>
        <w:t>；</w:t>
      </w:r>
    </w:p>
    <w:p>
      <w:pPr>
        <w:spacing w:line="340" w:lineRule="exact"/>
        <w:ind w:firstLine="480" w:firstLineChars="200"/>
        <w:rPr>
          <w:rFonts w:hint="eastAsia" w:eastAsia="仿宋_GB2312"/>
          <w:iCs/>
          <w:sz w:val="24"/>
        </w:rPr>
      </w:pPr>
      <w:r>
        <w:rPr>
          <w:rFonts w:eastAsia="仿宋_GB2312"/>
          <w:iCs/>
          <w:sz w:val="24"/>
        </w:rPr>
        <w:t>　　（二）组织实施公司年度经营计划和投资方案；</w:t>
      </w:r>
    </w:p>
    <w:p>
      <w:pPr>
        <w:spacing w:line="340" w:lineRule="exact"/>
        <w:ind w:firstLine="480" w:firstLineChars="200"/>
        <w:rPr>
          <w:rFonts w:hint="eastAsia" w:eastAsia="仿宋_GB2312"/>
          <w:iCs/>
          <w:sz w:val="24"/>
        </w:rPr>
      </w:pPr>
      <w:r>
        <w:rPr>
          <w:rFonts w:eastAsia="仿宋_GB2312"/>
          <w:iCs/>
          <w:sz w:val="24"/>
        </w:rPr>
        <w:t>（三）拟订公司内部管理机构设置方案；</w:t>
      </w:r>
    </w:p>
    <w:p>
      <w:pPr>
        <w:spacing w:line="340" w:lineRule="exact"/>
        <w:ind w:firstLine="480" w:firstLineChars="200"/>
        <w:rPr>
          <w:rFonts w:hint="eastAsia" w:eastAsia="仿宋_GB2312"/>
          <w:iCs/>
          <w:sz w:val="24"/>
        </w:rPr>
      </w:pPr>
      <w:r>
        <w:rPr>
          <w:rFonts w:eastAsia="仿宋_GB2312"/>
          <w:iCs/>
          <w:sz w:val="24"/>
        </w:rPr>
        <w:t>（四）拟订公司的基本管理制度；</w:t>
      </w:r>
    </w:p>
    <w:p>
      <w:pPr>
        <w:spacing w:line="340" w:lineRule="exact"/>
        <w:ind w:firstLine="480" w:firstLineChars="200"/>
        <w:rPr>
          <w:rFonts w:hint="eastAsia" w:eastAsia="仿宋_GB2312"/>
          <w:iCs/>
          <w:sz w:val="24"/>
        </w:rPr>
      </w:pPr>
      <w:r>
        <w:rPr>
          <w:rFonts w:eastAsia="仿宋_GB2312"/>
          <w:iCs/>
          <w:sz w:val="24"/>
        </w:rPr>
        <w:t>（五）制定公司的具体规章；</w:t>
      </w:r>
    </w:p>
    <w:p>
      <w:pPr>
        <w:spacing w:line="340" w:lineRule="exact"/>
        <w:ind w:firstLine="480" w:firstLineChars="200"/>
        <w:rPr>
          <w:rFonts w:hint="eastAsia" w:eastAsia="仿宋_GB2312"/>
          <w:iCs/>
          <w:sz w:val="24"/>
        </w:rPr>
      </w:pPr>
      <w:r>
        <w:rPr>
          <w:rFonts w:eastAsia="仿宋_GB2312"/>
          <w:iCs/>
          <w:sz w:val="24"/>
        </w:rPr>
        <w:t>（六）提请聘任或者解聘公司副经理、财务负责人；</w:t>
      </w:r>
    </w:p>
    <w:p>
      <w:pPr>
        <w:spacing w:line="340" w:lineRule="exact"/>
        <w:ind w:firstLine="480" w:firstLineChars="200"/>
        <w:rPr>
          <w:rFonts w:hint="eastAsia" w:eastAsia="仿宋_GB2312"/>
          <w:iCs/>
          <w:sz w:val="24"/>
        </w:rPr>
      </w:pPr>
      <w:r>
        <w:rPr>
          <w:rFonts w:eastAsia="仿宋_GB2312"/>
          <w:iCs/>
          <w:sz w:val="24"/>
        </w:rPr>
        <w:t>（七）决定聘任或者解聘除应由执行董事决定聘任或者解聘以外的负责管理人员；</w:t>
      </w:r>
    </w:p>
    <w:p>
      <w:pPr>
        <w:spacing w:line="340" w:lineRule="exact"/>
        <w:ind w:firstLine="480" w:firstLineChars="200"/>
        <w:rPr>
          <w:rFonts w:hint="eastAsia" w:eastAsia="仿宋_GB2312"/>
          <w:iCs/>
          <w:sz w:val="24"/>
        </w:rPr>
      </w:pPr>
      <w:r>
        <w:rPr>
          <w:rFonts w:eastAsia="仿宋_GB2312"/>
          <w:iCs/>
          <w:sz w:val="24"/>
        </w:rPr>
        <w:t>（八）执行董事授予的其他职权。</w:t>
      </w:r>
    </w:p>
    <w:p>
      <w:pPr>
        <w:spacing w:line="340" w:lineRule="exact"/>
        <w:ind w:firstLine="480" w:firstLineChars="200"/>
        <w:rPr>
          <w:rFonts w:hint="eastAsia" w:eastAsia="仿宋_GB2312"/>
          <w:iCs/>
          <w:color w:val="FF0000"/>
          <w:sz w:val="24"/>
        </w:rPr>
      </w:pPr>
      <w:r>
        <w:rPr>
          <w:rFonts w:hint="eastAsia" w:eastAsia="仿宋_GB2312"/>
          <w:iCs/>
          <w:color w:val="FF0000"/>
          <w:sz w:val="24"/>
        </w:rPr>
        <w:t xml:space="preserve">（注： 1、经理可以由股东聘任或解聘，由股东聘用或解聘的应修改本条以及本章程中关于执行董事职权的相关规定。  </w:t>
      </w:r>
    </w:p>
    <w:p>
      <w:pPr>
        <w:spacing w:line="340" w:lineRule="exact"/>
        <w:ind w:firstLine="480" w:firstLineChars="200"/>
        <w:rPr>
          <w:rFonts w:hint="eastAsia" w:eastAsia="仿宋_GB2312"/>
          <w:iCs/>
          <w:color w:val="FF0000"/>
          <w:sz w:val="24"/>
        </w:rPr>
      </w:pPr>
      <w:r>
        <w:rPr>
          <w:rFonts w:hint="eastAsia" w:eastAsia="仿宋_GB2312"/>
          <w:iCs/>
          <w:color w:val="FF0000"/>
          <w:sz w:val="24"/>
        </w:rPr>
        <w:t>2、公司经理可以由执行董事兼任，并修改本条以及本章程中关于执行董事职权的相关规定。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3、公司可以不设经理，不设经理的，应当删除本条。）</w:t>
      </w:r>
    </w:p>
    <w:p>
      <w:pPr>
        <w:spacing w:line="340" w:lineRule="exact"/>
        <w:ind w:firstLine="482" w:firstLineChars="200"/>
        <w:rPr>
          <w:rFonts w:hint="eastAsia" w:eastAsia="仿宋_GB2312"/>
          <w:iCs/>
          <w:sz w:val="24"/>
        </w:rPr>
      </w:pPr>
      <w:r>
        <w:rPr>
          <w:rFonts w:hint="eastAsia" w:eastAsia="仿宋_GB2312"/>
          <w:b/>
          <w:iCs/>
          <w:sz w:val="24"/>
        </w:rPr>
        <w:t>第三十二条</w:t>
      </w:r>
      <w:r>
        <w:rPr>
          <w:rFonts w:hint="eastAsia" w:eastAsia="仿宋_GB2312"/>
          <w:iCs/>
          <w:sz w:val="24"/>
        </w:rPr>
        <w:t xml:space="preserve">  公司设监事</w:t>
      </w:r>
      <w:r>
        <w:rPr>
          <w:rFonts w:hint="eastAsia" w:eastAsia="仿宋_GB2312"/>
          <w:iCs/>
          <w:sz w:val="24"/>
          <w:u w:val="single"/>
        </w:rPr>
        <w:t xml:space="preserve">  1   </w:t>
      </w:r>
      <w:r>
        <w:rPr>
          <w:rFonts w:hint="eastAsia" w:eastAsia="仿宋_GB2312"/>
          <w:iCs/>
          <w:sz w:val="24"/>
        </w:rPr>
        <w:t>人，由股东任命，每届任期三年。任期届满，经股东任命可以连任。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（注：监事为1-2人。监事为职工代表的，可由职工代表大会、职工大会或者其他形式民主选举产生，并修改本条。）</w:t>
      </w:r>
    </w:p>
    <w:p>
      <w:pPr>
        <w:spacing w:line="340" w:lineRule="exact"/>
        <w:ind w:firstLine="480" w:firstLineChars="200"/>
        <w:rPr>
          <w:rFonts w:hint="eastAsia" w:eastAsia="仿宋_GB2312"/>
          <w:iCs/>
          <w:color w:val="FF0000"/>
          <w:sz w:val="24"/>
        </w:rPr>
      </w:pPr>
      <w:r>
        <w:rPr>
          <w:rFonts w:hint="eastAsia" w:eastAsia="仿宋_GB2312"/>
          <w:iCs/>
          <w:sz w:val="24"/>
        </w:rPr>
        <w:t>执行董事、高级管理人员以及财务负责人不得兼任监事。</w:t>
      </w:r>
    </w:p>
    <w:p>
      <w:pPr>
        <w:spacing w:line="340" w:lineRule="exact"/>
        <w:ind w:firstLine="482" w:firstLineChars="200"/>
        <w:rPr>
          <w:rFonts w:hint="eastAsia" w:eastAsia="仿宋_GB2312"/>
          <w:iCs/>
          <w:color w:val="FF0000"/>
          <w:sz w:val="24"/>
        </w:rPr>
      </w:pPr>
      <w:r>
        <w:rPr>
          <w:rFonts w:hint="eastAsia" w:eastAsia="仿宋_GB2312"/>
          <w:b/>
          <w:iCs/>
          <w:sz w:val="24"/>
        </w:rPr>
        <w:t>第三十三条</w:t>
      </w:r>
      <w:r>
        <w:rPr>
          <w:rFonts w:hint="eastAsia" w:eastAsia="仿宋_GB2312"/>
          <w:iCs/>
          <w:sz w:val="24"/>
        </w:rPr>
        <w:t xml:space="preserve">  监事行使下列职权：</w:t>
      </w:r>
    </w:p>
    <w:p>
      <w:pPr>
        <w:spacing w:line="340" w:lineRule="exact"/>
        <w:ind w:firstLine="480" w:firstLineChars="200"/>
        <w:rPr>
          <w:rFonts w:hint="eastAsia" w:eastAsia="仿宋_GB2312"/>
          <w:iCs/>
          <w:sz w:val="24"/>
        </w:rPr>
      </w:pPr>
      <w:r>
        <w:rPr>
          <w:rFonts w:hint="eastAsia" w:eastAsia="仿宋_GB2312"/>
          <w:iCs/>
          <w:sz w:val="24"/>
        </w:rPr>
        <w:t>（一）检查公司财务；</w:t>
      </w:r>
    </w:p>
    <w:p>
      <w:pPr>
        <w:spacing w:line="340" w:lineRule="exact"/>
        <w:ind w:firstLine="480" w:firstLineChars="200"/>
        <w:rPr>
          <w:rFonts w:hint="eastAsia" w:eastAsia="仿宋_GB2312"/>
          <w:iCs/>
          <w:sz w:val="24"/>
        </w:rPr>
      </w:pPr>
      <w:r>
        <w:rPr>
          <w:rFonts w:hint="eastAsia" w:eastAsia="仿宋_GB2312"/>
          <w:iCs/>
          <w:sz w:val="24"/>
        </w:rPr>
        <w:t>（二）对执行董事、高级管理人员执行公司职务的行为进行监督，对违反法律、行政法规、公司章程或者股东决定的执行董事、高级管理人员提出罢免的建议；</w:t>
      </w:r>
    </w:p>
    <w:p>
      <w:pPr>
        <w:spacing w:line="340" w:lineRule="exact"/>
        <w:ind w:firstLine="480" w:firstLineChars="200"/>
        <w:rPr>
          <w:rFonts w:hint="eastAsia" w:eastAsia="仿宋_GB2312"/>
          <w:iCs/>
          <w:sz w:val="24"/>
        </w:rPr>
      </w:pPr>
      <w:r>
        <w:rPr>
          <w:rFonts w:hint="eastAsia" w:eastAsia="仿宋_GB2312"/>
          <w:iCs/>
          <w:sz w:val="24"/>
        </w:rPr>
        <w:t>（三）当执行董事、高级管理人员的行为损害公司的利益时，要求执行董事、高级管理人员予以纠正；</w:t>
      </w:r>
    </w:p>
    <w:p>
      <w:pPr>
        <w:spacing w:line="340" w:lineRule="exact"/>
        <w:ind w:firstLine="480" w:firstLineChars="200"/>
        <w:rPr>
          <w:rFonts w:hint="eastAsia" w:eastAsia="仿宋_GB2312"/>
          <w:iCs/>
          <w:sz w:val="24"/>
        </w:rPr>
      </w:pPr>
      <w:r>
        <w:rPr>
          <w:rFonts w:hint="eastAsia" w:eastAsia="仿宋_GB2312"/>
          <w:iCs/>
          <w:sz w:val="24"/>
        </w:rPr>
        <w:t>（四）向股东提出提案；</w:t>
      </w:r>
    </w:p>
    <w:p>
      <w:pPr>
        <w:spacing w:line="340" w:lineRule="exact"/>
        <w:ind w:firstLine="480" w:firstLineChars="200"/>
        <w:rPr>
          <w:rFonts w:hint="eastAsia" w:eastAsia="仿宋_GB2312"/>
          <w:iCs/>
          <w:sz w:val="24"/>
        </w:rPr>
      </w:pPr>
      <w:r>
        <w:rPr>
          <w:rFonts w:hint="eastAsia" w:eastAsia="仿宋_GB2312"/>
          <w:iCs/>
          <w:sz w:val="24"/>
        </w:rPr>
        <w:t>（五）依照《公司法》第一百五十一条的规定，对执行董事、高级管理人员提起诉讼。</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（注：可以规定监事的其他职权，并修改本条。）</w:t>
      </w:r>
    </w:p>
    <w:p>
      <w:pPr>
        <w:spacing w:line="340" w:lineRule="exact"/>
        <w:ind w:firstLine="645"/>
        <w:rPr>
          <w:rFonts w:hint="eastAsia" w:eastAsia="仿宋_GB2312"/>
          <w:iCs/>
          <w:kern w:val="0"/>
          <w:sz w:val="24"/>
        </w:rPr>
      </w:pPr>
      <w:r>
        <w:rPr>
          <w:rFonts w:hint="eastAsia" w:eastAsia="仿宋_GB2312"/>
          <w:b/>
          <w:bCs/>
          <w:iCs/>
          <w:sz w:val="24"/>
        </w:rPr>
        <w:t xml:space="preserve">第三十四条  </w:t>
      </w:r>
      <w:r>
        <w:rPr>
          <w:rFonts w:hint="eastAsia" w:eastAsia="仿宋_GB2312"/>
          <w:iCs/>
          <w:sz w:val="24"/>
        </w:rPr>
        <w:t>有下列情形之一的，不得担任公司的执行董事、监事、高级</w:t>
      </w:r>
      <w:r>
        <w:rPr>
          <w:rFonts w:hint="eastAsia" w:eastAsia="仿宋_GB2312"/>
          <w:iCs/>
          <w:kern w:val="0"/>
          <w:sz w:val="24"/>
        </w:rPr>
        <w:t>管理人员：</w:t>
      </w:r>
    </w:p>
    <w:p>
      <w:pPr>
        <w:rPr>
          <w:rFonts w:hint="eastAsia" w:eastAsia="仿宋_GB2312"/>
          <w:iCs/>
          <w:kern w:val="0"/>
          <w:sz w:val="24"/>
        </w:rPr>
      </w:pPr>
      <w:r>
        <w:rPr>
          <w:rFonts w:hint="eastAsia" w:eastAsia="仿宋_GB2312"/>
          <w:iCs/>
          <w:kern w:val="0"/>
          <w:sz w:val="24"/>
        </w:rPr>
        <w:t>　　</w:t>
      </w:r>
      <w:bookmarkStart w:id="37" w:name="_Toc152085908"/>
      <w:r>
        <w:rPr>
          <w:rFonts w:hint="eastAsia" w:eastAsia="仿宋_GB2312"/>
          <w:iCs/>
          <w:kern w:val="0"/>
          <w:sz w:val="24"/>
        </w:rPr>
        <w:t>（一）无民事行为能力或者限制民事行为能力；</w:t>
      </w:r>
      <w:bookmarkEnd w:id="37"/>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jc w:val="both"/>
        <w:rPr>
          <w:rFonts w:hint="eastAsia" w:ascii="Times New Roman" w:eastAsia="仿宋_GB2312"/>
          <w:iCs/>
          <w:sz w:val="24"/>
          <w:szCs w:val="24"/>
          <w:lang w:val="en-US"/>
        </w:rPr>
      </w:pPr>
      <w:r>
        <w:rPr>
          <w:rFonts w:hint="eastAsia" w:ascii="Times New Roman" w:eastAsia="仿宋_GB2312"/>
          <w:iCs/>
          <w:sz w:val="24"/>
          <w:szCs w:val="24"/>
          <w:lang w:val="en-US"/>
        </w:rPr>
        <w:t>　　公司违反前款规定任命执行董事、监事或者聘任高级管理人员的，该任命或者聘任无效。</w:t>
      </w:r>
    </w:p>
    <w:p>
      <w:pPr>
        <w:spacing w:line="340" w:lineRule="exact"/>
        <w:ind w:firstLine="480" w:firstLineChars="200"/>
        <w:rPr>
          <w:rFonts w:hint="eastAsia" w:eastAsia="仿宋_GB2312"/>
          <w:iCs/>
          <w:strike/>
          <w:sz w:val="24"/>
        </w:rPr>
      </w:pPr>
      <w:r>
        <w:rPr>
          <w:rFonts w:hint="eastAsia" w:eastAsia="仿宋_GB2312"/>
          <w:iCs/>
          <w:sz w:val="24"/>
        </w:rPr>
        <w:t>执行董事、监事、高级管理人员在任职期间出现本条第一款所列情形的，公司应当解除其职务。</w:t>
      </w:r>
    </w:p>
    <w:p>
      <w:pPr>
        <w:spacing w:line="340" w:lineRule="exact"/>
        <w:rPr>
          <w:rFonts w:hint="eastAsia" w:eastAsia="仿宋_GB2312"/>
          <w:iCs/>
          <w:strike/>
          <w:sz w:val="24"/>
        </w:rPr>
      </w:pPr>
      <w:r>
        <w:rPr>
          <w:rFonts w:hint="eastAsia" w:eastAsia="仿宋_GB2312"/>
          <w:iCs/>
          <w:sz w:val="24"/>
        </w:rPr>
        <w:t>　　</w:t>
      </w:r>
      <w:r>
        <w:rPr>
          <w:rFonts w:hint="eastAsia" w:eastAsia="仿宋_GB2312"/>
          <w:b/>
          <w:bCs/>
          <w:iCs/>
          <w:sz w:val="24"/>
        </w:rPr>
        <w:t>第三十五条</w:t>
      </w:r>
      <w:r>
        <w:rPr>
          <w:rFonts w:hint="eastAsia" w:eastAsia="仿宋_GB2312"/>
          <w:iCs/>
          <w:sz w:val="24"/>
        </w:rPr>
        <w:t xml:space="preserve">  执行董事、监事、高级管理人员应当遵守法律、行政法规和公司章程的规定，对公司负有忠实义务和勤勉义务：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（二）及时了解公司业务经营管理状况；</w:t>
      </w:r>
    </w:p>
    <w:p>
      <w:pPr>
        <w:spacing w:line="340" w:lineRule="exact"/>
        <w:rPr>
          <w:rFonts w:hint="eastAsia" w:eastAsia="仿宋_GB2312"/>
          <w:iCs/>
          <w:sz w:val="24"/>
        </w:rPr>
      </w:pPr>
      <w:r>
        <w:rPr>
          <w:rFonts w:hint="eastAsia" w:eastAsia="仿宋_GB2312"/>
          <w:iCs/>
          <w:sz w:val="24"/>
        </w:rPr>
        <w:t>　　（三）对公司定期报告签署书面确认意见；</w:t>
      </w:r>
    </w:p>
    <w:p>
      <w:pPr>
        <w:spacing w:line="340" w:lineRule="exact"/>
        <w:rPr>
          <w:rFonts w:hint="eastAsia" w:eastAsia="仿宋_GB2312"/>
          <w:iCs/>
          <w:sz w:val="24"/>
        </w:rPr>
      </w:pPr>
      <w:r>
        <w:rPr>
          <w:rFonts w:hint="eastAsia" w:eastAsia="仿宋_GB2312"/>
          <w:iCs/>
          <w:sz w:val="24"/>
        </w:rPr>
        <w:t xml:space="preserve">　　（四）如实向监事提供有关情况和资料，不得妨碍监事行使职权； </w:t>
      </w:r>
    </w:p>
    <w:p>
      <w:pPr>
        <w:spacing w:line="340" w:lineRule="exact"/>
        <w:rPr>
          <w:rFonts w:hint="eastAsia" w:eastAsia="仿宋_GB2312"/>
          <w:iCs/>
          <w:sz w:val="24"/>
        </w:rPr>
      </w:pPr>
      <w:r>
        <w:rPr>
          <w:rFonts w:hint="eastAsia" w:eastAsia="仿宋_GB2312"/>
          <w:iCs/>
          <w:sz w:val="24"/>
        </w:rPr>
        <w:t>　　（五）保证公司所披露的信息真实、准确、完整；</w:t>
      </w:r>
    </w:p>
    <w:p>
      <w:pPr>
        <w:spacing w:line="340" w:lineRule="exact"/>
        <w:ind w:firstLine="480" w:firstLineChars="200"/>
        <w:rPr>
          <w:rFonts w:hint="eastAsia" w:eastAsia="仿宋_GB2312"/>
          <w:iCs/>
          <w:sz w:val="24"/>
        </w:rPr>
      </w:pPr>
      <w:r>
        <w:rPr>
          <w:rFonts w:hint="eastAsia" w:eastAsia="仿宋_GB2312"/>
          <w:iCs/>
          <w:sz w:val="24"/>
        </w:rPr>
        <w:t>（六）法律、行政法规和公司章程规定的其他义务。</w:t>
      </w:r>
    </w:p>
    <w:p>
      <w:pPr>
        <w:spacing w:line="340" w:lineRule="exact"/>
        <w:ind w:firstLine="645"/>
        <w:rPr>
          <w:rFonts w:hint="eastAsia" w:eastAsia="仿宋_GB2312"/>
          <w:iCs/>
          <w:sz w:val="24"/>
        </w:rPr>
      </w:pPr>
      <w:r>
        <w:rPr>
          <w:rFonts w:hint="eastAsia" w:eastAsia="仿宋_GB2312"/>
          <w:iCs/>
          <w:sz w:val="24"/>
        </w:rPr>
        <w:t xml:space="preserve"> </w:t>
      </w:r>
      <w:r>
        <w:rPr>
          <w:rFonts w:hint="eastAsia" w:eastAsia="仿宋_GB2312"/>
          <w:b/>
          <w:iCs/>
          <w:sz w:val="24"/>
        </w:rPr>
        <w:t>第三十六条</w:t>
      </w:r>
      <w:r>
        <w:rPr>
          <w:rFonts w:hint="eastAsia" w:eastAsia="仿宋_GB2312"/>
          <w:iCs/>
          <w:sz w:val="24"/>
        </w:rPr>
        <w:t xml:space="preserve">  执行董事、高级管理人员不得有下列行为：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（三）违反公司章程的规定，未经股东同意，将公司资金借贷给他人或者以公司财产为他人提供担保；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（四）违反公司章程的规定或者未经股东同意，与本公司订立合同或者进行交易；</w:t>
      </w:r>
    </w:p>
    <w:p>
      <w:pPr>
        <w:spacing w:line="340" w:lineRule="exact"/>
        <w:ind w:firstLine="645"/>
        <w:rPr>
          <w:rFonts w:hint="eastAsia" w:eastAsia="仿宋_GB2312"/>
          <w:iCs/>
          <w:sz w:val="24"/>
        </w:rPr>
      </w:pPr>
      <w:r>
        <w:rPr>
          <w:rFonts w:hint="eastAsia" w:eastAsia="仿宋_GB2312"/>
          <w:iCs/>
          <w:sz w:val="24"/>
        </w:rPr>
        <w:t>（五）未经股东同意，利用职务便利为自己或者他人谋取属于公司的商业机会，自营或者为他人经营与所任职公司同类的业务；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（六）接受他人与公司交易的佣金归为己有；</w:t>
      </w:r>
    </w:p>
    <w:p>
      <w:pPr>
        <w:spacing w:line="340" w:lineRule="exact"/>
        <w:ind w:firstLine="645"/>
        <w:rPr>
          <w:rFonts w:hint="eastAsia" w:eastAsia="仿宋_GB2312"/>
          <w:iCs/>
          <w:sz w:val="24"/>
        </w:rPr>
      </w:pPr>
      <w:r>
        <w:rPr>
          <w:rFonts w:hint="eastAsia" w:eastAsia="仿宋_GB2312"/>
          <w:iCs/>
          <w:sz w:val="24"/>
        </w:rPr>
        <w:t>（七）擅自披露公司秘密；</w:t>
      </w:r>
    </w:p>
    <w:p>
      <w:pPr>
        <w:spacing w:line="340" w:lineRule="exact"/>
        <w:ind w:firstLine="645"/>
        <w:rPr>
          <w:rFonts w:hint="eastAsia" w:eastAsia="仿宋_GB2312"/>
          <w:iCs/>
          <w:sz w:val="24"/>
        </w:rPr>
      </w:pPr>
      <w:r>
        <w:rPr>
          <w:rFonts w:hint="eastAsia" w:eastAsia="仿宋_GB2312"/>
          <w:iCs/>
          <w:sz w:val="24"/>
        </w:rPr>
        <w:t>（八）违背对公司负有忠实义务的其他行为。</w:t>
      </w:r>
    </w:p>
    <w:p>
      <w:pPr>
        <w:spacing w:line="340" w:lineRule="exact"/>
        <w:ind w:firstLine="645"/>
        <w:rPr>
          <w:rFonts w:hint="eastAsia" w:eastAsia="仿宋_GB2312"/>
          <w:iCs/>
          <w:sz w:val="24"/>
        </w:rPr>
      </w:pPr>
      <w:r>
        <w:rPr>
          <w:rFonts w:hint="eastAsia" w:eastAsia="仿宋_GB2312"/>
          <w:iCs/>
          <w:sz w:val="24"/>
        </w:rPr>
        <w:t>执行董事、高级管理人员违反前款规定所得的收入应当归公司所有。</w:t>
      </w:r>
    </w:p>
    <w:p>
      <w:pPr>
        <w:spacing w:line="340" w:lineRule="exact"/>
        <w:rPr>
          <w:rFonts w:hint="eastAsia" w:eastAsia="仿宋_GB2312"/>
          <w:iCs/>
          <w:sz w:val="24"/>
        </w:rPr>
      </w:pPr>
      <w:r>
        <w:rPr>
          <w:rFonts w:hint="eastAsia" w:eastAsia="仿宋_GB2312"/>
          <w:b/>
          <w:bCs/>
          <w:iCs/>
          <w:sz w:val="24"/>
        </w:rPr>
        <w:t xml:space="preserve">    第三十七条</w:t>
      </w:r>
      <w:r>
        <w:rPr>
          <w:rFonts w:hint="eastAsia" w:eastAsia="仿宋_GB2312"/>
          <w:iCs/>
          <w:sz w:val="24"/>
        </w:rPr>
        <w:t xml:space="preserve">  执行董事、监事、高级管理人员执行公司职务时违反法律、行政法规或者公司章程的规定，给公司造成损失的，应当承担赔偿责任。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第三十八条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公司聘用、解聘承办公司审计业务的会计师事务所，应当由股东决定。</w:t>
      </w:r>
    </w:p>
    <w:p>
      <w:pPr>
        <w:rPr>
          <w:rFonts w:hint="eastAsia" w:eastAsia="仿宋_GB2312"/>
          <w:iCs/>
          <w:color w:val="FF0000"/>
          <w:sz w:val="24"/>
        </w:rPr>
      </w:pPr>
      <w:bookmarkStart w:id="38" w:name="_Toc152085909"/>
      <w:r>
        <w:rPr>
          <w:rFonts w:hint="eastAsia" w:eastAsia="仿宋_GB2312"/>
          <w:iCs/>
          <w:color w:val="FF0000"/>
          <w:sz w:val="24"/>
        </w:rPr>
        <w:t>（注：可以规定由执行董事决定公司聘用、解聘承办公司审计业务的会计师事务所，并相应修改本款。）</w:t>
      </w:r>
      <w:bookmarkEnd w:id="38"/>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公司从税后利润中提取法定公积金后，经股东决定，可以从税后利润中提取任意公积金。</w:t>
      </w:r>
    </w:p>
    <w:p>
      <w:pPr>
        <w:spacing w:line="340" w:lineRule="exact"/>
        <w:ind w:firstLine="480" w:firstLineChars="200"/>
        <w:rPr>
          <w:rFonts w:hint="eastAsia" w:eastAsia="仿宋_GB2312"/>
          <w:iCs/>
          <w:strike/>
          <w:sz w:val="24"/>
        </w:rPr>
      </w:pPr>
      <w:r>
        <w:rPr>
          <w:rFonts w:hint="eastAsia" w:eastAsia="仿宋_GB2312"/>
          <w:iCs/>
          <w:sz w:val="24"/>
        </w:rPr>
        <w:t>公司弥补亏损和提取公积金所余税后利润，由股东分配。</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第三十九条</w:t>
      </w:r>
      <w:r>
        <w:rPr>
          <w:rFonts w:hint="eastAsia" w:eastAsia="仿宋_GB2312"/>
          <w:iCs/>
          <w:sz w:val="24"/>
        </w:rPr>
        <w:t xml:space="preserve">  公司应当在下一会计年度开始后</w:t>
      </w:r>
      <w:r>
        <w:rPr>
          <w:rFonts w:hint="eastAsia" w:eastAsia="仿宋_GB2312"/>
          <w:iCs/>
          <w:sz w:val="24"/>
          <w:u w:val="single"/>
        </w:rPr>
        <w:t xml:space="preserve">    </w:t>
      </w:r>
      <w:r>
        <w:rPr>
          <w:rFonts w:hint="eastAsia" w:eastAsia="仿宋_GB2312"/>
          <w:iCs/>
          <w:sz w:val="24"/>
        </w:rPr>
        <w:t>个月前将公司财务会计报告送交股东。</w:t>
      </w:r>
    </w:p>
    <w:p>
      <w:pPr>
        <w:spacing w:line="340" w:lineRule="exact"/>
        <w:ind w:firstLine="482" w:firstLineChars="200"/>
        <w:rPr>
          <w:rFonts w:hint="eastAsia" w:eastAsia="仿宋_GB2312"/>
          <w:iCs/>
          <w:sz w:val="24"/>
        </w:rPr>
      </w:pPr>
      <w:r>
        <w:rPr>
          <w:rFonts w:hint="eastAsia" w:eastAsia="仿宋_GB2312"/>
          <w:b/>
          <w:bCs/>
          <w:iCs/>
          <w:sz w:val="24"/>
        </w:rPr>
        <w:t>第四十条</w:t>
      </w:r>
      <w:r>
        <w:rPr>
          <w:rFonts w:hint="eastAsia" w:eastAsia="仿宋_GB2312"/>
          <w:iCs/>
          <w:sz w:val="24"/>
        </w:rPr>
        <w:t>　公司的</w:t>
      </w:r>
      <w:r>
        <w:rPr>
          <w:rFonts w:hint="eastAsia" w:eastAsia="仿宋_GB2312"/>
          <w:iCs/>
          <w:sz w:val="24"/>
          <w:u w:val="single"/>
        </w:rPr>
        <w:t xml:space="preserve"> 　办公室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（注：可以规定公章、营业执照的使用规则以及其遗失、毁坏、被非法占有时申请更换或者补领的程序，并记载于本条。）</w:t>
      </w:r>
    </w:p>
    <w:p>
      <w:pPr>
        <w:spacing w:line="340" w:lineRule="exact"/>
        <w:ind w:firstLine="480" w:firstLineChars="200"/>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第八章  公司的解散、清算</w:t>
      </w:r>
    </w:p>
    <w:p>
      <w:pPr>
        <w:spacing w:line="340" w:lineRule="exact"/>
        <w:ind w:left="395" w:leftChars="188"/>
        <w:rPr>
          <w:rFonts w:hint="eastAsia" w:eastAsia="仿宋_GB2312"/>
          <w:b/>
          <w:bCs/>
          <w:iCs/>
          <w:sz w:val="24"/>
        </w:rPr>
      </w:pPr>
    </w:p>
    <w:p>
      <w:pPr>
        <w:spacing w:line="340" w:lineRule="exact"/>
        <w:ind w:left="395" w:leftChars="188"/>
        <w:rPr>
          <w:rFonts w:hint="eastAsia" w:eastAsia="仿宋_GB2312"/>
          <w:iCs/>
          <w:sz w:val="24"/>
        </w:rPr>
      </w:pPr>
      <w:r>
        <w:rPr>
          <w:rFonts w:hint="eastAsia" w:eastAsia="仿宋_GB2312"/>
          <w:b/>
          <w:bCs/>
          <w:iCs/>
          <w:sz w:val="24"/>
        </w:rPr>
        <w:t>第四十一条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（二）股东决定解散；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spacing w:line="340" w:lineRule="exact"/>
        <w:ind w:firstLine="480" w:firstLineChars="200"/>
        <w:rPr>
          <w:rFonts w:hint="eastAsia" w:eastAsia="仿宋_GB2312"/>
          <w:iCs/>
          <w:strike/>
          <w:sz w:val="24"/>
        </w:rPr>
      </w:pPr>
      <w:r>
        <w:rPr>
          <w:rFonts w:hint="eastAsia" w:eastAsia="仿宋_GB2312"/>
          <w:iCs/>
          <w:color w:val="FF0000"/>
          <w:sz w:val="24"/>
        </w:rPr>
        <w:t>（注：可以规定公司的其他解散事由。）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第四十二条</w:t>
      </w:r>
      <w:r>
        <w:rPr>
          <w:rFonts w:hint="eastAsia" w:eastAsia="仿宋_GB2312"/>
          <w:iCs/>
          <w:sz w:val="24"/>
        </w:rPr>
        <w:t xml:space="preserve">  公司出现除上一条第（三）项以外的解散事由时，应当在解散事由出现十五日内成立清算组，开始清算。清算组由股东组成，股东应当指定人员行使相应权利。</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第四十三条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ind w:firstLine="482" w:firstLineChars="200"/>
        <w:rPr>
          <w:rFonts w:hint="eastAsia" w:eastAsia="仿宋_GB2312"/>
          <w:iCs/>
          <w:sz w:val="24"/>
        </w:rPr>
      </w:pPr>
      <w:r>
        <w:rPr>
          <w:rFonts w:hint="eastAsia" w:eastAsia="仿宋_GB2312"/>
          <w:b/>
          <w:bCs/>
          <w:iCs/>
          <w:sz w:val="24"/>
        </w:rPr>
        <w:t>第四十四条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第四十五条</w:t>
      </w:r>
      <w:r>
        <w:rPr>
          <w:rFonts w:hint="eastAsia" w:eastAsia="仿宋_GB2312"/>
          <w:iCs/>
          <w:sz w:val="24"/>
        </w:rPr>
        <w:t xml:space="preserve">  清算组在清算公司财产、编制资产负债表和财产清单后，应当制定清算方案，并报股东或者人民法院确认。</w:t>
      </w:r>
    </w:p>
    <w:p>
      <w:pPr>
        <w:spacing w:line="340" w:lineRule="exact"/>
        <w:rPr>
          <w:rFonts w:hint="eastAsia" w:eastAsia="仿宋_GB2312"/>
          <w:iCs/>
          <w:sz w:val="24"/>
        </w:rPr>
      </w:pPr>
      <w:r>
        <w:rPr>
          <w:rFonts w:hint="eastAsia" w:eastAsia="仿宋_GB2312"/>
          <w:iCs/>
          <w:sz w:val="24"/>
        </w:rPr>
        <w:t>　　公司财产在分别支付清算费用、职工工资、社会保险费用和法定补偿金，缴纳所欠税款，清偿公司债务后的剩余财产，由股东分配。</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第四十六条</w:t>
      </w:r>
      <w:r>
        <w:rPr>
          <w:rFonts w:hint="eastAsia" w:eastAsia="仿宋_GB2312"/>
          <w:iCs/>
          <w:sz w:val="24"/>
        </w:rPr>
        <w:t xml:space="preserve">  公司清算结束后，清算组应当制作清算报告，报股东或者人民法院确认，并向公司登记机关申请注销公司登记，公告公司终止。</w:t>
      </w:r>
    </w:p>
    <w:p>
      <w:pPr>
        <w:spacing w:line="340" w:lineRule="exact"/>
        <w:rPr>
          <w:rFonts w:hint="eastAsia" w:ascii="黑体" w:hAnsi="黑体" w:eastAsia="黑体"/>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第九章</w:t>
      </w:r>
      <w:r>
        <w:rPr>
          <w:rFonts w:hint="eastAsia" w:ascii="黑体" w:hAnsi="黑体" w:eastAsia="黑体"/>
          <w:iCs/>
          <w:sz w:val="32"/>
          <w:szCs w:val="32"/>
        </w:rPr>
        <w:tab/>
      </w:r>
      <w:r>
        <w:rPr>
          <w:rFonts w:hint="eastAsia" w:ascii="黑体" w:hAnsi="黑体" w:eastAsia="黑体"/>
          <w:iCs/>
          <w:sz w:val="32"/>
          <w:szCs w:val="32"/>
        </w:rPr>
        <w:t xml:space="preserve"> 公司的其他规定</w:t>
      </w:r>
    </w:p>
    <w:p>
      <w:pPr>
        <w:spacing w:line="340" w:lineRule="exact"/>
        <w:rPr>
          <w:rFonts w:hint="eastAsia" w:eastAsia="仿宋_GB2312"/>
          <w:iCs/>
          <w:sz w:val="24"/>
        </w:rPr>
      </w:pPr>
      <w:r>
        <w:rPr>
          <w:rFonts w:hint="eastAsia" w:eastAsia="仿宋_GB2312"/>
          <w:iCs/>
          <w:sz w:val="24"/>
        </w:rPr>
        <w:t>　　</w:t>
      </w:r>
    </w:p>
    <w:p>
      <w:pPr>
        <w:spacing w:line="340" w:lineRule="exact"/>
        <w:ind w:firstLine="482" w:firstLineChars="200"/>
        <w:rPr>
          <w:rFonts w:hint="eastAsia" w:eastAsia="仿宋_GB2312"/>
          <w:sz w:val="24"/>
        </w:rPr>
      </w:pPr>
      <w:r>
        <w:rPr>
          <w:rFonts w:hint="eastAsia" w:eastAsia="仿宋_GB2312"/>
          <w:b/>
          <w:bCs/>
          <w:iCs/>
          <w:sz w:val="24"/>
        </w:rPr>
        <w:t>第四十七条</w:t>
      </w:r>
      <w:r>
        <w:rPr>
          <w:rFonts w:hint="eastAsia" w:eastAsia="仿宋_GB2312"/>
          <w:iCs/>
          <w:sz w:val="24"/>
        </w:rPr>
        <w:t xml:space="preserve">  </w:t>
      </w:r>
      <w:r>
        <w:rPr>
          <w:rFonts w:hint="eastAsia" w:eastAsia="仿宋_GB2312"/>
          <w:sz w:val="24"/>
        </w:rPr>
        <w:t>股东、执行董事、监事应当把联系方式（包括通信地址、电话、电子邮箱等）报公司置备，发生变动的，应及时报公司予以更新。</w:t>
      </w:r>
    </w:p>
    <w:p>
      <w:pPr>
        <w:spacing w:line="340" w:lineRule="exact"/>
        <w:ind w:firstLine="482" w:firstLineChars="200"/>
        <w:rPr>
          <w:rFonts w:hint="eastAsia" w:eastAsia="仿宋_GB2312"/>
          <w:sz w:val="24"/>
        </w:rPr>
      </w:pPr>
      <w:r>
        <w:rPr>
          <w:rFonts w:hint="eastAsia" w:eastAsia="仿宋_GB2312"/>
          <w:b/>
          <w:bCs/>
          <w:sz w:val="24"/>
        </w:rPr>
        <w:t>第四十七条</w:t>
      </w:r>
      <w:r>
        <w:rPr>
          <w:rFonts w:hint="eastAsia" w:eastAsia="仿宋_GB2312"/>
          <w:sz w:val="24"/>
        </w:rPr>
        <w:t xml:space="preserve">  公司可以向其他企业投资或者为他人提供担保，并由股东决定；公司不得为公司股东或者实际控制人提供担保。</w:t>
      </w:r>
    </w:p>
    <w:p>
      <w:pPr>
        <w:spacing w:line="340" w:lineRule="exact"/>
        <w:ind w:firstLine="480" w:firstLineChars="200"/>
        <w:rPr>
          <w:rFonts w:hint="eastAsia" w:eastAsia="仿宋_GB2312"/>
          <w:color w:val="FF0000"/>
          <w:sz w:val="24"/>
        </w:rPr>
      </w:pPr>
      <w:r>
        <w:rPr>
          <w:rFonts w:hint="eastAsia" w:eastAsia="仿宋_GB2312"/>
          <w:color w:val="FF0000"/>
          <w:sz w:val="24"/>
        </w:rPr>
        <w:t>（注：1、可以规定由执行董事决定公司对外投资和担保事项，并修改本款内容。</w:t>
      </w:r>
    </w:p>
    <w:p>
      <w:pPr>
        <w:spacing w:line="340" w:lineRule="exact"/>
        <w:ind w:firstLine="480" w:firstLineChars="200"/>
        <w:rPr>
          <w:rFonts w:hint="eastAsia" w:eastAsia="仿宋_GB2312"/>
          <w:sz w:val="24"/>
        </w:rPr>
      </w:pPr>
      <w:r>
        <w:rPr>
          <w:rFonts w:hint="eastAsia" w:eastAsia="仿宋_GB2312"/>
          <w:color w:val="FF0000"/>
          <w:sz w:val="24"/>
        </w:rPr>
        <w:t>2、可以规定对投资或者担保的总额及单项投资或者担保的数额的限额，并记载于本条。）</w:t>
      </w:r>
    </w:p>
    <w:p>
      <w:pPr>
        <w:spacing w:line="340" w:lineRule="exact"/>
        <w:ind w:firstLine="480" w:firstLineChars="200"/>
        <w:rPr>
          <w:rFonts w:hint="eastAsia" w:eastAsia="仿宋_GB2312"/>
          <w:color w:val="FF0000"/>
          <w:sz w:val="24"/>
        </w:rPr>
      </w:pPr>
      <w:r>
        <w:rPr>
          <w:rFonts w:hint="eastAsia" w:eastAsia="仿宋_GB2312"/>
          <w:sz w:val="24"/>
        </w:rPr>
        <w:t>公司向其他企业投资的，除法律另有规定外，不得成为对所投资企业的债务承担连带责任的出资人。</w:t>
      </w:r>
    </w:p>
    <w:p>
      <w:pPr>
        <w:spacing w:line="340" w:lineRule="exact"/>
        <w:ind w:firstLine="645"/>
        <w:rPr>
          <w:rFonts w:hint="eastAsia" w:eastAsia="仿宋_GB2312"/>
          <w:iCs/>
          <w:sz w:val="24"/>
        </w:rPr>
      </w:pPr>
      <w:r>
        <w:rPr>
          <w:rFonts w:hint="eastAsia" w:eastAsia="仿宋_GB2312"/>
          <w:b/>
          <w:bCs/>
          <w:iCs/>
          <w:sz w:val="24"/>
        </w:rPr>
        <w:t>第四十九条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spacing w:line="340" w:lineRule="exact"/>
        <w:rPr>
          <w:rFonts w:hint="eastAsia" w:ascii="仿宋_GB2312" w:eastAsia="仿宋_GB2312" w:cs="MingLiU"/>
          <w:sz w:val="24"/>
        </w:rPr>
      </w:pP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left="114" w:right="247" w:firstLine="570"/>
        <w:rPr>
          <w:rFonts w:hint="eastAsia" w:eastAsia="仿宋_GB2312"/>
          <w:iCs/>
          <w:sz w:val="24"/>
        </w:rPr>
      </w:pPr>
      <w:r>
        <w:rPr>
          <w:rFonts w:hint="eastAsia" w:eastAsia="仿宋_GB2312"/>
          <w:b/>
          <w:iCs/>
          <w:sz w:val="24"/>
        </w:rPr>
        <w:t>第五十条</w:t>
      </w:r>
      <w:r>
        <w:rPr>
          <w:rFonts w:hint="eastAsia" w:eastAsia="仿宋_GB2312"/>
          <w:iCs/>
          <w:sz w:val="24"/>
        </w:rPr>
        <w:t xml:space="preserve"> 本章程于</w:t>
      </w:r>
      <w:r>
        <w:rPr>
          <w:rFonts w:hint="eastAsia" w:eastAsia="仿宋_GB2312"/>
          <w:iCs/>
          <w:sz w:val="24"/>
          <w:u w:val="single"/>
        </w:rPr>
        <w:t xml:space="preserve">  2023  </w:t>
      </w:r>
      <w:r>
        <w:rPr>
          <w:rFonts w:hint="eastAsia" w:eastAsia="仿宋_GB2312"/>
          <w:iCs/>
          <w:sz w:val="24"/>
        </w:rPr>
        <w:t>年</w:t>
      </w:r>
      <w:r>
        <w:rPr>
          <w:rFonts w:hint="eastAsia" w:eastAsia="仿宋_GB2312"/>
          <w:iCs/>
          <w:sz w:val="24"/>
          <w:u w:val="single"/>
        </w:rPr>
        <w:t xml:space="preserve">  4  </w:t>
      </w:r>
      <w:r>
        <w:rPr>
          <w:rFonts w:hint="eastAsia" w:eastAsia="仿宋_GB2312"/>
          <w:iCs/>
          <w:sz w:val="24"/>
        </w:rPr>
        <w:t>月</w:t>
      </w:r>
      <w:r>
        <w:rPr>
          <w:rFonts w:hint="eastAsia" w:eastAsia="仿宋_GB2312"/>
          <w:iCs/>
          <w:sz w:val="24"/>
          <w:u w:val="single"/>
        </w:rPr>
        <w:t xml:space="preserve">  1  </w:t>
      </w:r>
      <w:r>
        <w:rPr>
          <w:rFonts w:hint="eastAsia" w:eastAsia="仿宋_GB2312"/>
          <w:iCs/>
          <w:sz w:val="24"/>
        </w:rPr>
        <w:t>日订立。</w:t>
      </w:r>
    </w:p>
    <w:p>
      <w:pPr>
        <w:spacing w:line="340" w:lineRule="exact"/>
        <w:rPr>
          <w:rFonts w:hint="eastAsia" w:eastAsia="仿宋_GB2312"/>
          <w:iCs/>
          <w:sz w:val="24"/>
        </w:rPr>
      </w:pPr>
    </w:p>
    <w:p>
      <w:pPr>
        <w:spacing w:line="340" w:lineRule="exact"/>
        <w:rPr>
          <w:rFonts w:hint="eastAsia" w:eastAsia="仿宋_GB2312"/>
          <w:iCs/>
          <w:sz w:val="24"/>
        </w:rPr>
      </w:pPr>
      <w:r>
        <w:rPr>
          <w:rFonts w:hint="eastAsia" w:eastAsia="仿宋_GB2312"/>
          <w:iCs/>
          <w:sz w:val="24"/>
        </w:rPr>
        <w:t xml:space="preserve">    股东签名、盖章：</w:t>
      </w: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rFonts w:hint="eastAsia" w:eastAsia="仿宋_GB2312"/>
          <w:iCs/>
          <w:sz w:val="24"/>
        </w:rPr>
      </w:pPr>
    </w:p>
    <w:p>
      <w:pPr>
        <w:spacing w:line="340" w:lineRule="exact"/>
        <w:rPr>
          <w:sz w:val="24"/>
        </w:rPr>
      </w:pPr>
    </w:p>
    <w:tbl>
      <w:tblPr>
        <w:tblStyle w:val="1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8" w:type="dxa"/>
          </w:tcPr>
          <w:p>
            <w:pPr>
              <w:spacing w:line="340" w:lineRule="exact"/>
              <w:ind w:right="185" w:rightChars="88"/>
              <w:jc w:val="center"/>
              <w:rPr>
                <w:rFonts w:hint="eastAsia" w:ascii="楷体" w:hAnsi="楷体" w:eastAsia="楷体"/>
                <w:b/>
                <w:sz w:val="24"/>
              </w:rPr>
            </w:pPr>
            <w:r>
              <w:rPr>
                <w:rFonts w:hint="eastAsia" w:ascii="楷体" w:hAnsi="楷体" w:eastAsia="楷体"/>
                <w:b/>
                <w:sz w:val="24"/>
              </w:rPr>
              <w:t>提  示</w:t>
            </w:r>
          </w:p>
          <w:p>
            <w:pPr>
              <w:spacing w:line="340" w:lineRule="exact"/>
              <w:jc w:val="center"/>
              <w:rPr>
                <w:rFonts w:hint="eastAsia" w:hAnsi="宋体"/>
                <w:b/>
                <w:sz w:val="24"/>
              </w:rPr>
            </w:pPr>
            <w:r>
              <w:rPr>
                <w:rFonts w:hint="eastAsia" w:hAnsi="宋体"/>
                <w:b/>
                <w:sz w:val="24"/>
              </w:rPr>
              <w:t>（制作章程时应当删除本方框提示内容）</w:t>
            </w:r>
          </w:p>
          <w:p>
            <w:pPr>
              <w:spacing w:line="340" w:lineRule="exact"/>
              <w:rPr>
                <w:rFonts w:hint="eastAsia" w:hAnsi="宋体"/>
                <w:b/>
                <w:sz w:val="24"/>
              </w:rPr>
            </w:pPr>
          </w:p>
          <w:p>
            <w:pPr>
              <w:spacing w:line="340" w:lineRule="exact"/>
              <w:rPr>
                <w:rFonts w:hint="eastAsia" w:hAnsi="宋体"/>
                <w:b/>
                <w:sz w:val="24"/>
              </w:rPr>
            </w:pPr>
            <w:r>
              <w:rPr>
                <w:rFonts w:hint="eastAsia" w:hAnsi="宋体"/>
                <w:b/>
                <w:sz w:val="24"/>
              </w:rPr>
              <w:t xml:space="preserve">    1、本范本仅供参考，适用于国有独资公司；</w:t>
            </w:r>
          </w:p>
          <w:p>
            <w:pPr>
              <w:spacing w:line="340" w:lineRule="exact"/>
              <w:rPr>
                <w:rFonts w:hint="eastAsia" w:hAnsi="宋体"/>
                <w:b/>
                <w:sz w:val="24"/>
              </w:rPr>
            </w:pPr>
            <w:r>
              <w:rPr>
                <w:rFonts w:hint="eastAsia" w:hAnsi="宋体"/>
                <w:b/>
                <w:sz w:val="24"/>
              </w:rPr>
              <w:t xml:space="preserve">    2、</w:t>
            </w:r>
            <w:r>
              <w:rPr>
                <w:rStyle w:val="22"/>
                <w:rFonts w:hint="eastAsia" w:ascii="宋体" w:hAnsi="宋体" w:eastAsia="宋体"/>
                <w:sz w:val="24"/>
                <w:szCs w:val="24"/>
              </w:rPr>
              <w:t>国有独资公司章程</w:t>
            </w:r>
            <w:r>
              <w:rPr>
                <w:rFonts w:hint="eastAsia" w:hAnsi="宋体"/>
                <w:b/>
                <w:sz w:val="24"/>
              </w:rPr>
              <w:t>由国有资产监督管理机构制定，或者由董事会制订报国有资产监督管理机构批准。</w:t>
            </w:r>
          </w:p>
          <w:p>
            <w:pPr>
              <w:spacing w:line="340" w:lineRule="exact"/>
              <w:rPr>
                <w:rFonts w:hint="eastAsia" w:hAnsi="宋体"/>
                <w:b/>
                <w:sz w:val="24"/>
              </w:rPr>
            </w:pPr>
            <w:r>
              <w:rPr>
                <w:rFonts w:hint="eastAsia" w:hAnsi="宋体"/>
                <w:b/>
                <w:sz w:val="24"/>
              </w:rPr>
              <w:t xml:space="preserve">    3、范本中有下划线的，应当填写；</w:t>
            </w:r>
          </w:p>
          <w:p>
            <w:pPr>
              <w:spacing w:line="340" w:lineRule="exact"/>
              <w:rPr>
                <w:rFonts w:hint="eastAsia" w:hAnsi="宋体"/>
                <w:b/>
                <w:sz w:val="24"/>
              </w:rPr>
            </w:pPr>
            <w:r>
              <w:rPr>
                <w:rFonts w:hint="eastAsia" w:hAnsi="宋体"/>
                <w:b/>
                <w:sz w:val="24"/>
              </w:rPr>
              <w:t xml:space="preserve">    4、制作章程时，可以根据本范本中“注”的内容修改相关条款，并应当删除“注”的内容。</w:t>
            </w:r>
          </w:p>
          <w:p>
            <w:pPr>
              <w:pStyle w:val="8"/>
              <w:spacing w:line="340" w:lineRule="exact"/>
              <w:rPr>
                <w:rFonts w:hAnsi="宋体"/>
                <w:b/>
                <w:sz w:val="24"/>
                <w:szCs w:val="24"/>
              </w:rPr>
            </w:pPr>
            <w:r>
              <w:rPr>
                <w:rFonts w:hint="eastAsia"/>
                <w:b/>
                <w:color w:val="000000"/>
                <w:sz w:val="24"/>
                <w:szCs w:val="24"/>
              </w:rPr>
              <w:t xml:space="preserve">    5、</w:t>
            </w:r>
            <w:r>
              <w:rPr>
                <w:b/>
                <w:color w:val="000000"/>
                <w:sz w:val="24"/>
                <w:szCs w:val="24"/>
              </w:rPr>
              <w:t>公司章程有违反法律、行政法规的内容的，公司登记机关有权要求</w:t>
            </w:r>
            <w:r>
              <w:rPr>
                <w:rFonts w:hint="eastAsia"/>
                <w:b/>
                <w:color w:val="000000"/>
                <w:sz w:val="24"/>
                <w:szCs w:val="24"/>
              </w:rPr>
              <w:t>申请人</w:t>
            </w:r>
            <w:r>
              <w:rPr>
                <w:b/>
                <w:color w:val="000000"/>
                <w:sz w:val="24"/>
                <w:szCs w:val="24"/>
              </w:rPr>
              <w:t>作相应修改</w:t>
            </w:r>
            <w:r>
              <w:rPr>
                <w:rFonts w:hint="eastAsia" w:hAnsi="宋体"/>
                <w:b/>
                <w:sz w:val="24"/>
                <w:szCs w:val="24"/>
              </w:rPr>
              <w:t>。</w:t>
            </w:r>
          </w:p>
          <w:p>
            <w:pPr>
              <w:spacing w:line="340" w:lineRule="exact"/>
              <w:rPr>
                <w:rFonts w:hAnsi="宋体"/>
                <w:b/>
                <w:sz w:val="24"/>
              </w:rPr>
            </w:pPr>
          </w:p>
        </w:tc>
      </w:tr>
    </w:tbl>
    <w:p>
      <w:pPr>
        <w:spacing w:before="4" w:line="340" w:lineRule="exact"/>
        <w:rPr>
          <w:rFonts w:hint="eastAsia" w:ascii="仿宋_GB2312" w:eastAsia="仿宋_GB2312" w:cs="MingLiU"/>
          <w:sz w:val="24"/>
        </w:rPr>
      </w:pPr>
    </w:p>
    <w:p>
      <w:pPr>
        <w:spacing w:before="4" w:line="340" w:lineRule="exact"/>
        <w:rPr>
          <w:rFonts w:hint="eastAsia" w:ascii="仿宋_GB2312" w:eastAsia="仿宋_GB2312" w:cs="MingLiU"/>
          <w:sz w:val="24"/>
        </w:rPr>
      </w:pPr>
    </w:p>
    <w:p>
      <w:pPr>
        <w:spacing w:line="340" w:lineRule="exact"/>
        <w:jc w:val="center"/>
        <w:rPr>
          <w:rFonts w:hint="eastAsia" w:ascii="方正小标宋简体" w:hAnsi="MS Sans Serif" w:eastAsia="方正小标宋简体"/>
          <w:b/>
          <w:sz w:val="24"/>
        </w:rPr>
      </w:pPr>
    </w:p>
    <w:p>
      <w:pPr>
        <w:spacing w:line="600" w:lineRule="auto"/>
        <w:jc w:val="center"/>
        <w:rPr>
          <w:rFonts w:hint="eastAsia" w:ascii="方正小标宋简体" w:hAnsi="方正小标宋简体" w:eastAsia="方正小标宋简体"/>
          <w:b/>
          <w:sz w:val="44"/>
          <w:szCs w:val="44"/>
        </w:rPr>
      </w:pPr>
      <w:r>
        <w:rPr>
          <w:rFonts w:hint="eastAsia" w:ascii="黑体" w:hAnsi="黑体" w:eastAsia="黑体" w:cs="黑体"/>
          <w:color w:val="000000"/>
          <w:sz w:val="44"/>
          <w:szCs w:val="44"/>
          <w:shd w:val="clear" w:color="auto" w:fill="FFFFFF"/>
        </w:rPr>
        <w:t xml:space="preserve">   </w:t>
      </w:r>
      <w:r>
        <w:rPr>
          <w:rFonts w:hint="eastAsia" w:ascii="黑体" w:hAnsi="黑体" w:eastAsia="黑体" w:cs="黑体"/>
          <w:b/>
          <w:color w:val="000000"/>
          <w:sz w:val="44"/>
          <w:szCs w:val="44"/>
          <w:u w:val="single"/>
          <w:shd w:val="clear" w:color="auto" w:fill="FFFFFF"/>
        </w:rPr>
        <w:t xml:space="preserve">            </w:t>
      </w:r>
      <w:r>
        <w:rPr>
          <w:rFonts w:hint="eastAsia" w:ascii="黑体" w:hAnsi="黑体" w:eastAsia="黑体" w:cs="黑体"/>
          <w:b/>
          <w:color w:val="000000"/>
          <w:sz w:val="44"/>
          <w:szCs w:val="44"/>
          <w:shd w:val="clear" w:color="auto" w:fill="FFFFFF"/>
        </w:rPr>
        <w:t>有限公司章程</w:t>
      </w:r>
    </w:p>
    <w:p>
      <w:pPr>
        <w:spacing w:line="600" w:lineRule="auto"/>
        <w:jc w:val="center"/>
        <w:rPr>
          <w:rFonts w:hint="eastAsia" w:ascii="方正小标宋简体" w:hAnsi="MS Sans Serif" w:eastAsia="方正小标宋简体"/>
          <w:b/>
          <w:sz w:val="44"/>
          <w:szCs w:val="44"/>
        </w:rPr>
      </w:pPr>
      <w:r>
        <w:rPr>
          <w:rFonts w:hint="eastAsia" w:ascii="方正小标宋简体" w:hAnsi="MS Sans Serif" w:eastAsia="方正小标宋简体"/>
          <w:b/>
          <w:sz w:val="44"/>
          <w:szCs w:val="44"/>
        </w:rPr>
        <w:t>（国有独资公司）</w:t>
      </w:r>
    </w:p>
    <w:p>
      <w:pPr>
        <w:spacing w:line="600" w:lineRule="auto"/>
        <w:jc w:val="center"/>
        <w:rPr>
          <w:rFonts w:hint="eastAsia" w:hAnsi="黑体" w:eastAsia="黑体"/>
          <w:sz w:val="44"/>
          <w:szCs w:val="44"/>
        </w:rPr>
      </w:pPr>
    </w:p>
    <w:p>
      <w:pPr>
        <w:spacing w:line="340" w:lineRule="exact"/>
        <w:jc w:val="center"/>
        <w:rPr>
          <w:rFonts w:hAnsi="黑体" w:eastAsia="黑体"/>
          <w:sz w:val="32"/>
          <w:szCs w:val="32"/>
        </w:rPr>
      </w:pPr>
      <w:r>
        <w:rPr>
          <w:rFonts w:hint="eastAsia" w:hAnsi="黑体" w:eastAsia="黑体"/>
          <w:sz w:val="32"/>
          <w:szCs w:val="32"/>
        </w:rPr>
        <w:t>第一章  总    则</w:t>
      </w:r>
    </w:p>
    <w:p>
      <w:pPr>
        <w:spacing w:line="340" w:lineRule="exact"/>
        <w:ind w:firstLine="570"/>
        <w:rPr>
          <w:rFonts w:hint="eastAsia" w:hAnsi="宋体"/>
          <w:sz w:val="24"/>
        </w:rPr>
      </w:pPr>
    </w:p>
    <w:p>
      <w:pPr>
        <w:spacing w:line="340" w:lineRule="exact"/>
        <w:rPr>
          <w:rFonts w:hint="eastAsia" w:eastAsia="仿宋_GB2312"/>
          <w:sz w:val="24"/>
        </w:rPr>
      </w:pPr>
      <w:r>
        <w:rPr>
          <w:rFonts w:hint="eastAsia" w:eastAsia="仿宋_GB2312"/>
          <w:b/>
          <w:bCs/>
          <w:sz w:val="24"/>
        </w:rPr>
        <w:t xml:space="preserve">    第一条  </w:t>
      </w:r>
      <w:r>
        <w:rPr>
          <w:rFonts w:hint="eastAsia" w:eastAsia="仿宋_GB2312"/>
          <w:sz w:val="24"/>
        </w:rPr>
        <w:t>为规范公司的组织和行为，根据《中华人民共和国公司法》（以下简称《公司法》）和有关法律、行政法规以及规范性文件的规定，制定本章程。</w:t>
      </w:r>
    </w:p>
    <w:p>
      <w:pPr>
        <w:tabs>
          <w:tab w:val="left" w:pos="2000"/>
        </w:tabs>
        <w:spacing w:line="340" w:lineRule="exact"/>
        <w:rPr>
          <w:rFonts w:hint="eastAsia" w:ascii="仿宋_GB2312" w:eastAsia="仿宋_GB2312" w:cs="MingLiU"/>
          <w:sz w:val="24"/>
        </w:rPr>
      </w:pPr>
      <w:r>
        <w:rPr>
          <w:rFonts w:hint="eastAsia" w:ascii="仿宋_GB2312" w:eastAsia="仿宋_GB2312" w:cs="MingLiU"/>
          <w:b/>
          <w:bCs/>
          <w:spacing w:val="-1"/>
          <w:sz w:val="24"/>
        </w:rPr>
        <w:t xml:space="preserve">    第二</w:t>
      </w:r>
      <w:r>
        <w:rPr>
          <w:rFonts w:hint="eastAsia" w:ascii="仿宋_GB2312" w:eastAsia="仿宋_GB2312" w:cs="MingLiU"/>
          <w:b/>
          <w:bCs/>
          <w:sz w:val="24"/>
        </w:rPr>
        <w:t xml:space="preserve">条  </w:t>
      </w:r>
      <w:r>
        <w:rPr>
          <w:rFonts w:hint="eastAsia" w:ascii="仿宋_GB2312" w:eastAsia="仿宋_GB2312" w:cs="MingLiU"/>
          <w:spacing w:val="-1"/>
          <w:sz w:val="24"/>
        </w:rPr>
        <w:t>公司类型：有限责任公司</w:t>
      </w:r>
      <w:r>
        <w:rPr>
          <w:rFonts w:hint="eastAsia" w:eastAsia="仿宋_GB2312"/>
          <w:sz w:val="24"/>
        </w:rPr>
        <w:t>（国有独资）</w:t>
      </w:r>
      <w:r>
        <w:rPr>
          <w:rFonts w:hint="eastAsia" w:ascii="仿宋_GB2312" w:eastAsia="仿宋_GB2312" w:cs="MingLiU"/>
          <w:spacing w:val="-1"/>
          <w:sz w:val="24"/>
        </w:rPr>
        <w:t>。</w:t>
      </w:r>
    </w:p>
    <w:p>
      <w:pPr>
        <w:spacing w:line="340" w:lineRule="exact"/>
        <w:ind w:firstLine="482" w:firstLineChars="200"/>
        <w:rPr>
          <w:rFonts w:hint="eastAsia" w:eastAsia="仿宋_GB2312"/>
          <w:sz w:val="24"/>
        </w:rPr>
      </w:pPr>
      <w:r>
        <w:rPr>
          <w:rFonts w:hint="eastAsia" w:eastAsia="仿宋_GB2312"/>
          <w:b/>
          <w:bCs/>
          <w:sz w:val="24"/>
        </w:rPr>
        <w:t xml:space="preserve">第三条 </w:t>
      </w:r>
      <w:r>
        <w:rPr>
          <w:rFonts w:hint="eastAsia" w:eastAsia="仿宋_GB2312"/>
          <w:sz w:val="24"/>
        </w:rPr>
        <w:t xml:space="preserve"> 本章程为本公司行为准则，公司、股东、董事、监事和高级管理人员应当严格遵守。</w:t>
      </w:r>
    </w:p>
    <w:p>
      <w:pPr>
        <w:spacing w:line="340" w:lineRule="exact"/>
        <w:rPr>
          <w:rFonts w:eastAsia="仿宋_GB2312"/>
          <w:sz w:val="24"/>
        </w:rPr>
      </w:pPr>
    </w:p>
    <w:p>
      <w:pPr>
        <w:spacing w:line="340" w:lineRule="exact"/>
        <w:jc w:val="center"/>
        <w:rPr>
          <w:rFonts w:eastAsia="仿宋_GB2312"/>
          <w:sz w:val="32"/>
          <w:szCs w:val="32"/>
        </w:rPr>
      </w:pPr>
      <w:r>
        <w:rPr>
          <w:rFonts w:hint="eastAsia" w:hAnsi="黑体" w:eastAsia="黑体"/>
          <w:sz w:val="24"/>
        </w:rPr>
        <w:t>　　　　</w:t>
      </w:r>
      <w:r>
        <w:rPr>
          <w:rFonts w:hAnsi="黑体" w:eastAsia="黑体"/>
          <w:sz w:val="32"/>
          <w:szCs w:val="32"/>
        </w:rPr>
        <w:t>第二章</w:t>
      </w:r>
      <w:r>
        <w:rPr>
          <w:rFonts w:eastAsia="黑体"/>
          <w:sz w:val="32"/>
          <w:szCs w:val="32"/>
        </w:rPr>
        <w:t xml:space="preserve">  </w:t>
      </w:r>
      <w:r>
        <w:rPr>
          <w:rFonts w:hAnsi="黑体" w:eastAsia="黑体"/>
          <w:sz w:val="32"/>
          <w:szCs w:val="32"/>
        </w:rPr>
        <w:t>公司</w:t>
      </w:r>
      <w:r>
        <w:rPr>
          <w:rFonts w:hint="eastAsia" w:hAnsi="黑体" w:eastAsia="黑体"/>
          <w:sz w:val="32"/>
          <w:szCs w:val="32"/>
        </w:rPr>
        <w:t>的</w:t>
      </w:r>
      <w:r>
        <w:rPr>
          <w:rFonts w:hAnsi="黑体" w:eastAsia="黑体"/>
          <w:sz w:val="32"/>
          <w:szCs w:val="32"/>
        </w:rPr>
        <w:t>名称</w:t>
      </w:r>
      <w:r>
        <w:rPr>
          <w:rFonts w:hint="eastAsia" w:hAnsi="黑体" w:eastAsia="黑体"/>
          <w:sz w:val="32"/>
          <w:szCs w:val="32"/>
        </w:rPr>
        <w:t>、</w:t>
      </w:r>
      <w:r>
        <w:rPr>
          <w:rFonts w:hAnsi="黑体" w:eastAsia="黑体"/>
          <w:sz w:val="32"/>
          <w:szCs w:val="32"/>
        </w:rPr>
        <w:t>住所</w:t>
      </w:r>
      <w:r>
        <w:rPr>
          <w:rFonts w:hint="eastAsia" w:hAnsi="黑体" w:eastAsia="黑体"/>
          <w:sz w:val="32"/>
          <w:szCs w:val="32"/>
        </w:rPr>
        <w:t>、</w:t>
      </w:r>
      <w:r>
        <w:rPr>
          <w:rFonts w:hAnsi="黑体" w:eastAsia="黑体"/>
          <w:sz w:val="32"/>
          <w:szCs w:val="32"/>
        </w:rPr>
        <w:t>经营范围</w:t>
      </w:r>
      <w:r>
        <w:rPr>
          <w:rFonts w:hint="eastAsia" w:hAnsi="黑体" w:eastAsia="黑体"/>
          <w:sz w:val="32"/>
          <w:szCs w:val="32"/>
        </w:rPr>
        <w:t>、营业期限及注册资本</w:t>
      </w:r>
    </w:p>
    <w:p>
      <w:pPr>
        <w:spacing w:line="340" w:lineRule="exact"/>
        <w:ind w:firstLine="482" w:firstLineChars="200"/>
        <w:rPr>
          <w:rFonts w:eastAsia="仿宋_GB2312"/>
          <w:b/>
          <w:bCs/>
          <w:sz w:val="24"/>
        </w:rPr>
      </w:pPr>
    </w:p>
    <w:p>
      <w:pPr>
        <w:spacing w:line="340" w:lineRule="exact"/>
        <w:ind w:firstLine="482" w:firstLineChars="200"/>
        <w:rPr>
          <w:rFonts w:eastAsia="仿宋_GB2312"/>
          <w:sz w:val="24"/>
        </w:rPr>
      </w:pPr>
      <w:r>
        <w:rPr>
          <w:rFonts w:eastAsia="仿宋_GB2312"/>
          <w:b/>
          <w:bCs/>
          <w:sz w:val="24"/>
        </w:rPr>
        <w:t xml:space="preserve">第四条 </w:t>
      </w:r>
      <w:r>
        <w:rPr>
          <w:rFonts w:eastAsia="仿宋_GB2312"/>
          <w:sz w:val="24"/>
        </w:rPr>
        <w:t xml:space="preserve"> 公司名称为：</w:t>
      </w:r>
      <w:r>
        <w:rPr>
          <w:rFonts w:eastAsia="仿宋_GB2312"/>
          <w:sz w:val="24"/>
          <w:u w:val="single"/>
        </w:rPr>
        <w:t xml:space="preserve">         </w:t>
      </w:r>
      <w:r>
        <w:rPr>
          <w:rFonts w:hint="eastAsia" w:eastAsia="仿宋_GB2312"/>
          <w:sz w:val="24"/>
          <w:u w:val="single"/>
        </w:rPr>
        <w:t xml:space="preserve">        </w:t>
      </w:r>
      <w:r>
        <w:rPr>
          <w:rFonts w:eastAsia="仿宋_GB2312"/>
          <w:sz w:val="24"/>
        </w:rPr>
        <w:t>。</w:t>
      </w:r>
    </w:p>
    <w:p>
      <w:pPr>
        <w:spacing w:line="340" w:lineRule="exact"/>
        <w:ind w:firstLine="480" w:firstLineChars="200"/>
        <w:rPr>
          <w:rFonts w:eastAsia="仿宋_GB2312"/>
          <w:iCs/>
          <w:color w:val="FF0000"/>
          <w:sz w:val="24"/>
        </w:rPr>
      </w:pPr>
      <w:r>
        <w:rPr>
          <w:rFonts w:eastAsia="仿宋_GB2312"/>
          <w:iCs/>
          <w:color w:val="FF0000"/>
          <w:sz w:val="24"/>
        </w:rPr>
        <w:t xml:space="preserve"> </w:t>
      </w:r>
    </w:p>
    <w:p>
      <w:pPr>
        <w:spacing w:line="340" w:lineRule="exact"/>
        <w:ind w:firstLine="482" w:firstLineChars="200"/>
        <w:rPr>
          <w:rFonts w:eastAsia="仿宋_GB2312"/>
          <w:bCs/>
          <w:sz w:val="24"/>
        </w:rPr>
      </w:pPr>
      <w:r>
        <w:rPr>
          <w:rFonts w:eastAsia="仿宋_GB2312"/>
          <w:b/>
          <w:bCs/>
          <w:sz w:val="24"/>
        </w:rPr>
        <w:t>第五条</w:t>
      </w:r>
      <w:r>
        <w:rPr>
          <w:rFonts w:eastAsia="仿宋_GB2312"/>
          <w:sz w:val="24"/>
        </w:rPr>
        <w:t xml:space="preserve">  公司住所</w:t>
      </w:r>
      <w:r>
        <w:rPr>
          <w:rFonts w:eastAsia="仿宋_GB2312"/>
          <w:bCs/>
          <w:sz w:val="24"/>
        </w:rPr>
        <w:t>：</w:t>
      </w:r>
      <w:r>
        <w:rPr>
          <w:rFonts w:eastAsia="仿宋_GB2312"/>
          <w:bCs/>
          <w:sz w:val="24"/>
          <w:u w:val="single"/>
        </w:rPr>
        <w:t xml:space="preserve">                  </w:t>
      </w:r>
      <w:r>
        <w:rPr>
          <w:rFonts w:hint="eastAsia" w:eastAsia="仿宋_GB2312"/>
          <w:bCs/>
          <w:sz w:val="24"/>
          <w:u w:val="single"/>
        </w:rPr>
        <w:t xml:space="preserve"> </w:t>
      </w:r>
      <w:r>
        <w:rPr>
          <w:rFonts w:eastAsia="仿宋_GB2312"/>
          <w:bCs/>
          <w:sz w:val="24"/>
          <w:u w:val="single"/>
        </w:rPr>
        <w:t xml:space="preserve">          </w:t>
      </w:r>
      <w:r>
        <w:rPr>
          <w:rFonts w:eastAsia="仿宋_GB2312"/>
          <w:bCs/>
          <w:sz w:val="24"/>
        </w:rPr>
        <w:t>；</w:t>
      </w:r>
    </w:p>
    <w:p>
      <w:pPr>
        <w:spacing w:line="340" w:lineRule="exact"/>
        <w:ind w:firstLine="1440" w:firstLineChars="600"/>
        <w:rPr>
          <w:rFonts w:eastAsia="仿宋_GB2312"/>
          <w:bCs/>
          <w:sz w:val="24"/>
        </w:rPr>
      </w:pPr>
      <w:r>
        <w:rPr>
          <w:rFonts w:eastAsia="仿宋_GB2312"/>
          <w:bCs/>
          <w:sz w:val="24"/>
        </w:rPr>
        <w:t>邮政编码：</w:t>
      </w:r>
      <w:r>
        <w:rPr>
          <w:rFonts w:eastAsia="仿宋_GB2312"/>
          <w:bCs/>
          <w:sz w:val="24"/>
          <w:u w:val="single"/>
        </w:rPr>
        <w:t xml:space="preserve">                </w:t>
      </w:r>
      <w:r>
        <w:rPr>
          <w:rFonts w:eastAsia="仿宋_GB2312"/>
          <w:bCs/>
          <w:sz w:val="24"/>
        </w:rPr>
        <w:t>。</w:t>
      </w:r>
    </w:p>
    <w:p>
      <w:pPr>
        <w:spacing w:line="340" w:lineRule="exact"/>
        <w:rPr>
          <w:rFonts w:eastAsia="仿宋_GB2312"/>
          <w:bCs/>
          <w:sz w:val="24"/>
        </w:rPr>
      </w:pPr>
      <w:r>
        <w:rPr>
          <w:rFonts w:hint="eastAsia" w:eastAsia="仿宋_GB2312"/>
          <w:bCs/>
          <w:iCs/>
          <w:color w:val="FF0000"/>
          <w:sz w:val="24"/>
        </w:rPr>
        <w:t xml:space="preserve">   </w:t>
      </w:r>
    </w:p>
    <w:p>
      <w:pPr>
        <w:tabs>
          <w:tab w:val="left" w:pos="8647"/>
        </w:tabs>
        <w:spacing w:line="340" w:lineRule="exact"/>
        <w:ind w:firstLine="482" w:firstLineChars="200"/>
        <w:rPr>
          <w:rFonts w:eastAsia="仿宋_GB2312"/>
          <w:sz w:val="24"/>
          <w:u w:val="single"/>
        </w:rPr>
      </w:pPr>
      <w:r>
        <w:rPr>
          <w:rFonts w:eastAsia="仿宋_GB2312"/>
          <w:b/>
          <w:bCs/>
          <w:sz w:val="24"/>
        </w:rPr>
        <w:t>第六条</w:t>
      </w:r>
      <w:r>
        <w:rPr>
          <w:rFonts w:eastAsia="仿宋_GB2312"/>
          <w:sz w:val="24"/>
        </w:rPr>
        <w:t xml:space="preserve">  公司经营范围：</w:t>
      </w:r>
      <w:r>
        <w:rPr>
          <w:rFonts w:eastAsia="仿宋_GB2312"/>
          <w:sz w:val="24"/>
          <w:u w:val="single"/>
        </w:rPr>
        <w:t xml:space="preserve">                             </w:t>
      </w:r>
    </w:p>
    <w:p>
      <w:pPr>
        <w:tabs>
          <w:tab w:val="left" w:pos="8647"/>
        </w:tabs>
        <w:spacing w:line="340" w:lineRule="exact"/>
        <w:rPr>
          <w:rFonts w:hint="eastAsia" w:eastAsia="仿宋_GB2312"/>
          <w:bCs/>
          <w:sz w:val="24"/>
          <w:u w:val="single"/>
        </w:rPr>
      </w:pPr>
      <w:r>
        <w:rPr>
          <w:rFonts w:eastAsia="仿宋_GB2312"/>
          <w:bCs/>
          <w:sz w:val="24"/>
          <w:u w:val="single"/>
        </w:rPr>
        <w:t xml:space="preserve">                       </w:t>
      </w:r>
      <w:r>
        <w:rPr>
          <w:rFonts w:hint="eastAsia" w:eastAsia="仿宋_GB2312"/>
          <w:bCs/>
          <w:sz w:val="24"/>
          <w:u w:val="single"/>
        </w:rPr>
        <w:t>（依法须经批准的项目，经相关部门批准后方可开展经营活动。）</w:t>
      </w:r>
    </w:p>
    <w:p>
      <w:pPr>
        <w:spacing w:line="340" w:lineRule="exact"/>
        <w:ind w:firstLine="480" w:firstLineChars="200"/>
        <w:rPr>
          <w:rFonts w:hint="eastAsia" w:eastAsia="仿宋_GB2312"/>
          <w:iCs/>
          <w:color w:val="FF0000"/>
          <w:sz w:val="24"/>
        </w:rPr>
      </w:pPr>
      <w:r>
        <w:rPr>
          <w:rFonts w:eastAsia="仿宋_GB2312"/>
          <w:iCs/>
          <w:color w:val="FF0000"/>
          <w:sz w:val="24"/>
        </w:rPr>
        <w:t>注：公司经营范围参照有关法律、行政法规、国务院决定或者《国民经济行业分类》表述。</w:t>
      </w:r>
    </w:p>
    <w:p>
      <w:pPr>
        <w:spacing w:line="340" w:lineRule="exact"/>
        <w:ind w:firstLine="482" w:firstLineChars="200"/>
        <w:rPr>
          <w:rFonts w:hint="eastAsia" w:eastAsia="仿宋_GB2312"/>
          <w:iCs/>
          <w:color w:val="FF0000"/>
          <w:sz w:val="24"/>
        </w:rPr>
      </w:pPr>
      <w:r>
        <w:rPr>
          <w:rFonts w:hint="eastAsia" w:eastAsia="仿宋_GB2312"/>
          <w:b/>
          <w:bCs/>
          <w:iCs/>
          <w:sz w:val="24"/>
        </w:rPr>
        <w:t xml:space="preserve">第七条 </w:t>
      </w:r>
      <w:r>
        <w:rPr>
          <w:rFonts w:hint="eastAsia" w:eastAsia="仿宋_GB2312"/>
          <w:iCs/>
          <w:sz w:val="24"/>
        </w:rPr>
        <w:t xml:space="preserve"> 公司的营业期限为长期，自公司营业执照签发之日起计。</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（注：营业期限也可以是“</w:t>
      </w:r>
      <w:r>
        <w:rPr>
          <w:rFonts w:hint="eastAsia" w:eastAsia="仿宋_GB2312"/>
          <w:iCs/>
          <w:color w:val="FF0000"/>
          <w:sz w:val="24"/>
          <w:u w:val="single"/>
        </w:rPr>
        <w:t xml:space="preserve">   </w:t>
      </w:r>
      <w:r>
        <w:rPr>
          <w:rFonts w:hint="eastAsia" w:eastAsia="仿宋_GB2312"/>
          <w:iCs/>
          <w:color w:val="FF0000"/>
          <w:sz w:val="24"/>
        </w:rPr>
        <w:t>年”或者“至</w:t>
      </w:r>
      <w:r>
        <w:rPr>
          <w:rFonts w:hint="eastAsia" w:eastAsia="仿宋_GB2312"/>
          <w:iCs/>
          <w:color w:val="FF0000"/>
          <w:sz w:val="24"/>
          <w:u w:val="single"/>
        </w:rPr>
        <w:t xml:space="preserve">  </w:t>
      </w:r>
      <w:r>
        <w:rPr>
          <w:rFonts w:hint="eastAsia" w:eastAsia="仿宋_GB2312"/>
          <w:iCs/>
          <w:color w:val="FF0000"/>
          <w:sz w:val="24"/>
        </w:rPr>
        <w:t>年</w:t>
      </w:r>
      <w:r>
        <w:rPr>
          <w:rFonts w:hint="eastAsia" w:eastAsia="仿宋_GB2312"/>
          <w:iCs/>
          <w:color w:val="FF0000"/>
          <w:sz w:val="24"/>
          <w:u w:val="single"/>
        </w:rPr>
        <w:t xml:space="preserve">  </w:t>
      </w:r>
      <w:r>
        <w:rPr>
          <w:rFonts w:hint="eastAsia" w:eastAsia="仿宋_GB2312"/>
          <w:iCs/>
          <w:color w:val="FF0000"/>
          <w:sz w:val="24"/>
        </w:rPr>
        <w:t>月</w:t>
      </w:r>
      <w:r>
        <w:rPr>
          <w:rFonts w:hint="eastAsia" w:eastAsia="仿宋_GB2312"/>
          <w:iCs/>
          <w:color w:val="FF0000"/>
          <w:sz w:val="24"/>
          <w:u w:val="single"/>
        </w:rPr>
        <w:t xml:space="preserve">   </w:t>
      </w:r>
      <w:r>
        <w:rPr>
          <w:rFonts w:hint="eastAsia" w:eastAsia="仿宋_GB2312"/>
          <w:iCs/>
          <w:color w:val="FF0000"/>
          <w:sz w:val="24"/>
        </w:rPr>
        <w:t>日”，按需选择其一并修改本条。采用上述方式记载营业期限的，营业期限届满后公司需存续的，应当在营业期限届满前修改本条，并向公司登记机关办理变更登记手续。）</w:t>
      </w: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八</w:t>
      </w:r>
      <w:r>
        <w:rPr>
          <w:rFonts w:eastAsia="仿宋_GB2312"/>
          <w:b/>
          <w:bCs/>
          <w:sz w:val="24"/>
        </w:rPr>
        <w:t>条</w:t>
      </w:r>
      <w:r>
        <w:rPr>
          <w:rFonts w:eastAsia="仿宋_GB2312"/>
          <w:iCs/>
          <w:sz w:val="24"/>
        </w:rPr>
        <w:t xml:space="preserve">  公司注册资本为人民币</w:t>
      </w:r>
      <w:r>
        <w:rPr>
          <w:rFonts w:eastAsia="仿宋_GB2312"/>
          <w:iCs/>
          <w:sz w:val="24"/>
          <w:u w:val="single"/>
        </w:rPr>
        <w:t xml:space="preserve">      </w:t>
      </w:r>
      <w:r>
        <w:rPr>
          <w:rFonts w:eastAsia="仿宋_GB2312"/>
          <w:iCs/>
          <w:sz w:val="24"/>
        </w:rPr>
        <w:t>万元。</w:t>
      </w:r>
    </w:p>
    <w:p>
      <w:pPr>
        <w:spacing w:line="340" w:lineRule="exact"/>
        <w:rPr>
          <w:rFonts w:eastAsia="仿宋_GB2312"/>
          <w:iCs/>
          <w:sz w:val="24"/>
        </w:rPr>
      </w:pPr>
    </w:p>
    <w:p>
      <w:pPr>
        <w:spacing w:line="340" w:lineRule="exact"/>
        <w:jc w:val="center"/>
        <w:rPr>
          <w:rFonts w:eastAsia="黑体"/>
          <w:sz w:val="32"/>
          <w:szCs w:val="32"/>
        </w:rPr>
      </w:pPr>
      <w:r>
        <w:rPr>
          <w:rFonts w:hAnsi="黑体" w:eastAsia="黑体"/>
          <w:sz w:val="32"/>
          <w:szCs w:val="32"/>
        </w:rPr>
        <w:t>第</w:t>
      </w:r>
      <w:r>
        <w:rPr>
          <w:rFonts w:hint="eastAsia" w:hAnsi="黑体" w:eastAsia="黑体"/>
          <w:sz w:val="32"/>
          <w:szCs w:val="32"/>
        </w:rPr>
        <w:t>三</w:t>
      </w:r>
      <w:r>
        <w:rPr>
          <w:rFonts w:hAnsi="黑体" w:eastAsia="黑体"/>
          <w:sz w:val="32"/>
          <w:szCs w:val="32"/>
        </w:rPr>
        <w:t>章</w:t>
      </w:r>
      <w:r>
        <w:rPr>
          <w:rFonts w:eastAsia="黑体"/>
          <w:sz w:val="32"/>
          <w:szCs w:val="32"/>
        </w:rPr>
        <w:tab/>
      </w:r>
      <w:r>
        <w:rPr>
          <w:rFonts w:hint="eastAsia" w:eastAsia="黑体"/>
          <w:sz w:val="32"/>
          <w:szCs w:val="32"/>
        </w:rPr>
        <w:t>公司的</w:t>
      </w:r>
      <w:r>
        <w:rPr>
          <w:rFonts w:hAnsi="黑体" w:eastAsia="黑体"/>
          <w:sz w:val="32"/>
          <w:szCs w:val="32"/>
        </w:rPr>
        <w:t>股东</w:t>
      </w:r>
    </w:p>
    <w:p>
      <w:pPr>
        <w:spacing w:line="340" w:lineRule="exact"/>
        <w:ind w:firstLine="482" w:firstLineChars="200"/>
        <w:rPr>
          <w:rFonts w:eastAsia="仿宋_GB2312"/>
          <w:b/>
          <w:bCs/>
          <w:sz w:val="24"/>
        </w:rPr>
      </w:pPr>
    </w:p>
    <w:p>
      <w:pPr>
        <w:spacing w:line="340" w:lineRule="exact"/>
        <w:ind w:firstLine="482" w:firstLineChars="200"/>
        <w:rPr>
          <w:rFonts w:eastAsia="仿宋_GB2312"/>
          <w:iCs/>
          <w:sz w:val="24"/>
        </w:rPr>
      </w:pPr>
      <w:r>
        <w:rPr>
          <w:rFonts w:eastAsia="仿宋_GB2312"/>
          <w:b/>
          <w:bCs/>
          <w:sz w:val="24"/>
        </w:rPr>
        <w:t>第</w:t>
      </w:r>
      <w:r>
        <w:rPr>
          <w:rFonts w:hint="eastAsia" w:eastAsia="仿宋_GB2312"/>
          <w:b/>
          <w:bCs/>
          <w:sz w:val="24"/>
        </w:rPr>
        <w:t>九</w:t>
      </w:r>
      <w:r>
        <w:rPr>
          <w:rFonts w:eastAsia="仿宋_GB2312"/>
          <w:b/>
          <w:bCs/>
          <w:sz w:val="24"/>
        </w:rPr>
        <w:t>条</w:t>
      </w:r>
      <w:r>
        <w:rPr>
          <w:rFonts w:eastAsia="仿宋_GB2312"/>
          <w:iCs/>
          <w:sz w:val="24"/>
        </w:rPr>
        <w:tab/>
      </w:r>
      <w:r>
        <w:rPr>
          <w:rFonts w:eastAsia="仿宋_GB2312"/>
          <w:iCs/>
          <w:sz w:val="24"/>
        </w:rPr>
        <w:t xml:space="preserve"> </w:t>
      </w:r>
      <w:r>
        <w:rPr>
          <w:rFonts w:hint="eastAsia" w:eastAsia="仿宋_GB2312"/>
          <w:iCs/>
          <w:sz w:val="24"/>
        </w:rPr>
        <w:t>公司股东</w:t>
      </w:r>
      <w:r>
        <w:rPr>
          <w:rFonts w:eastAsia="仿宋_GB2312"/>
          <w:iCs/>
          <w:sz w:val="24"/>
        </w:rPr>
        <w:t>名称：</w:t>
      </w:r>
      <w:r>
        <w:rPr>
          <w:rFonts w:eastAsia="仿宋_GB2312"/>
          <w:iCs/>
          <w:sz w:val="24"/>
          <w:u w:val="single"/>
        </w:rPr>
        <w:t xml:space="preserve">       </w:t>
      </w:r>
      <w:r>
        <w:rPr>
          <w:rFonts w:eastAsia="仿宋_GB2312"/>
          <w:iCs/>
          <w:sz w:val="24"/>
        </w:rPr>
        <w:t>，</w:t>
      </w:r>
      <w:r>
        <w:rPr>
          <w:rFonts w:hint="eastAsia" w:ascii="仿宋_GB2312" w:eastAsia="仿宋_GB2312" w:cs="宋体"/>
          <w:sz w:val="24"/>
        </w:rPr>
        <w:t>由</w:t>
      </w:r>
      <w:r>
        <w:rPr>
          <w:rFonts w:hint="eastAsia" w:ascii="仿宋_GB2312" w:eastAsia="仿宋_GB2312" w:cs="宋体"/>
          <w:sz w:val="24"/>
          <w:u w:val="single"/>
        </w:rPr>
        <w:t xml:space="preserve">        </w:t>
      </w:r>
      <w:r>
        <w:rPr>
          <w:rFonts w:hint="eastAsia" w:ascii="仿宋_GB2312" w:eastAsia="仿宋_GB2312" w:cs="宋体"/>
          <w:sz w:val="24"/>
        </w:rPr>
        <w:t>履行出资人职责。</w:t>
      </w:r>
    </w:p>
    <w:p>
      <w:pPr>
        <w:spacing w:line="340" w:lineRule="exact"/>
        <w:ind w:firstLine="585"/>
        <w:rPr>
          <w:rFonts w:hint="eastAsia" w:eastAsia="仿宋_GB2312"/>
          <w:iCs/>
          <w:color w:val="FF0000"/>
          <w:sz w:val="24"/>
        </w:rPr>
      </w:pPr>
      <w:r>
        <w:rPr>
          <w:rFonts w:hint="eastAsia" w:eastAsia="仿宋_GB2312"/>
          <w:iCs/>
          <w:color w:val="FF0000"/>
          <w:sz w:val="24"/>
        </w:rPr>
        <w:t>（注：1、股东名称应当与公司股东名册的记载一致。</w:t>
      </w:r>
    </w:p>
    <w:p>
      <w:pPr>
        <w:numPr>
          <w:ilvl w:val="0"/>
          <w:numId w:val="7"/>
        </w:numPr>
        <w:autoSpaceDE w:val="0"/>
        <w:autoSpaceDN w:val="0"/>
        <w:adjustRightInd w:val="0"/>
        <w:spacing w:line="340" w:lineRule="exact"/>
        <w:ind w:firstLine="585"/>
        <w:rPr>
          <w:rFonts w:hint="eastAsia" w:ascii="仿宋_GB2312" w:eastAsia="仿宋_GB2312" w:cs="宋体"/>
          <w:color w:val="FF0000"/>
          <w:sz w:val="24"/>
        </w:rPr>
      </w:pPr>
      <w:r>
        <w:rPr>
          <w:rFonts w:hint="eastAsia" w:ascii="仿宋_GB2312" w:eastAsia="仿宋_GB2312" w:cs="宋体"/>
          <w:color w:val="FF0000"/>
          <w:sz w:val="24"/>
        </w:rPr>
        <w:t>国有独资公司股东应当是国务院或者地方人民政府。</w:t>
      </w:r>
    </w:p>
    <w:p>
      <w:pPr>
        <w:spacing w:line="340" w:lineRule="exact"/>
        <w:rPr>
          <w:rFonts w:hint="eastAsia" w:eastAsia="仿宋_GB2312"/>
          <w:iCs/>
          <w:color w:val="FF0000"/>
          <w:sz w:val="24"/>
        </w:rPr>
      </w:pPr>
      <w:r>
        <w:rPr>
          <w:rFonts w:hint="eastAsia" w:ascii="仿宋_GB2312" w:eastAsia="仿宋_GB2312" w:cs="宋体"/>
          <w:color w:val="FF0000"/>
          <w:sz w:val="24"/>
        </w:rPr>
        <w:t xml:space="preserve">    3、履行出资人职责的单位，应当是本级人民政府国有资产监督管理机构，或者是本级人民政府批准和授权的其他单位。</w:t>
      </w:r>
      <w:r>
        <w:rPr>
          <w:rFonts w:hint="eastAsia" w:eastAsia="仿宋_GB2312"/>
          <w:iCs/>
          <w:color w:val="FF0000"/>
          <w:sz w:val="24"/>
        </w:rPr>
        <w:t>）</w:t>
      </w:r>
    </w:p>
    <w:p>
      <w:pPr>
        <w:spacing w:line="340" w:lineRule="exact"/>
        <w:ind w:firstLine="645"/>
        <w:rPr>
          <w:rFonts w:hint="eastAsia" w:eastAsia="仿宋_GB2312"/>
          <w:iCs/>
          <w:sz w:val="24"/>
        </w:rPr>
      </w:pPr>
      <w:r>
        <w:rPr>
          <w:rFonts w:hint="eastAsia" w:eastAsia="仿宋_GB2312"/>
          <w:b/>
          <w:bCs/>
          <w:iCs/>
          <w:sz w:val="24"/>
        </w:rPr>
        <w:t>第十条</w:t>
      </w:r>
      <w:r>
        <w:rPr>
          <w:rFonts w:hint="eastAsia" w:eastAsia="仿宋_GB2312"/>
          <w:iCs/>
          <w:sz w:val="24"/>
        </w:rPr>
        <w:t xml:space="preserve">  公司应当按照《公司法》的规定置备股东名册。股东名册记载信息发生变化的，公司应当及时更新。</w:t>
      </w:r>
    </w:p>
    <w:p>
      <w:pPr>
        <w:spacing w:line="340" w:lineRule="exact"/>
        <w:ind w:firstLine="645"/>
        <w:rPr>
          <w:rFonts w:hint="eastAsia" w:eastAsia="仿宋_GB2312"/>
          <w:iCs/>
          <w:sz w:val="24"/>
        </w:rPr>
      </w:pPr>
      <w:r>
        <w:rPr>
          <w:rFonts w:hint="eastAsia" w:eastAsia="仿宋_GB2312"/>
          <w:iCs/>
          <w:sz w:val="24"/>
        </w:rPr>
        <w:t>记载于股东名册的股东，可以依股东名册主张行使股东权利。</w:t>
      </w:r>
    </w:p>
    <w:p>
      <w:pPr>
        <w:spacing w:line="340" w:lineRule="exact"/>
        <w:rPr>
          <w:rFonts w:eastAsia="仿宋_GB2312"/>
          <w:iCs/>
          <w:color w:val="FF0000"/>
          <w:sz w:val="24"/>
        </w:rPr>
      </w:pPr>
      <w:r>
        <w:rPr>
          <w:rFonts w:hint="eastAsia" w:eastAsia="仿宋_GB2312"/>
          <w:iCs/>
          <w:sz w:val="24"/>
        </w:rPr>
        <w:t>　　</w:t>
      </w:r>
      <w:r>
        <w:rPr>
          <w:rFonts w:hint="eastAsia" w:eastAsia="仿宋_GB2312"/>
          <w:iCs/>
          <w:color w:val="FF0000"/>
          <w:sz w:val="24"/>
        </w:rPr>
        <w:t>（注：可以就股东名册的管理部门及其管理、更新、使用规则制定相关规定，并记载于本条。）</w:t>
      </w:r>
    </w:p>
    <w:p>
      <w:pPr>
        <w:spacing w:line="340" w:lineRule="exact"/>
        <w:ind w:firstLine="645"/>
        <w:rPr>
          <w:rFonts w:hint="eastAsia" w:eastAsia="仿宋_GB2312"/>
          <w:iCs/>
          <w:sz w:val="24"/>
        </w:rPr>
      </w:pPr>
      <w:r>
        <w:rPr>
          <w:rFonts w:hint="eastAsia" w:ascii="仿宋_GB2312" w:eastAsia="仿宋_GB2312" w:cs="MingLiU"/>
          <w:b/>
          <w:bCs/>
          <w:spacing w:val="-1"/>
          <w:sz w:val="24"/>
        </w:rPr>
        <w:t>第十</w:t>
      </w:r>
      <w:r>
        <w:rPr>
          <w:rFonts w:hint="eastAsia" w:eastAsia="仿宋_GB2312"/>
          <w:b/>
          <w:bCs/>
          <w:iCs/>
          <w:sz w:val="24"/>
        </w:rPr>
        <w:t>一</w:t>
      </w:r>
      <w:r>
        <w:rPr>
          <w:rFonts w:hint="eastAsia" w:ascii="仿宋_GB2312" w:eastAsia="仿宋_GB2312" w:cs="MingLiU"/>
          <w:b/>
          <w:bCs/>
          <w:spacing w:val="-1"/>
          <w:sz w:val="24"/>
        </w:rPr>
        <w:t>条</w:t>
      </w:r>
      <w:r>
        <w:rPr>
          <w:rFonts w:ascii="仿宋_GB2312" w:eastAsia="仿宋_GB2312" w:cs="MingLiU"/>
          <w:spacing w:val="-1"/>
          <w:sz w:val="24"/>
        </w:rPr>
        <w:t xml:space="preserve">  </w:t>
      </w:r>
      <w:r>
        <w:rPr>
          <w:rFonts w:hint="eastAsia" w:eastAsia="仿宋_GB2312"/>
          <w:iCs/>
          <w:sz w:val="24"/>
        </w:rPr>
        <w:t>公司成立后，股东缴纳出资的，公司向其签发出资证明书，出资证明书的记载事项应当符合《公司法》的规定。</w:t>
      </w:r>
    </w:p>
    <w:p>
      <w:pPr>
        <w:spacing w:line="340" w:lineRule="exact"/>
        <w:ind w:firstLine="482" w:firstLineChars="200"/>
        <w:rPr>
          <w:rFonts w:hint="eastAsia" w:eastAsia="仿宋_GB2312"/>
          <w:iCs/>
          <w:sz w:val="24"/>
        </w:rPr>
      </w:pPr>
      <w:r>
        <w:rPr>
          <w:rFonts w:hint="eastAsia" w:eastAsia="仿宋_GB2312"/>
          <w:b/>
          <w:bCs/>
          <w:iCs/>
          <w:sz w:val="24"/>
        </w:rPr>
        <w:t>第十</w:t>
      </w:r>
      <w:r>
        <w:rPr>
          <w:rFonts w:hint="eastAsia" w:ascii="仿宋_GB2312" w:eastAsia="仿宋_GB2312" w:cs="MingLiU"/>
          <w:b/>
          <w:bCs/>
          <w:spacing w:val="-1"/>
          <w:sz w:val="24"/>
        </w:rPr>
        <w:t>二</w:t>
      </w:r>
      <w:r>
        <w:rPr>
          <w:rFonts w:hint="eastAsia" w:eastAsia="仿宋_GB2312"/>
          <w:b/>
          <w:bCs/>
          <w:iCs/>
          <w:sz w:val="24"/>
        </w:rPr>
        <w:t>条</w:t>
      </w:r>
      <w:r>
        <w:rPr>
          <w:rFonts w:hint="eastAsia" w:eastAsia="仿宋_GB2312"/>
          <w:iCs/>
          <w:sz w:val="24"/>
        </w:rPr>
        <w:t xml:space="preserve">  股东享有下列权利：</w:t>
      </w:r>
    </w:p>
    <w:p>
      <w:pPr>
        <w:spacing w:line="340" w:lineRule="exact"/>
        <w:ind w:firstLine="480" w:firstLineChars="200"/>
        <w:rPr>
          <w:rFonts w:hint="eastAsia" w:eastAsia="仿宋_GB2312"/>
          <w:iCs/>
          <w:sz w:val="24"/>
        </w:rPr>
      </w:pPr>
      <w:r>
        <w:rPr>
          <w:rFonts w:hint="eastAsia" w:eastAsia="仿宋_GB2312"/>
          <w:iCs/>
          <w:sz w:val="24"/>
        </w:rPr>
        <w:t xml:space="preserve">（一）依法享有资产收益、作出重大决策和选择管理者等权利； </w:t>
      </w:r>
    </w:p>
    <w:p>
      <w:pPr>
        <w:spacing w:line="340" w:lineRule="exact"/>
        <w:ind w:firstLine="480" w:firstLineChars="200"/>
        <w:rPr>
          <w:rFonts w:hint="eastAsia" w:eastAsia="仿宋_GB2312"/>
          <w:iCs/>
          <w:sz w:val="24"/>
        </w:rPr>
      </w:pPr>
      <w:r>
        <w:rPr>
          <w:rFonts w:hint="eastAsia" w:eastAsia="仿宋_GB2312"/>
          <w:iCs/>
          <w:sz w:val="24"/>
        </w:rPr>
        <w:t xml:space="preserve">（二）要求公司为其签发出资证明书； </w:t>
      </w:r>
    </w:p>
    <w:p>
      <w:pPr>
        <w:spacing w:line="340" w:lineRule="exact"/>
        <w:ind w:firstLine="480" w:firstLineChars="200"/>
        <w:rPr>
          <w:rFonts w:hint="eastAsia" w:eastAsia="仿宋_GB2312"/>
          <w:iCs/>
          <w:sz w:val="24"/>
        </w:rPr>
      </w:pPr>
      <w:r>
        <w:rPr>
          <w:rFonts w:hint="eastAsia" w:eastAsia="仿宋_GB2312"/>
          <w:iCs/>
          <w:sz w:val="24"/>
        </w:rPr>
        <w:t>（三）有依法律和本章程的规定转让、质押所持有的股权；</w:t>
      </w:r>
    </w:p>
    <w:p>
      <w:pPr>
        <w:spacing w:line="340" w:lineRule="exact"/>
        <w:ind w:firstLine="480" w:firstLineChars="200"/>
        <w:rPr>
          <w:rFonts w:hint="eastAsia" w:eastAsia="仿宋_GB2312"/>
          <w:iCs/>
          <w:sz w:val="24"/>
        </w:rPr>
      </w:pPr>
      <w:r>
        <w:rPr>
          <w:rFonts w:hint="eastAsia" w:eastAsia="仿宋_GB2312"/>
          <w:iCs/>
          <w:sz w:val="24"/>
        </w:rPr>
        <w:t>（四）对公司的业务、经营和财务管理工作进行监督，提出建议或质询。有权查阅、复制公司章程、股东决定记录、董事会会议记录和财务会计报告。</w:t>
      </w:r>
      <w:r>
        <w:rPr>
          <w:rFonts w:hint="eastAsia" w:eastAsia="仿宋_GB2312"/>
          <w:sz w:val="24"/>
        </w:rPr>
        <w:t>有权要求查阅公司会计账簿，公司拒绝提供查阅的，股东可以请求人民法院要求公司提供查阅；</w:t>
      </w:r>
    </w:p>
    <w:p>
      <w:pPr>
        <w:spacing w:line="340" w:lineRule="exact"/>
        <w:ind w:firstLine="480" w:firstLineChars="200"/>
        <w:rPr>
          <w:rFonts w:hint="eastAsia" w:eastAsia="仿宋_GB2312"/>
          <w:iCs/>
          <w:sz w:val="24"/>
        </w:rPr>
      </w:pPr>
      <w:r>
        <w:rPr>
          <w:rFonts w:hint="eastAsia" w:eastAsia="仿宋_GB2312"/>
          <w:iCs/>
          <w:sz w:val="24"/>
        </w:rPr>
        <w:t>（五）在公司清算完毕并清偿公司债务后，</w:t>
      </w:r>
      <w:r>
        <w:rPr>
          <w:rFonts w:hint="eastAsia" w:eastAsia="仿宋_GB2312"/>
          <w:iCs/>
          <w:color w:val="0000FF"/>
          <w:sz w:val="24"/>
        </w:rPr>
        <w:t>分配</w:t>
      </w:r>
      <w:r>
        <w:rPr>
          <w:rFonts w:hint="eastAsia" w:eastAsia="仿宋_GB2312"/>
          <w:iCs/>
          <w:sz w:val="24"/>
        </w:rPr>
        <w:t xml:space="preserve">剩余财产。 </w:t>
      </w:r>
    </w:p>
    <w:p>
      <w:pPr>
        <w:spacing w:line="340" w:lineRule="exact"/>
        <w:rPr>
          <w:rFonts w:hint="eastAsia" w:eastAsia="仿宋_GB2312"/>
          <w:iCs/>
          <w:sz w:val="24"/>
        </w:rPr>
      </w:pPr>
      <w:r>
        <w:rPr>
          <w:rFonts w:hint="eastAsia" w:eastAsia="仿宋_GB2312"/>
          <w:iCs/>
          <w:sz w:val="24"/>
        </w:rPr>
        <w:t xml:space="preserve">    （六）董事会的决议内容或者会议召集程序、表决方式违反法律、行政法规或者公司章程的，股东可以依法请求人民法院撤销。</w:t>
      </w:r>
    </w:p>
    <w:p>
      <w:pPr>
        <w:spacing w:line="340" w:lineRule="exact"/>
        <w:ind w:firstLine="480" w:firstLineChars="200"/>
        <w:rPr>
          <w:rFonts w:hint="eastAsia" w:eastAsia="仿宋_GB2312"/>
          <w:color w:val="FF0000"/>
          <w:sz w:val="24"/>
        </w:rPr>
      </w:pPr>
      <w:r>
        <w:rPr>
          <w:rFonts w:hint="eastAsia" w:eastAsia="仿宋_GB2312"/>
          <w:color w:val="FF0000"/>
          <w:sz w:val="24"/>
        </w:rPr>
        <w:t>（注：可以根据需要依法</w:t>
      </w:r>
      <w:r>
        <w:rPr>
          <w:rFonts w:hint="eastAsia" w:eastAsia="仿宋_GB2312"/>
          <w:color w:val="0000FF"/>
          <w:sz w:val="24"/>
        </w:rPr>
        <w:t>规定</w:t>
      </w:r>
      <w:r>
        <w:rPr>
          <w:rFonts w:hint="eastAsia" w:eastAsia="仿宋_GB2312"/>
          <w:color w:val="FF0000"/>
          <w:sz w:val="24"/>
        </w:rPr>
        <w:t>股东的其他权利，并记载于本条。）</w:t>
      </w:r>
    </w:p>
    <w:p>
      <w:pPr>
        <w:spacing w:line="340" w:lineRule="exact"/>
        <w:ind w:firstLine="602" w:firstLineChars="250"/>
        <w:rPr>
          <w:rFonts w:hint="eastAsia" w:eastAsia="仿宋_GB2312"/>
          <w:iCs/>
          <w:sz w:val="24"/>
        </w:rPr>
      </w:pPr>
      <w:r>
        <w:rPr>
          <w:rFonts w:hint="eastAsia" w:eastAsia="仿宋_GB2312"/>
          <w:b/>
          <w:bCs/>
          <w:iCs/>
          <w:sz w:val="24"/>
        </w:rPr>
        <w:t>第十三条</w:t>
      </w:r>
      <w:r>
        <w:rPr>
          <w:rFonts w:hint="eastAsia" w:eastAsia="仿宋_GB2312"/>
          <w:iCs/>
          <w:sz w:val="24"/>
        </w:rPr>
        <w:t xml:space="preserve">  股东履行下列义务： </w:t>
      </w:r>
    </w:p>
    <w:p>
      <w:pPr>
        <w:spacing w:line="340" w:lineRule="exact"/>
        <w:rPr>
          <w:rFonts w:hint="eastAsia" w:eastAsia="仿宋_GB2312"/>
          <w:iCs/>
          <w:sz w:val="24"/>
        </w:rPr>
      </w:pPr>
      <w:r>
        <w:rPr>
          <w:rFonts w:hint="eastAsia" w:eastAsia="仿宋_GB2312"/>
          <w:iCs/>
          <w:sz w:val="24"/>
        </w:rPr>
        <w:t xml:space="preserve">    （一）以其认缴的出资额为限对公司承担责任；</w:t>
      </w:r>
    </w:p>
    <w:p>
      <w:pPr>
        <w:spacing w:line="340" w:lineRule="exact"/>
        <w:ind w:firstLine="480" w:firstLineChars="200"/>
        <w:rPr>
          <w:rFonts w:hint="eastAsia" w:eastAsia="仿宋_GB2312"/>
          <w:iCs/>
          <w:sz w:val="24"/>
        </w:rPr>
      </w:pPr>
      <w:r>
        <w:rPr>
          <w:rFonts w:hint="eastAsia" w:eastAsia="仿宋_GB2312"/>
          <w:iCs/>
          <w:sz w:val="24"/>
        </w:rPr>
        <w:t>（二）应当按期足额缴纳本章程载明的认缴出资额；以货币出资的，应当将货币出资足额存入公司在银行开设的账户；以非货币财产出资的，应当依法办理其财产权转移到公司名下的手续；</w:t>
      </w:r>
    </w:p>
    <w:p>
      <w:pPr>
        <w:spacing w:line="340" w:lineRule="exact"/>
        <w:ind w:firstLine="480" w:firstLineChars="200"/>
        <w:rPr>
          <w:rFonts w:hint="eastAsia" w:eastAsia="仿宋_GB2312"/>
          <w:iCs/>
          <w:sz w:val="24"/>
        </w:rPr>
      </w:pPr>
      <w:r>
        <w:rPr>
          <w:rFonts w:hint="eastAsia" w:eastAsia="仿宋_GB2312"/>
          <w:iCs/>
          <w:sz w:val="24"/>
        </w:rPr>
        <w:t>（三）遵守公司章程，保守公司秘密；</w:t>
      </w:r>
    </w:p>
    <w:p>
      <w:pPr>
        <w:spacing w:line="340" w:lineRule="exact"/>
        <w:ind w:firstLine="480" w:firstLineChars="200"/>
        <w:rPr>
          <w:rFonts w:hint="eastAsia" w:eastAsia="仿宋_GB2312"/>
          <w:iCs/>
          <w:sz w:val="24"/>
        </w:rPr>
      </w:pPr>
      <w:r>
        <w:rPr>
          <w:rFonts w:hint="eastAsia" w:eastAsia="仿宋_GB2312"/>
          <w:iCs/>
          <w:sz w:val="24"/>
        </w:rPr>
        <w:t>（四）支持公司的经营管理，促进公司业务发展；</w:t>
      </w:r>
    </w:p>
    <w:p>
      <w:pPr>
        <w:spacing w:line="340" w:lineRule="exact"/>
        <w:ind w:firstLine="480" w:firstLineChars="200"/>
        <w:rPr>
          <w:rFonts w:hint="eastAsia" w:eastAsia="仿宋_GB2312"/>
          <w:iCs/>
          <w:sz w:val="24"/>
        </w:rPr>
      </w:pPr>
      <w:r>
        <w:rPr>
          <w:rFonts w:hint="eastAsia" w:eastAsia="仿宋_GB2312"/>
          <w:iCs/>
          <w:sz w:val="24"/>
        </w:rPr>
        <w:t>（五）不得抽逃出资；</w:t>
      </w:r>
    </w:p>
    <w:p>
      <w:pPr>
        <w:spacing w:line="340" w:lineRule="exact"/>
        <w:ind w:firstLine="480" w:firstLineChars="200"/>
        <w:rPr>
          <w:rFonts w:hint="eastAsia" w:eastAsia="仿宋_GB2312"/>
          <w:iCs/>
          <w:sz w:val="24"/>
        </w:rPr>
      </w:pPr>
      <w:r>
        <w:rPr>
          <w:rFonts w:hint="eastAsia" w:eastAsia="仿宋_GB2312"/>
          <w:iCs/>
          <w:sz w:val="24"/>
        </w:rPr>
        <w:t>（六）不得滥用股东权利损害公司利益；</w:t>
      </w:r>
    </w:p>
    <w:p>
      <w:pPr>
        <w:spacing w:line="340" w:lineRule="exact"/>
        <w:ind w:firstLine="480" w:firstLineChars="200"/>
        <w:rPr>
          <w:rFonts w:hint="eastAsia" w:eastAsia="仿宋_GB2312"/>
          <w:iCs/>
          <w:sz w:val="24"/>
        </w:rPr>
      </w:pPr>
      <w:r>
        <w:rPr>
          <w:rFonts w:hint="eastAsia" w:eastAsia="仿宋_GB2312"/>
          <w:iCs/>
          <w:sz w:val="24"/>
        </w:rPr>
        <w:t>（七）不得滥用公司法人独立地位和股东有限责任损害公司债权人的利益。</w:t>
      </w:r>
    </w:p>
    <w:p>
      <w:pPr>
        <w:spacing w:line="340" w:lineRule="exact"/>
        <w:ind w:firstLine="480" w:firstLineChars="200"/>
        <w:rPr>
          <w:rFonts w:hint="eastAsia" w:eastAsia="仿宋_GB2312"/>
          <w:iCs/>
          <w:sz w:val="24"/>
        </w:rPr>
      </w:pPr>
    </w:p>
    <w:p>
      <w:pPr>
        <w:spacing w:line="340" w:lineRule="exact"/>
        <w:jc w:val="center"/>
        <w:rPr>
          <w:rFonts w:ascii="黑体" w:hAnsi="黑体" w:eastAsia="黑体"/>
          <w:iCs/>
          <w:sz w:val="28"/>
          <w:szCs w:val="28"/>
        </w:rPr>
      </w:pPr>
      <w:r>
        <w:rPr>
          <w:rFonts w:hint="eastAsia" w:ascii="黑体" w:hAnsi="黑体" w:eastAsia="黑体"/>
          <w:iCs/>
          <w:sz w:val="28"/>
          <w:szCs w:val="28"/>
        </w:rPr>
        <w:t>第四章</w:t>
      </w:r>
      <w:r>
        <w:rPr>
          <w:rFonts w:hint="eastAsia" w:ascii="黑体" w:hAnsi="黑体" w:eastAsia="黑体"/>
          <w:iCs/>
          <w:sz w:val="28"/>
          <w:szCs w:val="28"/>
        </w:rPr>
        <w:tab/>
      </w:r>
      <w:r>
        <w:rPr>
          <w:rFonts w:hint="eastAsia" w:ascii="黑体" w:hAnsi="黑体" w:eastAsia="黑体"/>
          <w:iCs/>
          <w:sz w:val="28"/>
          <w:szCs w:val="28"/>
        </w:rPr>
        <w:t>股东的出资额、出资时间和出资方式</w:t>
      </w:r>
    </w:p>
    <w:p>
      <w:pPr>
        <w:spacing w:line="340" w:lineRule="exact"/>
        <w:ind w:firstLine="482" w:firstLineChars="200"/>
        <w:rPr>
          <w:rFonts w:hint="eastAsia" w:eastAsia="仿宋_GB2312"/>
          <w:b/>
          <w:bCs/>
          <w:iCs/>
          <w:sz w:val="24"/>
        </w:rPr>
      </w:pPr>
    </w:p>
    <w:p>
      <w:pPr>
        <w:spacing w:line="340" w:lineRule="exact"/>
        <w:ind w:firstLine="482" w:firstLineChars="200"/>
        <w:rPr>
          <w:rFonts w:hint="eastAsia" w:eastAsia="仿宋_GB2312"/>
          <w:iCs/>
          <w:sz w:val="24"/>
        </w:rPr>
      </w:pPr>
      <w:r>
        <w:rPr>
          <w:rFonts w:hint="eastAsia" w:eastAsia="仿宋_GB2312"/>
          <w:b/>
          <w:bCs/>
          <w:iCs/>
          <w:sz w:val="24"/>
        </w:rPr>
        <w:t>第十四条</w:t>
      </w:r>
      <w:r>
        <w:rPr>
          <w:rFonts w:hint="eastAsia" w:eastAsia="仿宋_GB2312"/>
          <w:iCs/>
          <w:sz w:val="24"/>
        </w:rPr>
        <w:t xml:space="preserve">  股东的出资额、出资时间和出资方式：</w:t>
      </w:r>
    </w:p>
    <w:p>
      <w:pPr>
        <w:spacing w:line="340" w:lineRule="exact"/>
        <w:ind w:firstLine="480" w:firstLineChars="200"/>
        <w:rPr>
          <w:rFonts w:hint="eastAsia" w:eastAsia="仿宋_GB2312"/>
          <w:iCs/>
          <w:sz w:val="24"/>
        </w:rPr>
      </w:pPr>
      <w:r>
        <w:rPr>
          <w:rFonts w:hint="eastAsia" w:eastAsia="仿宋_GB2312"/>
          <w:iCs/>
          <w:sz w:val="24"/>
        </w:rPr>
        <w:t>股东认缴出资</w:t>
      </w:r>
      <w:r>
        <w:rPr>
          <w:rFonts w:hint="eastAsia" w:eastAsia="仿宋_GB2312"/>
          <w:iCs/>
          <w:sz w:val="24"/>
          <w:u w:val="single"/>
        </w:rPr>
        <w:t xml:space="preserve">      </w:t>
      </w:r>
      <w:r>
        <w:rPr>
          <w:rFonts w:hint="eastAsia" w:eastAsia="仿宋_GB2312"/>
          <w:iCs/>
          <w:sz w:val="24"/>
        </w:rPr>
        <w:t>万元，在</w:t>
      </w:r>
      <w:r>
        <w:rPr>
          <w:rFonts w:hint="eastAsia" w:eastAsia="仿宋_GB2312"/>
          <w:iCs/>
          <w:sz w:val="24"/>
          <w:u w:val="single"/>
        </w:rPr>
        <w:t xml:space="preserve">    </w:t>
      </w:r>
      <w:r>
        <w:rPr>
          <w:rFonts w:hint="eastAsia" w:eastAsia="仿宋_GB2312"/>
          <w:iCs/>
          <w:sz w:val="24"/>
        </w:rPr>
        <w:t>年</w:t>
      </w:r>
      <w:r>
        <w:rPr>
          <w:rFonts w:hint="eastAsia" w:eastAsia="仿宋_GB2312"/>
          <w:iCs/>
          <w:sz w:val="24"/>
          <w:u w:val="single"/>
        </w:rPr>
        <w:t xml:space="preserve">   </w:t>
      </w:r>
      <w:r>
        <w:rPr>
          <w:rFonts w:hint="eastAsia" w:eastAsia="仿宋_GB2312"/>
          <w:iCs/>
          <w:sz w:val="24"/>
        </w:rPr>
        <w:t>月</w:t>
      </w:r>
      <w:r>
        <w:rPr>
          <w:rFonts w:hint="eastAsia" w:eastAsia="仿宋_GB2312"/>
          <w:iCs/>
          <w:sz w:val="24"/>
          <w:u w:val="single"/>
        </w:rPr>
        <w:t xml:space="preserve">   </w:t>
      </w:r>
      <w:r>
        <w:rPr>
          <w:rFonts w:hint="eastAsia" w:eastAsia="仿宋_GB2312"/>
          <w:iCs/>
          <w:sz w:val="24"/>
        </w:rPr>
        <w:t>日前缴足，其中，以货币出资</w:t>
      </w:r>
      <w:r>
        <w:rPr>
          <w:rFonts w:hint="eastAsia" w:eastAsia="仿宋_GB2312"/>
          <w:iCs/>
          <w:sz w:val="24"/>
          <w:u w:val="single"/>
        </w:rPr>
        <w:t xml:space="preserve">      </w:t>
      </w:r>
      <w:r>
        <w:rPr>
          <w:rFonts w:hint="eastAsia" w:eastAsia="仿宋_GB2312"/>
          <w:iCs/>
          <w:sz w:val="24"/>
        </w:rPr>
        <w:t>万元，以</w:t>
      </w:r>
      <w:r>
        <w:rPr>
          <w:rFonts w:hint="eastAsia" w:eastAsia="仿宋_GB2312"/>
          <w:iCs/>
          <w:sz w:val="24"/>
          <w:u w:val="single"/>
        </w:rPr>
        <w:t xml:space="preserve">      </w:t>
      </w:r>
      <w:r>
        <w:rPr>
          <w:rFonts w:hint="eastAsia" w:eastAsia="仿宋_GB2312"/>
          <w:iCs/>
          <w:sz w:val="24"/>
        </w:rPr>
        <w:t>（其他出资方式）作价出资</w:t>
      </w:r>
      <w:r>
        <w:rPr>
          <w:rFonts w:hint="eastAsia" w:eastAsia="仿宋_GB2312"/>
          <w:iCs/>
          <w:sz w:val="24"/>
          <w:u w:val="single"/>
        </w:rPr>
        <w:t xml:space="preserve">      </w:t>
      </w:r>
      <w:r>
        <w:rPr>
          <w:rFonts w:hint="eastAsia" w:eastAsia="仿宋_GB2312"/>
          <w:iCs/>
          <w:sz w:val="24"/>
        </w:rPr>
        <w:t>万元。</w:t>
      </w:r>
    </w:p>
    <w:p>
      <w:pPr>
        <w:spacing w:line="340" w:lineRule="exact"/>
        <w:ind w:firstLine="480" w:firstLineChars="200"/>
        <w:rPr>
          <w:rFonts w:hint="eastAsia" w:eastAsia="仿宋_GB2312"/>
          <w:iCs/>
          <w:color w:val="FF0000"/>
          <w:sz w:val="24"/>
        </w:rPr>
      </w:pPr>
      <w:r>
        <w:rPr>
          <w:rFonts w:hint="eastAsia" w:eastAsia="仿宋_GB2312"/>
          <w:iCs/>
          <w:color w:val="FF0000"/>
          <w:sz w:val="24"/>
        </w:rPr>
        <w:t>（注：1、其他出资方式包括：实物、知识产权、土地使用权、股权、债权转股权等可以用货币估价并可以依法转让的非货币财产。</w:t>
      </w:r>
    </w:p>
    <w:p>
      <w:pPr>
        <w:spacing w:line="340" w:lineRule="exact"/>
        <w:ind w:firstLine="482" w:firstLineChars="200"/>
        <w:rPr>
          <w:rFonts w:hint="eastAsia" w:eastAsia="仿宋_GB2312"/>
          <w:iCs/>
          <w:sz w:val="24"/>
        </w:rPr>
      </w:pPr>
      <w:r>
        <w:rPr>
          <w:rFonts w:hint="eastAsia" w:eastAsia="仿宋_GB2312"/>
          <w:b/>
          <w:bCs/>
          <w:iCs/>
          <w:sz w:val="24"/>
        </w:rPr>
        <w:t>第十五条</w:t>
      </w:r>
      <w:r>
        <w:rPr>
          <w:rFonts w:hint="eastAsia" w:eastAsia="仿宋_GB2312"/>
          <w:iCs/>
          <w:sz w:val="24"/>
        </w:rPr>
        <w:t xml:space="preserve">  股东以非货币财产出资的，对出资的非货币财产须评估作价，核实财产，不得高估或者低估作价。法律、行政法规对评估作价有具体规定的，从其规定。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（注：股东不得以劳务、信用、自然人姓名、商誉、特许经营权或者设定担保的财产等作价出资。）</w:t>
      </w:r>
    </w:p>
    <w:p>
      <w:pPr>
        <w:spacing w:line="340" w:lineRule="exact"/>
        <w:ind w:firstLine="482" w:firstLineChars="200"/>
        <w:rPr>
          <w:rFonts w:hint="eastAsia" w:eastAsia="仿宋_GB2312"/>
          <w:iCs/>
          <w:sz w:val="24"/>
        </w:rPr>
      </w:pPr>
      <w:r>
        <w:rPr>
          <w:rFonts w:hint="eastAsia" w:eastAsia="仿宋_GB2312"/>
          <w:b/>
          <w:bCs/>
          <w:iCs/>
          <w:sz w:val="24"/>
        </w:rPr>
        <w:t xml:space="preserve">第十六条  </w:t>
      </w:r>
      <w:r>
        <w:rPr>
          <w:rFonts w:hint="eastAsia" w:eastAsia="仿宋_GB2312"/>
          <w:iCs/>
          <w:sz w:val="24"/>
        </w:rPr>
        <w:t>股东应当以自己的名义出资。</w:t>
      </w:r>
    </w:p>
    <w:p>
      <w:pPr>
        <w:spacing w:line="340" w:lineRule="exact"/>
        <w:ind w:firstLine="482" w:firstLineChars="200"/>
        <w:rPr>
          <w:rFonts w:hint="eastAsia" w:eastAsia="仿宋_GB2312"/>
          <w:iCs/>
          <w:sz w:val="24"/>
        </w:rPr>
      </w:pPr>
      <w:r>
        <w:rPr>
          <w:rFonts w:hint="eastAsia" w:eastAsia="仿宋_GB2312"/>
          <w:b/>
          <w:bCs/>
          <w:iCs/>
          <w:sz w:val="24"/>
        </w:rPr>
        <w:t xml:space="preserve">第十七条  </w:t>
      </w:r>
      <w:r>
        <w:rPr>
          <w:rFonts w:hint="eastAsia" w:eastAsia="仿宋_GB2312"/>
          <w:iCs/>
          <w:sz w:val="24"/>
        </w:rPr>
        <w:t>股东的出资期限不得超过本章程规定的公司营业期限。</w:t>
      </w:r>
    </w:p>
    <w:p>
      <w:pPr>
        <w:spacing w:line="340" w:lineRule="exact"/>
        <w:ind w:firstLine="600"/>
        <w:rPr>
          <w:rFonts w:hint="eastAsia" w:eastAsia="仿宋_GB2312"/>
          <w:iCs/>
          <w:sz w:val="24"/>
        </w:rPr>
      </w:pPr>
      <w:r>
        <w:rPr>
          <w:rFonts w:hint="eastAsia" w:eastAsia="仿宋_GB2312"/>
          <w:b/>
          <w:bCs/>
          <w:iCs/>
          <w:sz w:val="24"/>
        </w:rPr>
        <w:t>第十八条</w:t>
      </w:r>
      <w:r>
        <w:rPr>
          <w:rFonts w:hint="eastAsia" w:eastAsia="仿宋_GB2312"/>
          <w:iCs/>
          <w:sz w:val="24"/>
        </w:rPr>
        <w:t xml:space="preserve">  公司成立后，发现作为设立公司出资的非货币财产的实际价额显著低于公司章程所定价额的，应当由交付该出资的股东补足其差额。公司设立时有其他股东的，其他股东承担连带责任。</w:t>
      </w:r>
    </w:p>
    <w:p>
      <w:pPr>
        <w:spacing w:line="340" w:lineRule="exact"/>
        <w:ind w:firstLine="600"/>
        <w:rPr>
          <w:rFonts w:hint="eastAsia" w:eastAsia="仿宋_GB2312"/>
          <w:iCs/>
          <w:sz w:val="24"/>
        </w:rPr>
      </w:pPr>
      <w:r>
        <w:rPr>
          <w:rFonts w:hint="eastAsia" w:eastAsia="仿宋_GB2312"/>
          <w:b/>
          <w:bCs/>
          <w:iCs/>
          <w:sz w:val="24"/>
        </w:rPr>
        <w:t>第十九条</w:t>
      </w:r>
      <w:r>
        <w:rPr>
          <w:rFonts w:hint="eastAsia" w:eastAsia="仿宋_GB2312"/>
          <w:iCs/>
          <w:sz w:val="24"/>
        </w:rPr>
        <w:t xml:space="preserve">  公司发生债务纠纷或者依法解散清算时，如资不抵债，股东未缴足出资的，应先缴足出资。</w:t>
      </w:r>
    </w:p>
    <w:p>
      <w:pPr>
        <w:spacing w:line="340" w:lineRule="exact"/>
        <w:rPr>
          <w:rFonts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第五章</w:t>
      </w:r>
      <w:r>
        <w:rPr>
          <w:rFonts w:hint="eastAsia" w:ascii="黑体" w:hAnsi="黑体" w:eastAsia="黑体"/>
          <w:iCs/>
          <w:sz w:val="32"/>
          <w:szCs w:val="32"/>
        </w:rPr>
        <w:tab/>
      </w:r>
      <w:r>
        <w:rPr>
          <w:rFonts w:hint="eastAsia" w:ascii="黑体" w:hAnsi="黑体" w:eastAsia="黑体"/>
          <w:iCs/>
          <w:sz w:val="32"/>
          <w:szCs w:val="32"/>
        </w:rPr>
        <w:t>公司的股权转让</w:t>
      </w:r>
    </w:p>
    <w:p>
      <w:pPr>
        <w:spacing w:line="340" w:lineRule="exact"/>
        <w:ind w:firstLine="482" w:firstLineChars="200"/>
        <w:rPr>
          <w:rFonts w:hint="eastAsia" w:eastAsia="仿宋_GB2312"/>
          <w:b/>
          <w:bCs/>
          <w:iCs/>
          <w:strike/>
          <w:sz w:val="24"/>
        </w:rPr>
      </w:pPr>
    </w:p>
    <w:p>
      <w:pPr>
        <w:spacing w:line="340" w:lineRule="exact"/>
        <w:ind w:firstLine="482" w:firstLineChars="200"/>
        <w:rPr>
          <w:rFonts w:hint="eastAsia" w:eastAsia="仿宋_GB2312"/>
          <w:iCs/>
          <w:color w:val="0000FF"/>
          <w:sz w:val="24"/>
        </w:rPr>
      </w:pPr>
      <w:r>
        <w:rPr>
          <w:rFonts w:hint="eastAsia" w:eastAsia="仿宋_GB2312"/>
          <w:b/>
          <w:bCs/>
          <w:iCs/>
          <w:color w:val="0000FF"/>
          <w:sz w:val="24"/>
        </w:rPr>
        <w:t>第二十条</w:t>
      </w:r>
      <w:r>
        <w:rPr>
          <w:rFonts w:hint="eastAsia" w:eastAsia="仿宋_GB2312"/>
          <w:iCs/>
          <w:color w:val="0000FF"/>
          <w:sz w:val="24"/>
        </w:rPr>
        <w:t xml:space="preserve">  股东可以依法转让其全部或者部分股权。</w:t>
      </w:r>
    </w:p>
    <w:p>
      <w:pPr>
        <w:spacing w:line="340" w:lineRule="exact"/>
        <w:ind w:firstLine="482" w:firstLineChars="200"/>
        <w:rPr>
          <w:rFonts w:hint="eastAsia" w:eastAsia="仿宋_GB2312"/>
          <w:iCs/>
          <w:color w:val="0000FF"/>
          <w:sz w:val="24"/>
        </w:rPr>
      </w:pPr>
      <w:r>
        <w:rPr>
          <w:rFonts w:hint="eastAsia" w:eastAsia="仿宋_GB2312"/>
          <w:b/>
          <w:bCs/>
          <w:iCs/>
          <w:color w:val="0000FF"/>
          <w:sz w:val="24"/>
        </w:rPr>
        <w:t>第二十一条</w:t>
      </w:r>
      <w:r>
        <w:rPr>
          <w:rFonts w:hint="eastAsia" w:eastAsia="仿宋_GB2312"/>
          <w:iCs/>
          <w:color w:val="0000FF"/>
          <w:sz w:val="24"/>
        </w:rPr>
        <w:t xml:space="preserve">  转让股权后，公司应当注销原股东的出资证明书，向新股东签发出资证明书，并相应修改本章程和股东名册中有关股东及其出资额的记载。</w:t>
      </w:r>
    </w:p>
    <w:p>
      <w:pPr>
        <w:spacing w:line="340" w:lineRule="exact"/>
        <w:ind w:firstLine="482" w:firstLineChars="200"/>
        <w:rPr>
          <w:rFonts w:hint="eastAsia" w:eastAsia="仿宋_GB2312"/>
          <w:iCs/>
          <w:color w:val="0000FF"/>
          <w:sz w:val="24"/>
        </w:rPr>
      </w:pPr>
      <w:r>
        <w:rPr>
          <w:rFonts w:hint="eastAsia" w:eastAsia="仿宋_GB2312"/>
          <w:b/>
          <w:bCs/>
          <w:iCs/>
          <w:color w:val="0000FF"/>
          <w:sz w:val="24"/>
        </w:rPr>
        <w:t>第二十二条</w:t>
      </w:r>
      <w:r>
        <w:rPr>
          <w:rFonts w:hint="eastAsia" w:eastAsia="仿宋_GB2312"/>
          <w:iCs/>
          <w:color w:val="0000FF"/>
          <w:sz w:val="24"/>
        </w:rPr>
        <w:t xml:space="preserve">  股东未履行或者未全面履行出资义务即转让股权的，受让人应当承继转让人的出资义务。</w:t>
      </w:r>
    </w:p>
    <w:p>
      <w:pPr>
        <w:spacing w:line="340" w:lineRule="exact"/>
        <w:ind w:firstLine="482" w:firstLineChars="200"/>
        <w:rPr>
          <w:rFonts w:hint="eastAsia" w:eastAsia="仿宋_GB2312"/>
          <w:iCs/>
          <w:color w:val="0000FF"/>
          <w:sz w:val="24"/>
        </w:rPr>
      </w:pPr>
      <w:r>
        <w:rPr>
          <w:rFonts w:hint="eastAsia" w:eastAsia="仿宋_GB2312"/>
          <w:b/>
          <w:bCs/>
          <w:iCs/>
          <w:color w:val="0000FF"/>
          <w:sz w:val="24"/>
        </w:rPr>
        <w:t>第二十三条</w:t>
      </w:r>
      <w:r>
        <w:rPr>
          <w:rFonts w:hint="eastAsia" w:eastAsia="仿宋_GB2312"/>
          <w:iCs/>
          <w:color w:val="0000FF"/>
          <w:sz w:val="24"/>
        </w:rPr>
        <w:t xml:space="preserve">  国务院、地方人民政府或者其授权的本级人民政府国有资产监督管理机构划转国有资产相关股权的，应当有国务院、地方人民政府或者其授权的本级人民政府国有资产监督管理机构关于划转股权的文件。</w:t>
      </w:r>
    </w:p>
    <w:p>
      <w:pPr>
        <w:spacing w:line="340" w:lineRule="exact"/>
        <w:ind w:firstLine="480" w:firstLineChars="200"/>
        <w:rPr>
          <w:rFonts w:hint="eastAsia" w:eastAsia="仿宋_GB2312"/>
          <w:iCs/>
          <w:color w:val="0000FF"/>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第六章</w:t>
      </w:r>
      <w:r>
        <w:rPr>
          <w:rFonts w:hint="eastAsia" w:ascii="黑体" w:hAnsi="黑体" w:eastAsia="黑体"/>
          <w:iCs/>
          <w:sz w:val="32"/>
          <w:szCs w:val="32"/>
        </w:rPr>
        <w:tab/>
      </w:r>
      <w:r>
        <w:rPr>
          <w:rFonts w:hint="eastAsia" w:ascii="黑体" w:hAnsi="黑体" w:eastAsia="黑体"/>
          <w:iCs/>
          <w:sz w:val="32"/>
          <w:szCs w:val="32"/>
        </w:rPr>
        <w:t>公司的法定代表人</w:t>
      </w:r>
    </w:p>
    <w:p>
      <w:pPr>
        <w:spacing w:line="340" w:lineRule="exact"/>
        <w:ind w:firstLine="630"/>
        <w:rPr>
          <w:rFonts w:hint="eastAsia" w:eastAsia="仿宋_GB2312"/>
          <w:b/>
          <w:bCs/>
          <w:iCs/>
          <w:sz w:val="24"/>
        </w:rPr>
      </w:pPr>
    </w:p>
    <w:p>
      <w:pPr>
        <w:spacing w:line="340" w:lineRule="exact"/>
        <w:ind w:firstLine="630"/>
        <w:rPr>
          <w:rFonts w:hint="eastAsia" w:eastAsia="仿宋_GB2312"/>
          <w:iCs/>
          <w:sz w:val="24"/>
        </w:rPr>
      </w:pPr>
      <w:r>
        <w:rPr>
          <w:rFonts w:hint="eastAsia" w:eastAsia="仿宋_GB2312"/>
          <w:b/>
          <w:bCs/>
          <w:iCs/>
          <w:sz w:val="24"/>
        </w:rPr>
        <w:t>第二十四条</w:t>
      </w:r>
      <w:r>
        <w:rPr>
          <w:rFonts w:hint="eastAsia" w:eastAsia="仿宋_GB2312"/>
          <w:iCs/>
          <w:sz w:val="24"/>
        </w:rPr>
        <w:t xml:space="preserve">  公司法定代表人由董事长担任。</w:t>
      </w:r>
    </w:p>
    <w:p>
      <w:pPr>
        <w:spacing w:line="340" w:lineRule="exact"/>
        <w:ind w:firstLine="630"/>
        <w:rPr>
          <w:rFonts w:hint="eastAsia" w:eastAsia="仿宋_GB2312"/>
          <w:iCs/>
          <w:color w:val="FF0000"/>
          <w:sz w:val="24"/>
        </w:rPr>
      </w:pPr>
      <w:r>
        <w:rPr>
          <w:rFonts w:hint="eastAsia" w:eastAsia="仿宋_GB2312"/>
          <w:iCs/>
          <w:color w:val="FF0000"/>
          <w:sz w:val="24"/>
        </w:rPr>
        <w:t>（注：公司法定代表人也可以由经理担任，由经理担任的，应当修改本条。）</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第二十五条</w:t>
      </w:r>
      <w:r>
        <w:rPr>
          <w:rFonts w:hint="eastAsia" w:eastAsia="仿宋_GB2312"/>
          <w:iCs/>
          <w:sz w:val="24"/>
        </w:rPr>
        <w:t xml:space="preserve">  法定代表人的职权：</w:t>
      </w:r>
    </w:p>
    <w:p>
      <w:pPr>
        <w:spacing w:line="340" w:lineRule="exact"/>
        <w:ind w:firstLine="480" w:firstLineChars="200"/>
        <w:rPr>
          <w:rFonts w:hint="eastAsia" w:eastAsia="仿宋_GB2312"/>
          <w:iCs/>
          <w:sz w:val="24"/>
        </w:rPr>
      </w:pPr>
      <w:r>
        <w:rPr>
          <w:rFonts w:hint="eastAsia" w:eastAsia="仿宋_GB2312"/>
          <w:iCs/>
          <w:sz w:val="24"/>
        </w:rPr>
        <w:t>（一）法定代表人是法定代表公司行使职权的签字人。</w:t>
      </w:r>
    </w:p>
    <w:p>
      <w:pPr>
        <w:spacing w:line="340" w:lineRule="exact"/>
        <w:ind w:firstLine="480" w:firstLineChars="200"/>
        <w:rPr>
          <w:rFonts w:hint="eastAsia" w:eastAsia="仿宋_GB2312"/>
          <w:iCs/>
          <w:sz w:val="24"/>
        </w:rPr>
      </w:pPr>
      <w:r>
        <w:rPr>
          <w:rFonts w:hint="eastAsia" w:eastAsia="仿宋_GB2312"/>
          <w:iCs/>
          <w:sz w:val="24"/>
        </w:rPr>
        <w:t xml:space="preserve">（二）法定代表人在法律、行政法规以及本章程规定的职权范围内行使职权，代表公司参加民事活动，对企业的生产经营和管理全面负责。 </w:t>
      </w:r>
    </w:p>
    <w:p>
      <w:pPr>
        <w:spacing w:line="340" w:lineRule="exact"/>
        <w:rPr>
          <w:rFonts w:hint="eastAsia" w:eastAsia="仿宋_GB2312"/>
          <w:iCs/>
          <w:sz w:val="24"/>
        </w:rPr>
      </w:pPr>
      <w:r>
        <w:rPr>
          <w:rFonts w:hint="eastAsia" w:eastAsia="仿宋_GB2312"/>
          <w:iCs/>
          <w:sz w:val="24"/>
        </w:rPr>
        <w:t>　　（三）公司法定代表人可以委托他人代行职权，委托他人代行职权时，应出具《授权委托书》。法律、行政法规规定必须由法定代表人行使的职权，不得委托他人代行。</w:t>
      </w:r>
    </w:p>
    <w:p>
      <w:pPr>
        <w:spacing w:line="340" w:lineRule="exact"/>
        <w:ind w:firstLine="482" w:firstLineChars="200"/>
        <w:rPr>
          <w:rFonts w:hint="eastAsia" w:eastAsia="仿宋_GB2312"/>
          <w:iCs/>
          <w:sz w:val="24"/>
        </w:rPr>
      </w:pPr>
      <w:r>
        <w:rPr>
          <w:rFonts w:hint="eastAsia" w:eastAsia="仿宋_GB2312"/>
          <w:b/>
          <w:bCs/>
          <w:iCs/>
          <w:sz w:val="24"/>
        </w:rPr>
        <w:t>第二十六条</w:t>
      </w:r>
      <w:r>
        <w:rPr>
          <w:rFonts w:hint="eastAsia" w:eastAsia="仿宋_GB2312"/>
          <w:iCs/>
          <w:sz w:val="24"/>
        </w:rPr>
        <w:t xml:space="preserve">  法定代表人应当遵守法律、行政法规以及本章程的规定，不得滥用职权，不得作出违背公司股东决定、董事会决议的行为，不得违反对公司的忠实义务和勤勉义务。</w:t>
      </w:r>
    </w:p>
    <w:p>
      <w:pPr>
        <w:spacing w:line="340" w:lineRule="exact"/>
        <w:rPr>
          <w:rFonts w:hint="eastAsia" w:eastAsia="仿宋_GB2312"/>
          <w:iCs/>
          <w:sz w:val="24"/>
        </w:rPr>
      </w:pPr>
      <w:r>
        <w:rPr>
          <w:rFonts w:hint="eastAsia" w:eastAsia="仿宋_GB2312"/>
          <w:iCs/>
          <w:sz w:val="24"/>
        </w:rPr>
        <w:t xml:space="preserve">    法定代表人违反上述规定，损害公司或股东利益的，应当承担相应的责任。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 xml:space="preserve">第二十七条 </w:t>
      </w:r>
      <w:r>
        <w:rPr>
          <w:rFonts w:hint="eastAsia" w:eastAsia="仿宋_GB2312"/>
          <w:iCs/>
          <w:sz w:val="24"/>
        </w:rPr>
        <w:t xml:space="preserve"> 法定代表人出现下列情形的，应当解除其职务，重新产生符合法律、行政法规和本章程规定的任职资格的法定代表人：</w:t>
      </w:r>
    </w:p>
    <w:p>
      <w:pPr>
        <w:spacing w:line="340" w:lineRule="exact"/>
        <w:rPr>
          <w:rFonts w:hint="eastAsia" w:eastAsia="仿宋_GB2312"/>
          <w:iCs/>
          <w:sz w:val="24"/>
        </w:rPr>
      </w:pPr>
      <w:r>
        <w:rPr>
          <w:rFonts w:hint="eastAsia" w:eastAsia="仿宋_GB2312"/>
          <w:iCs/>
          <w:sz w:val="24"/>
        </w:rPr>
        <w:t>　　（一）法定代表人有法律、行政法规或者国务院决定规定不得担任法定代表人的情形的；</w:t>
      </w:r>
    </w:p>
    <w:p>
      <w:pPr>
        <w:spacing w:line="340" w:lineRule="exact"/>
        <w:rPr>
          <w:rFonts w:hint="eastAsia" w:eastAsia="仿宋_GB2312"/>
          <w:iCs/>
          <w:sz w:val="24"/>
        </w:rPr>
      </w:pPr>
      <w:r>
        <w:rPr>
          <w:rFonts w:hint="eastAsia" w:eastAsia="仿宋_GB2312"/>
          <w:iCs/>
          <w:sz w:val="24"/>
        </w:rPr>
        <w:t>　　（二）法定代表人由董事长或者经理担任，但其丧失董事或者经理资格的；</w:t>
      </w:r>
    </w:p>
    <w:p>
      <w:pPr>
        <w:spacing w:line="340" w:lineRule="exact"/>
        <w:rPr>
          <w:rFonts w:hint="eastAsia" w:eastAsia="仿宋_GB2312"/>
          <w:iCs/>
          <w:sz w:val="24"/>
        </w:rPr>
      </w:pPr>
      <w:r>
        <w:rPr>
          <w:rFonts w:hint="eastAsia" w:eastAsia="仿宋_GB2312"/>
          <w:iCs/>
          <w:sz w:val="24"/>
        </w:rPr>
        <w:t>　　（三）正在被执行刑罚或者正在被执行刑事强制措施，无法履行法定代表人职责的；</w:t>
      </w:r>
    </w:p>
    <w:p>
      <w:pPr>
        <w:spacing w:line="340" w:lineRule="exact"/>
        <w:ind w:firstLine="480" w:firstLineChars="200"/>
        <w:rPr>
          <w:rFonts w:hint="eastAsia" w:eastAsia="仿宋_GB2312"/>
          <w:iCs/>
          <w:sz w:val="24"/>
        </w:rPr>
      </w:pPr>
      <w:r>
        <w:rPr>
          <w:rFonts w:hint="eastAsia" w:eastAsia="仿宋_GB2312"/>
          <w:iCs/>
          <w:sz w:val="24"/>
        </w:rPr>
        <w:t>（四）正在被公安机关或者国家安全机关通缉的；</w:t>
      </w:r>
    </w:p>
    <w:p>
      <w:pPr>
        <w:spacing w:line="340" w:lineRule="exact"/>
        <w:rPr>
          <w:rFonts w:hint="eastAsia" w:eastAsia="仿宋_GB2312"/>
          <w:iCs/>
          <w:sz w:val="24"/>
        </w:rPr>
      </w:pPr>
      <w:r>
        <w:rPr>
          <w:rFonts w:hint="eastAsia" w:eastAsia="仿宋_GB2312"/>
          <w:iCs/>
          <w:sz w:val="24"/>
        </w:rPr>
        <w:t xml:space="preserve">    （五）其他导致法定代表人无法履行职责的法定情形。</w:t>
      </w:r>
    </w:p>
    <w:p>
      <w:pPr>
        <w:spacing w:line="340" w:lineRule="exact"/>
        <w:rPr>
          <w:rFonts w:hint="eastAsia" w:eastAsia="仿宋_GB2312"/>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第七章</w:t>
      </w:r>
      <w:r>
        <w:rPr>
          <w:rFonts w:hint="eastAsia" w:ascii="黑体" w:hAnsi="黑体" w:eastAsia="黑体"/>
          <w:iCs/>
          <w:sz w:val="32"/>
          <w:szCs w:val="32"/>
        </w:rPr>
        <w:tab/>
      </w:r>
      <w:r>
        <w:rPr>
          <w:rFonts w:hint="eastAsia" w:ascii="黑体" w:hAnsi="黑体" w:eastAsia="黑体"/>
          <w:iCs/>
          <w:sz w:val="32"/>
          <w:szCs w:val="32"/>
        </w:rPr>
        <w:t>公司的组织机构及其产生办法、职权、议事规则</w:t>
      </w:r>
    </w:p>
    <w:p>
      <w:pPr>
        <w:spacing w:line="340" w:lineRule="exact"/>
        <w:ind w:firstLine="480" w:firstLineChars="200"/>
        <w:rPr>
          <w:rFonts w:hint="eastAsia" w:eastAsia="仿宋_GB2312"/>
          <w:iCs/>
          <w:sz w:val="24"/>
        </w:rPr>
      </w:pPr>
    </w:p>
    <w:p>
      <w:pPr>
        <w:spacing w:line="340" w:lineRule="exact"/>
        <w:rPr>
          <w:rFonts w:hint="eastAsia" w:eastAsia="仿宋_GB2312"/>
          <w:iCs/>
          <w:sz w:val="24"/>
        </w:rPr>
      </w:pPr>
      <w:r>
        <w:rPr>
          <w:rFonts w:hint="eastAsia" w:eastAsia="仿宋_GB2312"/>
          <w:b/>
          <w:bCs/>
          <w:iCs/>
          <w:sz w:val="24"/>
        </w:rPr>
        <w:t xml:space="preserve">    第二十八条</w:t>
      </w:r>
      <w:r>
        <w:rPr>
          <w:rFonts w:hint="eastAsia" w:eastAsia="仿宋_GB2312"/>
          <w:iCs/>
          <w:sz w:val="24"/>
        </w:rPr>
        <w:t xml:space="preserve">  公司不设股东会，由国有资产监督管理机构行使股东会下列职权：</w:t>
      </w:r>
    </w:p>
    <w:p>
      <w:pPr>
        <w:spacing w:line="340" w:lineRule="exact"/>
        <w:rPr>
          <w:rFonts w:hint="eastAsia" w:eastAsia="仿宋_GB2312"/>
          <w:iCs/>
          <w:sz w:val="24"/>
        </w:rPr>
      </w:pPr>
      <w:r>
        <w:rPr>
          <w:rFonts w:hint="eastAsia" w:eastAsia="仿宋_GB2312"/>
          <w:iCs/>
          <w:sz w:val="24"/>
        </w:rPr>
        <w:t>　　（一）决定公司的经营方针和投资计划；</w:t>
      </w:r>
    </w:p>
    <w:p>
      <w:pPr>
        <w:spacing w:line="340" w:lineRule="exact"/>
        <w:rPr>
          <w:rFonts w:hint="eastAsia" w:eastAsia="仿宋_GB2312"/>
          <w:iCs/>
          <w:sz w:val="24"/>
        </w:rPr>
      </w:pPr>
      <w:r>
        <w:rPr>
          <w:rFonts w:hint="eastAsia" w:eastAsia="仿宋_GB2312"/>
          <w:iCs/>
          <w:sz w:val="24"/>
        </w:rPr>
        <w:t>　　（二）委派和更换非由职工代表担任的董事、监事，决定有关董事、监事的报酬事项；</w:t>
      </w:r>
    </w:p>
    <w:p>
      <w:pPr>
        <w:spacing w:line="340" w:lineRule="exact"/>
        <w:rPr>
          <w:rFonts w:hint="eastAsia" w:eastAsia="仿宋_GB2312"/>
          <w:iCs/>
          <w:sz w:val="24"/>
        </w:rPr>
      </w:pPr>
      <w:r>
        <w:rPr>
          <w:rFonts w:hint="eastAsia" w:eastAsia="仿宋_GB2312"/>
          <w:iCs/>
          <w:sz w:val="24"/>
        </w:rPr>
        <w:t>　　（三）审定董事会的报告；</w:t>
      </w:r>
    </w:p>
    <w:p>
      <w:pPr>
        <w:spacing w:line="340" w:lineRule="exact"/>
        <w:rPr>
          <w:rFonts w:hint="eastAsia" w:eastAsia="仿宋_GB2312"/>
          <w:iCs/>
          <w:sz w:val="24"/>
        </w:rPr>
      </w:pPr>
      <w:r>
        <w:rPr>
          <w:rFonts w:hint="eastAsia" w:eastAsia="仿宋_GB2312"/>
          <w:iCs/>
          <w:sz w:val="24"/>
        </w:rPr>
        <w:t>　　（四）审定监事会的报告；</w:t>
      </w:r>
    </w:p>
    <w:p>
      <w:pPr>
        <w:spacing w:line="340" w:lineRule="exact"/>
        <w:rPr>
          <w:rFonts w:hint="eastAsia" w:eastAsia="仿宋_GB2312"/>
          <w:iCs/>
          <w:sz w:val="24"/>
        </w:rPr>
      </w:pPr>
      <w:r>
        <w:rPr>
          <w:rFonts w:hint="eastAsia" w:eastAsia="仿宋_GB2312"/>
          <w:iCs/>
          <w:sz w:val="24"/>
        </w:rPr>
        <w:t>　　（五）审定公司的年度财务预算方案、决算方案；</w:t>
      </w:r>
    </w:p>
    <w:p>
      <w:pPr>
        <w:spacing w:line="340" w:lineRule="exact"/>
        <w:rPr>
          <w:rFonts w:hint="eastAsia" w:eastAsia="仿宋_GB2312"/>
          <w:iCs/>
          <w:sz w:val="24"/>
        </w:rPr>
      </w:pPr>
      <w:r>
        <w:rPr>
          <w:rFonts w:hint="eastAsia" w:eastAsia="仿宋_GB2312"/>
          <w:iCs/>
          <w:sz w:val="24"/>
        </w:rPr>
        <w:t>　　（六）审定公司的利润分配方案和弥补亏损方案；</w:t>
      </w:r>
    </w:p>
    <w:p>
      <w:pPr>
        <w:spacing w:line="340" w:lineRule="exact"/>
        <w:rPr>
          <w:rFonts w:hint="eastAsia" w:eastAsia="仿宋_GB2312"/>
          <w:iCs/>
          <w:sz w:val="24"/>
        </w:rPr>
      </w:pPr>
      <w:r>
        <w:rPr>
          <w:rFonts w:hint="eastAsia" w:eastAsia="仿宋_GB2312"/>
          <w:iCs/>
          <w:sz w:val="24"/>
        </w:rPr>
        <w:t>　　（七）对公司增加或者减少注册资本作出决定；</w:t>
      </w:r>
    </w:p>
    <w:p>
      <w:pPr>
        <w:spacing w:line="340" w:lineRule="exact"/>
        <w:rPr>
          <w:rFonts w:hint="eastAsia" w:eastAsia="仿宋_GB2312"/>
          <w:iCs/>
          <w:sz w:val="24"/>
        </w:rPr>
      </w:pPr>
      <w:r>
        <w:rPr>
          <w:rFonts w:hint="eastAsia" w:eastAsia="仿宋_GB2312"/>
          <w:iCs/>
          <w:sz w:val="24"/>
        </w:rPr>
        <w:t>　　（八）对发行公司债券作出决定；</w:t>
      </w:r>
    </w:p>
    <w:p>
      <w:pPr>
        <w:spacing w:line="340" w:lineRule="exact"/>
        <w:rPr>
          <w:rFonts w:hint="eastAsia" w:eastAsia="仿宋_GB2312"/>
          <w:iCs/>
          <w:sz w:val="24"/>
        </w:rPr>
      </w:pPr>
      <w:r>
        <w:rPr>
          <w:rFonts w:hint="eastAsia" w:eastAsia="仿宋_GB2312"/>
          <w:iCs/>
          <w:sz w:val="24"/>
        </w:rPr>
        <w:t>　　（九）对公司合并、分立、解散、清算或者变更公司形式作出决定；</w:t>
      </w:r>
    </w:p>
    <w:p>
      <w:pPr>
        <w:numPr>
          <w:ilvl w:val="0"/>
          <w:numId w:val="9"/>
        </w:numPr>
        <w:autoSpaceDE w:val="0"/>
        <w:autoSpaceDN w:val="0"/>
        <w:adjustRightInd w:val="0"/>
        <w:spacing w:line="340" w:lineRule="exact"/>
        <w:ind w:left="0" w:firstLine="480" w:firstLineChars="200"/>
        <w:rPr>
          <w:rFonts w:hint="eastAsia" w:eastAsia="仿宋_GB2312"/>
          <w:iCs/>
          <w:sz w:val="24"/>
        </w:rPr>
      </w:pPr>
      <w:r>
        <w:rPr>
          <w:rFonts w:hint="eastAsia" w:eastAsia="仿宋_GB2312"/>
          <w:iCs/>
          <w:sz w:val="24"/>
        </w:rPr>
        <w:t>修改公司章程。</w:t>
      </w:r>
    </w:p>
    <w:p>
      <w:pPr>
        <w:spacing w:line="340" w:lineRule="exact"/>
        <w:ind w:firstLine="480" w:firstLineChars="200"/>
        <w:rPr>
          <w:rFonts w:hint="eastAsia" w:eastAsia="仿宋_GB2312"/>
          <w:iCs/>
          <w:sz w:val="24"/>
        </w:rPr>
      </w:pPr>
      <w:r>
        <w:rPr>
          <w:rFonts w:hint="eastAsia" w:eastAsia="仿宋_GB2312"/>
          <w:iCs/>
          <w:color w:val="FF0000"/>
          <w:sz w:val="24"/>
        </w:rPr>
        <w:t>（注：1.可以依法规定其他职权，并记载于本条。</w:t>
      </w:r>
    </w:p>
    <w:p>
      <w:pPr>
        <w:spacing w:line="340" w:lineRule="exact"/>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color w:val="FF0000"/>
          <w:sz w:val="24"/>
        </w:rPr>
        <w:t xml:space="preserve">  2.</w:t>
      </w:r>
      <w:r>
        <w:rPr>
          <w:rFonts w:ascii="仿宋_GB2312" w:eastAsia="仿宋_GB2312"/>
          <w:color w:val="FF0000"/>
          <w:sz w:val="24"/>
        </w:rPr>
        <w:t>本条除第（七）项、第（八）项和第（九）项</w:t>
      </w:r>
      <w:r>
        <w:rPr>
          <w:rFonts w:hint="eastAsia" w:ascii="仿宋_GB2312" w:eastAsia="仿宋_GB2312"/>
          <w:color w:val="FF0000"/>
          <w:sz w:val="24"/>
        </w:rPr>
        <w:t>中</w:t>
      </w:r>
      <w:r>
        <w:rPr>
          <w:rFonts w:ascii="仿宋_GB2312" w:eastAsia="仿宋_GB2312"/>
          <w:color w:val="FF0000"/>
          <w:sz w:val="24"/>
        </w:rPr>
        <w:t>外，国有资产监督管理机构可以授权公司董事会行使职权</w:t>
      </w:r>
      <w:r>
        <w:rPr>
          <w:rFonts w:hint="eastAsia" w:ascii="仿宋_GB2312" w:eastAsia="仿宋_GB2312"/>
          <w:color w:val="FF0000"/>
          <w:sz w:val="24"/>
        </w:rPr>
        <w:t>，并修改本条</w:t>
      </w:r>
      <w:r>
        <w:rPr>
          <w:rFonts w:ascii="仿宋_GB2312" w:eastAsia="仿宋_GB2312"/>
          <w:color w:val="FF0000"/>
          <w:sz w:val="24"/>
        </w:rPr>
        <w:t>。</w:t>
      </w:r>
      <w:r>
        <w:rPr>
          <w:rFonts w:hint="eastAsia" w:ascii="仿宋_GB2312" w:eastAsia="仿宋_GB2312"/>
          <w:color w:val="FF0000"/>
          <w:sz w:val="24"/>
        </w:rPr>
        <w:t>其中，重要的国有独资公司合并、分立、解散、申请破产的，应当由国有资产监督管理机构审核后，报本级人民政府批准。重要的国有独资公司，按照国务院的规定确定。）</w:t>
      </w:r>
    </w:p>
    <w:p>
      <w:pPr>
        <w:spacing w:line="340" w:lineRule="exact"/>
        <w:ind w:firstLine="480" w:firstLineChars="200"/>
        <w:rPr>
          <w:rFonts w:hint="eastAsia" w:ascii="仿宋_GB2312" w:eastAsia="仿宋_GB2312"/>
          <w:sz w:val="24"/>
        </w:rPr>
      </w:pPr>
      <w:r>
        <w:rPr>
          <w:rFonts w:hint="eastAsia" w:ascii="仿宋_GB2312" w:eastAsia="仿宋_GB2312"/>
          <w:sz w:val="24"/>
        </w:rPr>
        <w:t>股东作出上述决定时，应当采用书面形式，</w:t>
      </w:r>
      <w:r>
        <w:rPr>
          <w:rFonts w:hint="eastAsia" w:eastAsia="仿宋_GB2312"/>
          <w:sz w:val="24"/>
        </w:rPr>
        <w:t>由</w:t>
      </w:r>
      <w:r>
        <w:rPr>
          <w:rFonts w:hint="eastAsia" w:ascii="仿宋_GB2312" w:eastAsia="仿宋_GB2312"/>
          <w:sz w:val="24"/>
        </w:rPr>
        <w:t>国有资产监督管理机构</w:t>
      </w:r>
      <w:r>
        <w:rPr>
          <w:rFonts w:hint="eastAsia" w:eastAsia="仿宋_GB2312"/>
          <w:sz w:val="24"/>
        </w:rPr>
        <w:t>在决定文件上</w:t>
      </w:r>
      <w:r>
        <w:rPr>
          <w:rFonts w:hint="eastAsia" w:ascii="仿宋_GB2312" w:eastAsia="仿宋_GB2312"/>
          <w:sz w:val="24"/>
        </w:rPr>
        <w:t>盖章后置备于公司。</w:t>
      </w:r>
    </w:p>
    <w:p>
      <w:pPr>
        <w:spacing w:line="340" w:lineRule="exact"/>
        <w:ind w:firstLine="482" w:firstLineChars="200"/>
        <w:rPr>
          <w:rFonts w:hint="eastAsia" w:ascii="仿宋_GB2312" w:eastAsia="仿宋_GB2312"/>
          <w:sz w:val="24"/>
        </w:rPr>
      </w:pPr>
      <w:r>
        <w:rPr>
          <w:rFonts w:hint="eastAsia" w:eastAsia="仿宋_GB2312"/>
          <w:b/>
          <w:bCs/>
          <w:iCs/>
          <w:sz w:val="24"/>
        </w:rPr>
        <w:t>第二十九条</w:t>
      </w:r>
      <w:r>
        <w:rPr>
          <w:rFonts w:hint="eastAsia" w:eastAsia="仿宋_GB2312"/>
          <w:iCs/>
          <w:sz w:val="24"/>
        </w:rPr>
        <w:t xml:space="preserve">  </w:t>
      </w:r>
      <w:r>
        <w:rPr>
          <w:rFonts w:hint="eastAsia" w:ascii="仿宋_GB2312" w:eastAsia="仿宋_GB2312"/>
          <w:sz w:val="24"/>
        </w:rPr>
        <w:t>公司设董事会，成员</w:t>
      </w:r>
      <w:r>
        <w:rPr>
          <w:rFonts w:hint="eastAsia" w:ascii="仿宋_GB2312" w:eastAsia="仿宋_GB2312"/>
          <w:sz w:val="24"/>
          <w:u w:val="single"/>
        </w:rPr>
        <w:t xml:space="preserve">     </w:t>
      </w:r>
      <w:r>
        <w:rPr>
          <w:rFonts w:hint="eastAsia" w:ascii="仿宋_GB2312" w:eastAsia="仿宋_GB2312"/>
          <w:sz w:val="24"/>
        </w:rPr>
        <w:t>人。其中股东代表董事</w:t>
      </w:r>
      <w:r>
        <w:rPr>
          <w:rFonts w:hint="eastAsia" w:ascii="仿宋_GB2312" w:eastAsia="仿宋_GB2312"/>
          <w:sz w:val="24"/>
          <w:u w:val="single"/>
        </w:rPr>
        <w:t xml:space="preserve">   </w:t>
      </w:r>
      <w:r>
        <w:rPr>
          <w:rFonts w:hint="eastAsia" w:ascii="仿宋_GB2312" w:eastAsia="仿宋_GB2312"/>
          <w:sz w:val="24"/>
        </w:rPr>
        <w:t>人，由国有资产监督管理机构委派产生，职工代表董事</w:t>
      </w:r>
      <w:r>
        <w:rPr>
          <w:rFonts w:hint="eastAsia" w:ascii="仿宋_GB2312" w:eastAsia="仿宋_GB2312"/>
          <w:sz w:val="24"/>
          <w:u w:val="single"/>
        </w:rPr>
        <w:t xml:space="preserve">   </w:t>
      </w:r>
      <w:r>
        <w:rPr>
          <w:rFonts w:hint="eastAsia" w:ascii="仿宋_GB2312" w:eastAsia="仿宋_GB2312"/>
          <w:sz w:val="24"/>
        </w:rPr>
        <w:t>人，由公司职工代表大会选举产生。</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（注：董事会人数应为确定数，根据需要在三人至十三人之间选择一个具体数字。）</w:t>
      </w:r>
    </w:p>
    <w:p>
      <w:pPr>
        <w:spacing w:line="340" w:lineRule="exact"/>
        <w:ind w:firstLine="482" w:firstLineChars="200"/>
        <w:rPr>
          <w:rFonts w:hint="eastAsia" w:eastAsia="仿宋_GB2312"/>
          <w:iCs/>
          <w:sz w:val="24"/>
        </w:rPr>
      </w:pPr>
      <w:r>
        <w:rPr>
          <w:rFonts w:hint="eastAsia" w:eastAsia="仿宋_GB2312"/>
          <w:b/>
          <w:bCs/>
          <w:iCs/>
          <w:sz w:val="24"/>
        </w:rPr>
        <w:t>第三十条</w:t>
      </w:r>
      <w:r>
        <w:rPr>
          <w:rFonts w:hint="eastAsia" w:eastAsia="仿宋_GB2312"/>
          <w:iCs/>
          <w:sz w:val="24"/>
        </w:rPr>
        <w:t xml:space="preserve">  董事每届任期</w:t>
      </w:r>
      <w:r>
        <w:rPr>
          <w:rFonts w:hint="eastAsia" w:eastAsia="仿宋_GB2312"/>
          <w:iCs/>
          <w:sz w:val="24"/>
          <w:u w:val="single"/>
        </w:rPr>
        <w:t xml:space="preserve">    </w:t>
      </w:r>
      <w:r>
        <w:rPr>
          <w:rFonts w:hint="eastAsia" w:eastAsia="仿宋_GB2312"/>
          <w:iCs/>
          <w:sz w:val="24"/>
        </w:rPr>
        <w:t>年。董事任期届满，连派可以连任。</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（注：董事每届任期不得超过三年。）</w:t>
      </w:r>
    </w:p>
    <w:p>
      <w:pPr>
        <w:spacing w:line="340" w:lineRule="exact"/>
        <w:ind w:firstLine="480" w:firstLineChars="200"/>
        <w:rPr>
          <w:rFonts w:hint="eastAsia" w:eastAsia="仿宋_GB2312"/>
          <w:iCs/>
          <w:color w:val="FF0000"/>
          <w:sz w:val="24"/>
        </w:rPr>
      </w:pPr>
      <w:r>
        <w:rPr>
          <w:rFonts w:hint="eastAsia" w:eastAsia="仿宋_GB2312"/>
          <w:iCs/>
          <w:sz w:val="24"/>
        </w:rPr>
        <w:t>董事任期届满未及时改选，或者董事在任期内辞职导致董事会成员低于法定人数的，在改选出的董事就任前，原董事仍应当依照法律、行政法规和公司章程的规定，履行董事职务。</w:t>
      </w:r>
    </w:p>
    <w:p>
      <w:pPr>
        <w:spacing w:line="340" w:lineRule="exact"/>
        <w:ind w:firstLine="482" w:firstLineChars="200"/>
        <w:rPr>
          <w:rFonts w:hint="eastAsia" w:eastAsia="仿宋_GB2312"/>
          <w:iCs/>
          <w:sz w:val="24"/>
        </w:rPr>
      </w:pPr>
      <w:r>
        <w:rPr>
          <w:rFonts w:hint="eastAsia" w:eastAsia="仿宋_GB2312"/>
          <w:b/>
          <w:bCs/>
          <w:iCs/>
          <w:sz w:val="24"/>
        </w:rPr>
        <w:t>第三十一条</w:t>
      </w:r>
      <w:r>
        <w:rPr>
          <w:rFonts w:hint="eastAsia" w:eastAsia="仿宋_GB2312"/>
          <w:iCs/>
          <w:sz w:val="24"/>
        </w:rPr>
        <w:t xml:space="preserve">  董事会设董事长一人，由国有资产监督管理机构从董事会成员中指定。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（注：董事会可以设副董事长，副董事长由国有资产监督管理机构从董事会成员中指定；设副董事长的，应当修改本条。）</w:t>
      </w:r>
    </w:p>
    <w:p>
      <w:pPr>
        <w:spacing w:line="340" w:lineRule="exact"/>
        <w:ind w:firstLine="482" w:firstLineChars="200"/>
        <w:rPr>
          <w:rFonts w:hint="eastAsia" w:eastAsia="仿宋_GB2312"/>
          <w:iCs/>
          <w:sz w:val="24"/>
        </w:rPr>
      </w:pPr>
      <w:r>
        <w:rPr>
          <w:rFonts w:hint="eastAsia" w:eastAsia="仿宋_GB2312"/>
          <w:b/>
          <w:bCs/>
          <w:iCs/>
          <w:sz w:val="24"/>
        </w:rPr>
        <w:t>第三十二条</w:t>
      </w:r>
      <w:r>
        <w:rPr>
          <w:rFonts w:hint="eastAsia" w:eastAsia="仿宋_GB2312"/>
          <w:iCs/>
          <w:sz w:val="24"/>
        </w:rPr>
        <w:t xml:space="preserve">  董事会对股东负责，行使下列职权：</w:t>
      </w:r>
    </w:p>
    <w:p>
      <w:pPr>
        <w:spacing w:line="340" w:lineRule="exact"/>
        <w:ind w:firstLine="480" w:firstLineChars="200"/>
        <w:rPr>
          <w:rFonts w:hint="eastAsia" w:eastAsia="仿宋_GB2312"/>
          <w:iCs/>
          <w:sz w:val="24"/>
        </w:rPr>
      </w:pPr>
      <w:r>
        <w:rPr>
          <w:rFonts w:hint="eastAsia" w:eastAsia="仿宋_GB2312"/>
          <w:iCs/>
          <w:sz w:val="24"/>
        </w:rPr>
        <w:t>（一）向股东报告工作，并执行股东的决定；</w:t>
      </w:r>
    </w:p>
    <w:p>
      <w:pPr>
        <w:spacing w:line="340" w:lineRule="exact"/>
        <w:ind w:firstLine="480" w:firstLineChars="200"/>
        <w:rPr>
          <w:rFonts w:hint="eastAsia" w:eastAsia="仿宋_GB2312"/>
          <w:iCs/>
          <w:sz w:val="24"/>
        </w:rPr>
      </w:pPr>
      <w:r>
        <w:rPr>
          <w:rFonts w:hint="eastAsia" w:eastAsia="仿宋_GB2312"/>
          <w:iCs/>
          <w:sz w:val="24"/>
        </w:rPr>
        <w:t>（二）决定公司的经营计划和投资方案；</w:t>
      </w:r>
    </w:p>
    <w:p>
      <w:pPr>
        <w:spacing w:line="340" w:lineRule="exact"/>
        <w:ind w:firstLine="240" w:firstLineChars="100"/>
        <w:rPr>
          <w:rFonts w:hint="eastAsia" w:eastAsia="仿宋_GB2312"/>
          <w:iCs/>
          <w:sz w:val="24"/>
        </w:rPr>
      </w:pPr>
      <w:r>
        <w:rPr>
          <w:rFonts w:hint="eastAsia" w:eastAsia="仿宋_GB2312"/>
          <w:iCs/>
          <w:sz w:val="24"/>
        </w:rPr>
        <w:t>　（三）制订公司的年度财务预算方案、决算方案；</w:t>
      </w:r>
    </w:p>
    <w:p>
      <w:pPr>
        <w:spacing w:line="340" w:lineRule="exact"/>
        <w:ind w:firstLine="480" w:firstLineChars="200"/>
        <w:rPr>
          <w:rFonts w:hint="eastAsia" w:eastAsia="仿宋_GB2312"/>
          <w:iCs/>
          <w:sz w:val="24"/>
        </w:rPr>
      </w:pPr>
      <w:r>
        <w:rPr>
          <w:rFonts w:hint="eastAsia" w:eastAsia="仿宋_GB2312"/>
          <w:iCs/>
          <w:sz w:val="24"/>
        </w:rPr>
        <w:t>（四）制订公司的利润分配方案和弥补亏损方案；</w:t>
      </w:r>
    </w:p>
    <w:p>
      <w:pPr>
        <w:spacing w:line="340" w:lineRule="exact"/>
        <w:ind w:firstLine="480" w:firstLineChars="200"/>
        <w:rPr>
          <w:rFonts w:hint="eastAsia" w:eastAsia="仿宋_GB2312"/>
          <w:iCs/>
          <w:sz w:val="24"/>
        </w:rPr>
      </w:pPr>
      <w:r>
        <w:rPr>
          <w:rFonts w:hint="eastAsia" w:eastAsia="仿宋_GB2312"/>
          <w:iCs/>
          <w:sz w:val="24"/>
        </w:rPr>
        <w:t>（五）制订公司增加或减少注册资本的方案；</w:t>
      </w:r>
    </w:p>
    <w:p>
      <w:pPr>
        <w:spacing w:line="340" w:lineRule="exact"/>
        <w:ind w:firstLine="480" w:firstLineChars="200"/>
        <w:rPr>
          <w:rFonts w:hint="eastAsia" w:eastAsia="仿宋_GB2312"/>
          <w:iCs/>
          <w:sz w:val="24"/>
        </w:rPr>
      </w:pPr>
      <w:r>
        <w:rPr>
          <w:rFonts w:hint="eastAsia" w:eastAsia="仿宋_GB2312"/>
          <w:iCs/>
          <w:sz w:val="24"/>
        </w:rPr>
        <w:t>（六）制订公司合并、分立、变更公司形式、解散的方案；</w:t>
      </w:r>
    </w:p>
    <w:p>
      <w:pPr>
        <w:spacing w:line="340" w:lineRule="exact"/>
        <w:ind w:firstLine="480" w:firstLineChars="200"/>
        <w:rPr>
          <w:rFonts w:hint="eastAsia" w:eastAsia="仿宋_GB2312"/>
          <w:iCs/>
          <w:sz w:val="24"/>
        </w:rPr>
      </w:pPr>
      <w:r>
        <w:rPr>
          <w:rFonts w:hint="eastAsia" w:eastAsia="仿宋_GB2312"/>
          <w:iCs/>
          <w:sz w:val="24"/>
        </w:rPr>
        <w:t>（七）决定公司内部管理机构的设置；</w:t>
      </w:r>
    </w:p>
    <w:p>
      <w:pPr>
        <w:spacing w:line="340" w:lineRule="exact"/>
        <w:ind w:firstLine="480" w:firstLineChars="200"/>
        <w:rPr>
          <w:rFonts w:hint="eastAsia" w:eastAsia="仿宋_GB2312"/>
          <w:iCs/>
          <w:sz w:val="24"/>
        </w:rPr>
      </w:pPr>
      <w:r>
        <w:rPr>
          <w:rFonts w:hint="eastAsia" w:eastAsia="仿宋_GB2312"/>
          <w:iCs/>
          <w:sz w:val="24"/>
        </w:rPr>
        <w:t>（八）聘任或者解聘公司经理、财务负责人，决定其报酬事项；</w:t>
      </w:r>
    </w:p>
    <w:p>
      <w:pPr>
        <w:spacing w:line="340" w:lineRule="exact"/>
        <w:ind w:firstLine="480" w:firstLineChars="200"/>
        <w:rPr>
          <w:rFonts w:hint="eastAsia" w:eastAsia="仿宋_GB2312"/>
          <w:iCs/>
          <w:sz w:val="24"/>
        </w:rPr>
      </w:pPr>
      <w:r>
        <w:rPr>
          <w:rFonts w:hint="eastAsia" w:eastAsia="仿宋_GB2312"/>
          <w:iCs/>
          <w:sz w:val="24"/>
        </w:rPr>
        <w:t>（九）制定公司的基本管理制度。</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（注：可以规定董事会的其他职权，并记载于本条。）</w:t>
      </w:r>
    </w:p>
    <w:p>
      <w:pPr>
        <w:spacing w:line="340" w:lineRule="exact"/>
        <w:ind w:firstLine="482" w:firstLineChars="200"/>
        <w:rPr>
          <w:rFonts w:hint="eastAsia" w:eastAsia="仿宋_GB2312"/>
          <w:iCs/>
          <w:sz w:val="24"/>
        </w:rPr>
      </w:pPr>
      <w:r>
        <w:rPr>
          <w:rFonts w:hint="eastAsia" w:eastAsia="仿宋_GB2312"/>
          <w:b/>
          <w:bCs/>
          <w:iCs/>
          <w:sz w:val="24"/>
        </w:rPr>
        <w:t>第三十三条</w:t>
      </w:r>
      <w:r>
        <w:rPr>
          <w:rFonts w:hint="eastAsia" w:eastAsia="仿宋_GB2312"/>
          <w:iCs/>
          <w:sz w:val="24"/>
        </w:rPr>
        <w:t xml:space="preserve">  董事会的议事方式和表决程序：</w:t>
      </w:r>
    </w:p>
    <w:p>
      <w:pPr>
        <w:spacing w:line="340" w:lineRule="exact"/>
        <w:ind w:firstLine="480" w:firstLineChars="200"/>
        <w:rPr>
          <w:rFonts w:hint="eastAsia" w:eastAsia="仿宋_GB2312"/>
          <w:iCs/>
          <w:sz w:val="24"/>
        </w:rPr>
      </w:pPr>
      <w:r>
        <w:rPr>
          <w:rFonts w:hint="eastAsia" w:eastAsia="仿宋_GB2312"/>
          <w:iCs/>
          <w:sz w:val="24"/>
        </w:rPr>
        <w:t>（一）召开董事会会议应当于会议召开</w:t>
      </w:r>
      <w:r>
        <w:rPr>
          <w:rFonts w:hint="eastAsia" w:eastAsia="仿宋_GB2312"/>
          <w:iCs/>
          <w:sz w:val="24"/>
          <w:u w:val="single"/>
        </w:rPr>
        <w:t xml:space="preserve">    </w:t>
      </w:r>
      <w:r>
        <w:rPr>
          <w:rFonts w:hint="eastAsia" w:eastAsia="仿宋_GB2312"/>
          <w:iCs/>
          <w:sz w:val="24"/>
        </w:rPr>
        <w:t>日前通知全体董事；</w:t>
      </w:r>
    </w:p>
    <w:p>
      <w:pPr>
        <w:spacing w:line="340" w:lineRule="exact"/>
        <w:ind w:firstLine="480" w:firstLineChars="200"/>
        <w:rPr>
          <w:rFonts w:hint="eastAsia" w:eastAsia="仿宋_GB2312"/>
          <w:iCs/>
          <w:sz w:val="24"/>
        </w:rPr>
      </w:pPr>
      <w:r>
        <w:rPr>
          <w:rFonts w:hint="eastAsia" w:eastAsia="仿宋_GB2312"/>
          <w:iCs/>
          <w:sz w:val="24"/>
        </w:rPr>
        <w:t>（二）董事会会议由董事长召集和主持；董事长不能履行职务或者不履行职务的，由副董事长召集和主持；副董事长不能履行职务或者不履行职务的，由半数以上董事共同推举一名董事召集和主持；</w:t>
      </w:r>
    </w:p>
    <w:p>
      <w:pPr>
        <w:spacing w:line="340" w:lineRule="exact"/>
        <w:ind w:firstLine="480" w:firstLineChars="200"/>
        <w:rPr>
          <w:rFonts w:hint="eastAsia" w:eastAsia="仿宋_GB2312"/>
          <w:iCs/>
          <w:sz w:val="24"/>
        </w:rPr>
      </w:pPr>
      <w:r>
        <w:rPr>
          <w:rFonts w:hint="eastAsia" w:eastAsia="仿宋_GB2312"/>
          <w:iCs/>
          <w:sz w:val="24"/>
        </w:rPr>
        <w:t>（三）董事会应当对所议事项的决定作成会议记录，出席会议的董事应当在会议记录上签名；</w:t>
      </w:r>
    </w:p>
    <w:p>
      <w:pPr>
        <w:spacing w:line="340" w:lineRule="exact"/>
        <w:ind w:firstLine="480" w:firstLineChars="200"/>
        <w:rPr>
          <w:rFonts w:hint="eastAsia" w:eastAsia="仿宋_GB2312"/>
          <w:iCs/>
          <w:sz w:val="24"/>
        </w:rPr>
      </w:pPr>
      <w:r>
        <w:rPr>
          <w:rFonts w:hint="eastAsia" w:eastAsia="仿宋_GB2312"/>
          <w:iCs/>
          <w:sz w:val="24"/>
        </w:rPr>
        <w:t>（四）董事会决议的表决，实行一人一票；</w:t>
      </w:r>
    </w:p>
    <w:p>
      <w:pPr>
        <w:spacing w:line="340" w:lineRule="exact"/>
        <w:ind w:firstLine="480" w:firstLineChars="200"/>
        <w:rPr>
          <w:rFonts w:hint="eastAsia" w:eastAsia="仿宋_GB2312"/>
          <w:iCs/>
          <w:sz w:val="24"/>
        </w:rPr>
      </w:pPr>
      <w:r>
        <w:rPr>
          <w:rFonts w:hint="eastAsia" w:eastAsia="仿宋_GB2312"/>
          <w:iCs/>
          <w:sz w:val="24"/>
        </w:rPr>
        <w:t>（五）董事会作出决议，必须经全体董事过半数通过。</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（注：可以规定董事会的其他表决方式，并修改本条第（五）项。）</w:t>
      </w:r>
    </w:p>
    <w:p>
      <w:pPr>
        <w:spacing w:line="340" w:lineRule="exact"/>
        <w:ind w:firstLine="482" w:firstLineChars="200"/>
        <w:rPr>
          <w:rFonts w:hint="eastAsia" w:eastAsia="仿宋_GB2312"/>
          <w:iCs/>
          <w:color w:val="0000FF"/>
          <w:sz w:val="24"/>
        </w:rPr>
      </w:pPr>
      <w:r>
        <w:rPr>
          <w:rFonts w:hint="eastAsia" w:eastAsia="仿宋_GB2312"/>
          <w:b/>
          <w:bCs/>
          <w:iCs/>
          <w:sz w:val="24"/>
        </w:rPr>
        <w:t>第三十四条</w:t>
      </w:r>
      <w:r>
        <w:rPr>
          <w:rFonts w:hint="eastAsia" w:eastAsia="仿宋_GB2312"/>
          <w:iCs/>
          <w:sz w:val="24"/>
        </w:rPr>
        <w:t xml:space="preserve">  公司设经理，由董事会聘任或者解聘。</w:t>
      </w:r>
    </w:p>
    <w:p>
      <w:pPr>
        <w:spacing w:line="340" w:lineRule="exact"/>
        <w:ind w:firstLine="480" w:firstLineChars="200"/>
        <w:rPr>
          <w:rFonts w:hint="eastAsia" w:eastAsia="仿宋_GB2312"/>
          <w:iCs/>
          <w:sz w:val="24"/>
        </w:rPr>
      </w:pPr>
      <w:r>
        <w:rPr>
          <w:rFonts w:hint="eastAsia" w:eastAsia="仿宋_GB2312"/>
          <w:iCs/>
          <w:sz w:val="24"/>
        </w:rPr>
        <w:t>经理对董事会负责，行使下列职权：</w:t>
      </w:r>
    </w:p>
    <w:p>
      <w:pPr>
        <w:spacing w:line="340" w:lineRule="exact"/>
        <w:ind w:firstLine="480" w:firstLineChars="200"/>
        <w:rPr>
          <w:rFonts w:hint="eastAsia" w:eastAsia="仿宋_GB2312"/>
          <w:iCs/>
          <w:sz w:val="24"/>
        </w:rPr>
      </w:pPr>
      <w:r>
        <w:rPr>
          <w:rFonts w:hint="eastAsia" w:eastAsia="仿宋_GB2312"/>
          <w:iCs/>
          <w:sz w:val="24"/>
        </w:rPr>
        <w:t>（一）主持公司的生产经营管理工作，组织实施董事会决议；</w:t>
      </w:r>
    </w:p>
    <w:p>
      <w:pPr>
        <w:spacing w:line="340" w:lineRule="exact"/>
        <w:ind w:firstLine="480" w:firstLineChars="200"/>
        <w:rPr>
          <w:rFonts w:hint="eastAsia" w:eastAsia="仿宋_GB2312"/>
          <w:iCs/>
          <w:sz w:val="24"/>
        </w:rPr>
      </w:pPr>
      <w:r>
        <w:rPr>
          <w:rFonts w:hint="eastAsia" w:eastAsia="仿宋_GB2312"/>
          <w:iCs/>
          <w:sz w:val="24"/>
        </w:rPr>
        <w:t>（二）组织实施公司年度经营计划和投资方案；</w:t>
      </w:r>
    </w:p>
    <w:p>
      <w:pPr>
        <w:spacing w:line="340" w:lineRule="exact"/>
        <w:ind w:firstLine="480" w:firstLineChars="200"/>
        <w:rPr>
          <w:rFonts w:hint="eastAsia" w:eastAsia="仿宋_GB2312"/>
          <w:iCs/>
          <w:sz w:val="24"/>
        </w:rPr>
      </w:pPr>
      <w:r>
        <w:rPr>
          <w:rFonts w:hint="eastAsia" w:eastAsia="仿宋_GB2312"/>
          <w:iCs/>
          <w:sz w:val="24"/>
        </w:rPr>
        <w:t>（三）拟订公司内部管理机构设置方案；</w:t>
      </w:r>
    </w:p>
    <w:p>
      <w:pPr>
        <w:spacing w:line="340" w:lineRule="exact"/>
        <w:ind w:firstLine="480" w:firstLineChars="200"/>
        <w:rPr>
          <w:rFonts w:hint="eastAsia" w:eastAsia="仿宋_GB2312"/>
          <w:iCs/>
          <w:sz w:val="24"/>
        </w:rPr>
      </w:pPr>
      <w:r>
        <w:rPr>
          <w:rFonts w:hint="eastAsia" w:eastAsia="仿宋_GB2312"/>
          <w:iCs/>
          <w:sz w:val="24"/>
        </w:rPr>
        <w:t>（四）拟订公司的基本管理制度；</w:t>
      </w:r>
    </w:p>
    <w:p>
      <w:pPr>
        <w:spacing w:line="340" w:lineRule="exact"/>
        <w:ind w:firstLine="480" w:firstLineChars="200"/>
        <w:rPr>
          <w:rFonts w:hint="eastAsia" w:eastAsia="仿宋_GB2312"/>
          <w:iCs/>
          <w:sz w:val="24"/>
        </w:rPr>
      </w:pPr>
      <w:r>
        <w:rPr>
          <w:rFonts w:hint="eastAsia" w:eastAsia="仿宋_GB2312"/>
          <w:iCs/>
          <w:sz w:val="24"/>
        </w:rPr>
        <w:t>（五）制定公司的具体规章；</w:t>
      </w:r>
    </w:p>
    <w:p>
      <w:pPr>
        <w:spacing w:line="340" w:lineRule="exact"/>
        <w:rPr>
          <w:rFonts w:hint="eastAsia" w:eastAsia="仿宋_GB2312"/>
          <w:iCs/>
          <w:sz w:val="24"/>
        </w:rPr>
      </w:pPr>
      <w:r>
        <w:rPr>
          <w:rFonts w:hint="eastAsia" w:eastAsia="仿宋_GB2312"/>
          <w:iCs/>
          <w:sz w:val="24"/>
        </w:rPr>
        <w:t>　　（六）提请聘任或者解聘公司副经理、财务负责人；</w:t>
      </w:r>
    </w:p>
    <w:p>
      <w:pPr>
        <w:spacing w:line="340" w:lineRule="exact"/>
        <w:ind w:firstLine="645"/>
        <w:rPr>
          <w:rFonts w:hint="eastAsia" w:eastAsia="仿宋_GB2312"/>
          <w:iCs/>
          <w:sz w:val="24"/>
        </w:rPr>
      </w:pPr>
      <w:r>
        <w:rPr>
          <w:rFonts w:hint="eastAsia" w:eastAsia="仿宋_GB2312"/>
          <w:iCs/>
          <w:sz w:val="24"/>
        </w:rPr>
        <w:t>（七）决定聘任或者解聘除应由董事会决定聘任或者解聘以外的负责管理人员；</w:t>
      </w:r>
    </w:p>
    <w:p>
      <w:pPr>
        <w:spacing w:line="340" w:lineRule="exact"/>
        <w:ind w:firstLine="645"/>
        <w:rPr>
          <w:rFonts w:hint="eastAsia" w:eastAsia="仿宋_GB2312"/>
          <w:iCs/>
          <w:sz w:val="24"/>
        </w:rPr>
      </w:pPr>
      <w:r>
        <w:rPr>
          <w:rFonts w:hint="eastAsia" w:eastAsia="仿宋_GB2312"/>
          <w:iCs/>
          <w:sz w:val="24"/>
        </w:rPr>
        <w:t>（八）董事会授予的其他职权。</w:t>
      </w:r>
    </w:p>
    <w:p>
      <w:pPr>
        <w:spacing w:line="340" w:lineRule="exact"/>
        <w:ind w:firstLine="660"/>
        <w:rPr>
          <w:rFonts w:hint="eastAsia" w:eastAsia="仿宋_GB2312"/>
          <w:color w:val="0000FF"/>
          <w:sz w:val="24"/>
        </w:rPr>
      </w:pPr>
      <w:r>
        <w:rPr>
          <w:rFonts w:hint="eastAsia" w:eastAsia="仿宋_GB2312"/>
          <w:color w:val="FF0000"/>
          <w:sz w:val="24"/>
        </w:rPr>
        <w:t>（注：经国有资产监督管理机构同意，董事会成员可以兼任经理。由董事会成员兼任的，应当修改本条以及本章程中关于董事会职权的有关规定。）</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第三十五条</w:t>
      </w:r>
      <w:r>
        <w:rPr>
          <w:rFonts w:hint="eastAsia" w:eastAsia="仿宋_GB2312"/>
          <w:iCs/>
          <w:sz w:val="24"/>
        </w:rPr>
        <w:t xml:space="preserve">  公司设监事会，成员</w:t>
      </w:r>
      <w:r>
        <w:rPr>
          <w:rFonts w:hint="eastAsia" w:eastAsia="仿宋_GB2312"/>
          <w:iCs/>
          <w:sz w:val="24"/>
          <w:u w:val="single"/>
        </w:rPr>
        <w:t xml:space="preserve">     </w:t>
      </w:r>
      <w:r>
        <w:rPr>
          <w:rFonts w:hint="eastAsia" w:eastAsia="仿宋_GB2312"/>
          <w:iCs/>
          <w:sz w:val="24"/>
        </w:rPr>
        <w:t>人，其中股东代表</w:t>
      </w:r>
      <w:r>
        <w:rPr>
          <w:rFonts w:hint="eastAsia" w:eastAsia="仿宋_GB2312"/>
          <w:iCs/>
          <w:sz w:val="24"/>
          <w:u w:val="single"/>
        </w:rPr>
        <w:t xml:space="preserve">    </w:t>
      </w:r>
      <w:r>
        <w:rPr>
          <w:rFonts w:hint="eastAsia" w:eastAsia="仿宋_GB2312"/>
          <w:iCs/>
          <w:sz w:val="24"/>
        </w:rPr>
        <w:t>人，职工代表</w:t>
      </w:r>
      <w:r>
        <w:rPr>
          <w:rFonts w:hint="eastAsia" w:eastAsia="仿宋_GB2312"/>
          <w:iCs/>
          <w:sz w:val="24"/>
          <w:u w:val="single"/>
        </w:rPr>
        <w:t xml:space="preserve">    </w:t>
      </w:r>
      <w:r>
        <w:rPr>
          <w:rFonts w:hint="eastAsia" w:eastAsia="仿宋_GB2312"/>
          <w:iCs/>
          <w:sz w:val="24"/>
        </w:rPr>
        <w:t>人。</w:t>
      </w:r>
    </w:p>
    <w:p>
      <w:pPr>
        <w:spacing w:line="340" w:lineRule="exact"/>
        <w:ind w:firstLine="660"/>
        <w:rPr>
          <w:rFonts w:hint="eastAsia" w:eastAsia="仿宋_GB2312"/>
          <w:iCs/>
          <w:color w:val="FF0000"/>
          <w:sz w:val="24"/>
        </w:rPr>
      </w:pPr>
      <w:r>
        <w:rPr>
          <w:rFonts w:hint="eastAsia" w:eastAsia="仿宋_GB2312"/>
          <w:iCs/>
          <w:color w:val="FF0000"/>
          <w:sz w:val="24"/>
        </w:rPr>
        <w:t>（注：监事会成员不少于五人，其中职工代表的比例不得低于三分之一。）</w:t>
      </w:r>
    </w:p>
    <w:p>
      <w:pPr>
        <w:spacing w:line="340" w:lineRule="exact"/>
        <w:ind w:firstLine="482" w:firstLineChars="200"/>
        <w:rPr>
          <w:rFonts w:hint="eastAsia" w:eastAsia="仿宋_GB2312"/>
          <w:iCs/>
          <w:sz w:val="24"/>
        </w:rPr>
      </w:pPr>
      <w:r>
        <w:rPr>
          <w:rFonts w:hint="eastAsia" w:eastAsia="仿宋_GB2312"/>
          <w:b/>
          <w:bCs/>
          <w:iCs/>
          <w:sz w:val="24"/>
        </w:rPr>
        <w:t>第三十六条</w:t>
      </w:r>
      <w:r>
        <w:rPr>
          <w:rFonts w:hint="eastAsia" w:eastAsia="仿宋_GB2312"/>
          <w:iCs/>
          <w:sz w:val="24"/>
        </w:rPr>
        <w:t xml:space="preserve">  监事会的股东代表</w:t>
      </w:r>
      <w:r>
        <w:rPr>
          <w:rFonts w:hint="eastAsia" w:eastAsia="仿宋_GB2312"/>
          <w:sz w:val="24"/>
        </w:rPr>
        <w:t>由国有资产监督管理机构委派产生</w:t>
      </w:r>
      <w:r>
        <w:rPr>
          <w:rFonts w:hint="eastAsia" w:eastAsia="仿宋_GB2312"/>
          <w:iCs/>
          <w:sz w:val="24"/>
        </w:rPr>
        <w:t>；职工代表</w:t>
      </w:r>
      <w:r>
        <w:rPr>
          <w:rFonts w:hint="eastAsia" w:eastAsia="仿宋_GB2312"/>
          <w:sz w:val="24"/>
        </w:rPr>
        <w:t>由公司职工代表大会选举产生</w:t>
      </w:r>
      <w:r>
        <w:rPr>
          <w:rFonts w:hint="eastAsia" w:eastAsia="仿宋_GB2312"/>
          <w:iCs/>
          <w:sz w:val="24"/>
        </w:rPr>
        <w:t>。</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第三十七条</w:t>
      </w:r>
      <w:r>
        <w:rPr>
          <w:rFonts w:hint="eastAsia" w:eastAsia="仿宋_GB2312"/>
          <w:iCs/>
          <w:sz w:val="24"/>
        </w:rPr>
        <w:t xml:space="preserve">  监事每届任期三年。监事任期届满，连派连选可以连任。</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第三十八条</w:t>
      </w:r>
      <w:r>
        <w:rPr>
          <w:rFonts w:hint="eastAsia" w:eastAsia="仿宋_GB2312"/>
          <w:iCs/>
          <w:sz w:val="24"/>
        </w:rPr>
        <w:t xml:space="preserve">  董事、高级管理人员以及财务负责人不得兼任监事。</w:t>
      </w:r>
    </w:p>
    <w:p>
      <w:pPr>
        <w:spacing w:line="340" w:lineRule="exact"/>
        <w:rPr>
          <w:rFonts w:hint="eastAsia" w:eastAsia="仿宋_GB2312"/>
          <w:iCs/>
          <w:sz w:val="24"/>
        </w:rPr>
      </w:pPr>
      <w:r>
        <w:rPr>
          <w:rFonts w:hint="eastAsia" w:eastAsia="仿宋_GB2312"/>
          <w:b/>
          <w:bCs/>
          <w:iCs/>
          <w:sz w:val="24"/>
        </w:rPr>
        <w:t xml:space="preserve">    第三十九条</w:t>
      </w:r>
      <w:r>
        <w:rPr>
          <w:rFonts w:hint="eastAsia" w:eastAsia="仿宋_GB2312"/>
          <w:iCs/>
          <w:sz w:val="24"/>
        </w:rPr>
        <w:t xml:space="preserve">  监事会设主席一人，由国有资产监督管理机构从监事会成员中指定。</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第四十条</w:t>
      </w:r>
      <w:r>
        <w:rPr>
          <w:rFonts w:hint="eastAsia" w:eastAsia="仿宋_GB2312"/>
          <w:iCs/>
          <w:sz w:val="24"/>
        </w:rPr>
        <w:t xml:space="preserve">  监事会行使下列职权：</w:t>
      </w:r>
    </w:p>
    <w:p>
      <w:pPr>
        <w:spacing w:line="340" w:lineRule="exact"/>
        <w:rPr>
          <w:rFonts w:hint="eastAsia" w:eastAsia="仿宋_GB2312"/>
          <w:iCs/>
          <w:sz w:val="24"/>
        </w:rPr>
      </w:pPr>
      <w:r>
        <w:rPr>
          <w:rFonts w:hint="eastAsia" w:eastAsia="仿宋_GB2312"/>
          <w:iCs/>
          <w:sz w:val="24"/>
        </w:rPr>
        <w:t>　　（一）检查公司财务；</w:t>
      </w:r>
    </w:p>
    <w:p>
      <w:pPr>
        <w:spacing w:line="340" w:lineRule="exact"/>
        <w:rPr>
          <w:rFonts w:hint="eastAsia" w:eastAsia="仿宋_GB2312"/>
          <w:iCs/>
          <w:sz w:val="24"/>
        </w:rPr>
      </w:pPr>
      <w:r>
        <w:rPr>
          <w:rFonts w:hint="eastAsia" w:eastAsia="仿宋_GB2312"/>
          <w:iCs/>
          <w:sz w:val="24"/>
        </w:rPr>
        <w:t>　　（二）对董事、高级管理人员执行公司职务的行为进行监督，对违反法律、行政法规、公司章程或者股东决定的董事、高级管理人员提出罢免的建议；</w:t>
      </w:r>
    </w:p>
    <w:p>
      <w:pPr>
        <w:spacing w:line="340" w:lineRule="exact"/>
        <w:ind w:firstLine="480" w:firstLineChars="200"/>
        <w:rPr>
          <w:rFonts w:hint="eastAsia" w:eastAsia="仿宋_GB2312"/>
          <w:iCs/>
          <w:sz w:val="24"/>
        </w:rPr>
      </w:pPr>
      <w:r>
        <w:rPr>
          <w:rFonts w:hint="eastAsia" w:eastAsia="仿宋_GB2312"/>
          <w:iCs/>
          <w:sz w:val="24"/>
        </w:rPr>
        <w:t>（三）当董事、高级管理人员的行为损害公司的利益时，要求董事、高级管理人员予以纠正；</w:t>
      </w:r>
    </w:p>
    <w:p>
      <w:pPr>
        <w:spacing w:line="340" w:lineRule="exact"/>
        <w:ind w:firstLine="480" w:firstLineChars="200"/>
        <w:rPr>
          <w:rFonts w:hint="eastAsia" w:eastAsia="仿宋_GB2312"/>
          <w:iCs/>
          <w:sz w:val="24"/>
        </w:rPr>
      </w:pPr>
      <w:r>
        <w:rPr>
          <w:rFonts w:hint="eastAsia" w:eastAsia="仿宋_GB2312"/>
          <w:iCs/>
          <w:sz w:val="24"/>
        </w:rPr>
        <w:t>（四）国务院规定的其他职权。</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第四十一</w:t>
      </w:r>
      <w:r>
        <w:rPr>
          <w:rFonts w:hint="eastAsia" w:eastAsia="仿宋_GB2312"/>
          <w:iCs/>
          <w:sz w:val="24"/>
        </w:rPr>
        <w:t>条  监事可以列席董事会会议，并对董事会决议事项提出质询或者建议。</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第四十</w:t>
      </w:r>
      <w:r>
        <w:rPr>
          <w:rFonts w:hint="eastAsia" w:eastAsia="仿宋_GB2312"/>
          <w:iCs/>
          <w:sz w:val="24"/>
        </w:rPr>
        <w:t>二</w:t>
      </w:r>
      <w:r>
        <w:rPr>
          <w:rFonts w:hint="eastAsia" w:eastAsia="仿宋_GB2312"/>
          <w:b/>
          <w:bCs/>
          <w:iCs/>
          <w:sz w:val="24"/>
        </w:rPr>
        <w:t>条</w:t>
      </w:r>
      <w:r>
        <w:rPr>
          <w:rFonts w:hint="eastAsia" w:eastAsia="仿宋_GB2312"/>
          <w:iCs/>
          <w:sz w:val="24"/>
        </w:rPr>
        <w:t xml:space="preserve">  监事会每年度召开</w:t>
      </w:r>
      <w:r>
        <w:rPr>
          <w:rFonts w:hint="eastAsia" w:eastAsia="仿宋_GB2312"/>
          <w:iCs/>
          <w:sz w:val="24"/>
          <w:u w:val="single"/>
        </w:rPr>
        <w:t xml:space="preserve">    </w:t>
      </w:r>
      <w:r>
        <w:rPr>
          <w:rFonts w:hint="eastAsia" w:eastAsia="仿宋_GB2312"/>
          <w:iCs/>
          <w:sz w:val="24"/>
        </w:rPr>
        <w:t>次会议，监事可以提议召开临时监事会会议。</w:t>
      </w:r>
    </w:p>
    <w:p>
      <w:pPr>
        <w:spacing w:line="340" w:lineRule="exact"/>
        <w:ind w:firstLine="630"/>
        <w:rPr>
          <w:rFonts w:hint="eastAsia" w:eastAsia="仿宋_GB2312"/>
          <w:iCs/>
          <w:color w:val="FF0000"/>
          <w:sz w:val="24"/>
        </w:rPr>
      </w:pPr>
      <w:r>
        <w:rPr>
          <w:rFonts w:hint="eastAsia" w:eastAsia="仿宋_GB2312"/>
          <w:iCs/>
          <w:color w:val="FF0000"/>
          <w:sz w:val="24"/>
        </w:rPr>
        <w:t>（注：监事会每年度的会议次数至少一次。）</w:t>
      </w:r>
    </w:p>
    <w:p>
      <w:pPr>
        <w:spacing w:line="340" w:lineRule="exact"/>
        <w:ind w:firstLine="645"/>
        <w:rPr>
          <w:rFonts w:hint="eastAsia" w:eastAsia="仿宋_GB2312"/>
          <w:iCs/>
          <w:sz w:val="24"/>
        </w:rPr>
      </w:pPr>
      <w:r>
        <w:rPr>
          <w:rFonts w:hint="eastAsia" w:eastAsia="仿宋_GB2312"/>
          <w:b/>
          <w:bCs/>
          <w:iCs/>
          <w:sz w:val="24"/>
        </w:rPr>
        <w:t>第四十三条</w:t>
      </w:r>
      <w:r>
        <w:rPr>
          <w:rFonts w:hint="eastAsia" w:eastAsia="仿宋_GB2312"/>
          <w:iCs/>
          <w:sz w:val="24"/>
        </w:rPr>
        <w:t xml:space="preserve">  监事会决议应当经半数以上监事通过。监事会应当对所议事项的决定作成会议纪录，出席会议的监事应当在会议纪录上签名。</w:t>
      </w:r>
    </w:p>
    <w:p>
      <w:pPr>
        <w:pStyle w:val="4"/>
        <w:spacing w:line="340" w:lineRule="exact"/>
        <w:rPr>
          <w:rFonts w:hint="eastAsia" w:ascii="Times New Roman" w:eastAsia="仿宋_GB2312"/>
          <w:iCs/>
          <w:sz w:val="24"/>
          <w:szCs w:val="24"/>
          <w:lang w:val="en-US"/>
        </w:rPr>
      </w:pPr>
      <w:r>
        <w:rPr>
          <w:rFonts w:hint="eastAsia" w:ascii="Times New Roman" w:eastAsia="仿宋_GB2312"/>
          <w:b/>
          <w:bCs/>
          <w:iCs/>
          <w:sz w:val="24"/>
          <w:szCs w:val="24"/>
          <w:lang w:val="en-US"/>
        </w:rPr>
        <w:t xml:space="preserve">    第四十四条  </w:t>
      </w:r>
      <w:r>
        <w:rPr>
          <w:rFonts w:hint="eastAsia" w:ascii="Times New Roman" w:eastAsia="仿宋_GB2312"/>
          <w:iCs/>
          <w:sz w:val="24"/>
          <w:szCs w:val="24"/>
          <w:lang w:val="en-US"/>
        </w:rPr>
        <w:t>有下列情形之一的，不得担任公司的董事、监事、高级管理人员：</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（一）无民事行为能力或者限制民事行为能力；</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（二）因贪污、贿赂、侵占财产、挪用财产或者破坏社会主义市场经济秩序，被判处刑罚，执行期满未逾五年，或者因犯罪被剥夺政治权利，执行期满未逾五年；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（三）担任破产清算的公司、企业的董事或者厂长、经理，对该公司、企业的破产负有个人责任的，自该公司、企业破产清算完结之日起未逾三年；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（四）担任因违法被吊销营业执照、责令关闭的公司、企业的法定代表人，并负有个人责任的，自该公司、企业被吊销营业执照之日起未逾三年；</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（五）个人所负数额较大的债务到期未清偿。</w:t>
      </w:r>
    </w:p>
    <w:p>
      <w:pPr>
        <w:pStyle w:val="4"/>
        <w:spacing w:line="340" w:lineRule="exact"/>
        <w:rPr>
          <w:rFonts w:hint="eastAsia" w:ascii="Times New Roman" w:eastAsia="仿宋_GB2312"/>
          <w:iCs/>
          <w:sz w:val="24"/>
          <w:szCs w:val="24"/>
          <w:lang w:val="en-US"/>
        </w:rPr>
      </w:pPr>
      <w:r>
        <w:rPr>
          <w:rFonts w:hint="eastAsia" w:ascii="Times New Roman" w:eastAsia="仿宋_GB2312"/>
          <w:iCs/>
          <w:sz w:val="24"/>
          <w:szCs w:val="24"/>
          <w:lang w:val="en-US"/>
        </w:rPr>
        <w:t>　　公司违反前款规定委派、选举董事、监事或者聘任高级管理人员的，该委派、选举或者聘任无效。</w:t>
      </w:r>
    </w:p>
    <w:p>
      <w:pPr>
        <w:pStyle w:val="4"/>
        <w:spacing w:line="340" w:lineRule="exact"/>
        <w:ind w:firstLine="480" w:firstLineChars="200"/>
        <w:rPr>
          <w:rFonts w:hint="eastAsia" w:ascii="Times New Roman" w:eastAsia="仿宋_GB2312"/>
          <w:iCs/>
          <w:sz w:val="24"/>
          <w:szCs w:val="24"/>
          <w:lang w:val="en-US"/>
        </w:rPr>
      </w:pPr>
      <w:r>
        <w:rPr>
          <w:rFonts w:hint="eastAsia" w:ascii="Times New Roman" w:eastAsia="仿宋_GB2312"/>
          <w:iCs/>
          <w:sz w:val="24"/>
          <w:szCs w:val="24"/>
          <w:lang w:val="en-US"/>
        </w:rPr>
        <w:t>董事、监事、高级管理人员在任职期间出现本条第一款所列情形的，公司应当解除其职务。</w:t>
      </w:r>
    </w:p>
    <w:p>
      <w:pPr>
        <w:pStyle w:val="4"/>
        <w:spacing w:line="340" w:lineRule="exact"/>
        <w:ind w:firstLine="480" w:firstLineChars="200"/>
        <w:rPr>
          <w:rFonts w:hint="eastAsia" w:ascii="Times New Roman" w:eastAsia="仿宋_GB2312"/>
          <w:iCs/>
          <w:sz w:val="24"/>
          <w:szCs w:val="24"/>
          <w:lang w:val="en-US"/>
        </w:rPr>
      </w:pPr>
      <w:r>
        <w:rPr>
          <w:rFonts w:hint="eastAsia" w:ascii="Times New Roman" w:eastAsia="仿宋_GB2312"/>
          <w:iCs/>
          <w:sz w:val="24"/>
          <w:szCs w:val="24"/>
          <w:lang w:val="en-US"/>
        </w:rPr>
        <w:t>董事长、副董事长、董事、高级管理人员，未经国有资产监督管理机构同意，不得在其他有限责任公司、股份有限公司或者其他经济组织兼职。</w:t>
      </w:r>
    </w:p>
    <w:p>
      <w:pPr>
        <w:spacing w:line="340" w:lineRule="exact"/>
        <w:ind w:firstLine="645"/>
        <w:rPr>
          <w:rFonts w:hint="eastAsia" w:eastAsia="仿宋_GB2312"/>
          <w:iCs/>
          <w:sz w:val="24"/>
        </w:rPr>
      </w:pPr>
      <w:r>
        <w:rPr>
          <w:rFonts w:hint="eastAsia" w:eastAsia="仿宋_GB2312"/>
          <w:b/>
          <w:bCs/>
          <w:iCs/>
          <w:sz w:val="24"/>
        </w:rPr>
        <w:t>第四十五条</w:t>
      </w:r>
      <w:r>
        <w:rPr>
          <w:rFonts w:hint="eastAsia" w:eastAsia="仿宋_GB2312"/>
          <w:iCs/>
          <w:sz w:val="24"/>
        </w:rPr>
        <w:t xml:space="preserve">  董事、监事、高级管理人员应当遵守法律、行政法规和公司章程的规定，对公司负有忠实义务和勤勉义务：</w:t>
      </w:r>
    </w:p>
    <w:p>
      <w:pPr>
        <w:spacing w:line="340" w:lineRule="exact"/>
        <w:rPr>
          <w:rFonts w:hint="eastAsia" w:eastAsia="仿宋_GB2312"/>
          <w:iCs/>
          <w:sz w:val="24"/>
        </w:rPr>
      </w:pPr>
      <w:r>
        <w:rPr>
          <w:rFonts w:hint="eastAsia" w:eastAsia="仿宋_GB2312"/>
          <w:iCs/>
          <w:sz w:val="24"/>
        </w:rPr>
        <w:t>　　（一）谨慎、认真、勤勉地行使股东、公司赋予的权利，以保证公司的商业行为符合国家法律、行政法规以及国家各项政策的要求，商业活动符合公司章程规定的业务范围；</w:t>
      </w:r>
    </w:p>
    <w:p>
      <w:pPr>
        <w:spacing w:line="340" w:lineRule="exact"/>
        <w:rPr>
          <w:rFonts w:hint="eastAsia" w:eastAsia="仿宋_GB2312"/>
          <w:iCs/>
          <w:sz w:val="24"/>
        </w:rPr>
      </w:pPr>
      <w:r>
        <w:rPr>
          <w:rFonts w:hint="eastAsia" w:eastAsia="仿宋_GB2312"/>
          <w:iCs/>
          <w:sz w:val="24"/>
        </w:rPr>
        <w:t>　  （二）及时了解公司业务经营管理状况；</w:t>
      </w:r>
    </w:p>
    <w:p>
      <w:pPr>
        <w:spacing w:line="340" w:lineRule="exact"/>
        <w:rPr>
          <w:rFonts w:hint="eastAsia" w:eastAsia="仿宋_GB2312"/>
          <w:iCs/>
          <w:sz w:val="24"/>
        </w:rPr>
      </w:pPr>
      <w:r>
        <w:rPr>
          <w:rFonts w:hint="eastAsia" w:eastAsia="仿宋_GB2312"/>
          <w:iCs/>
          <w:sz w:val="24"/>
        </w:rPr>
        <w:t>　　（三）对公司定期报告签署书面确认意见；</w:t>
      </w:r>
    </w:p>
    <w:p>
      <w:pPr>
        <w:spacing w:line="340" w:lineRule="exact"/>
        <w:rPr>
          <w:rFonts w:hint="eastAsia" w:eastAsia="仿宋_GB2312"/>
          <w:iCs/>
          <w:sz w:val="24"/>
        </w:rPr>
      </w:pPr>
      <w:r>
        <w:rPr>
          <w:rFonts w:hint="eastAsia" w:eastAsia="仿宋_GB2312"/>
          <w:iCs/>
          <w:sz w:val="24"/>
        </w:rPr>
        <w:t xml:space="preserve">　　（四）如实向监事会提供有关情况和资料，不得妨碍监事会或者监事行使职权； </w:t>
      </w:r>
    </w:p>
    <w:p>
      <w:pPr>
        <w:spacing w:line="340" w:lineRule="exact"/>
        <w:rPr>
          <w:rFonts w:hint="eastAsia" w:eastAsia="仿宋_GB2312"/>
          <w:iCs/>
          <w:sz w:val="24"/>
        </w:rPr>
      </w:pPr>
      <w:r>
        <w:rPr>
          <w:rFonts w:hint="eastAsia" w:eastAsia="仿宋_GB2312"/>
          <w:iCs/>
          <w:sz w:val="24"/>
        </w:rPr>
        <w:t>　　（五）保证公司所披露的信息真实、准确、完整；</w:t>
      </w:r>
    </w:p>
    <w:p>
      <w:pPr>
        <w:spacing w:line="340" w:lineRule="exact"/>
        <w:ind w:firstLine="645"/>
        <w:rPr>
          <w:rFonts w:hint="eastAsia" w:eastAsia="仿宋_GB2312"/>
          <w:iCs/>
          <w:sz w:val="24"/>
        </w:rPr>
      </w:pPr>
      <w:r>
        <w:rPr>
          <w:rFonts w:hint="eastAsia" w:eastAsia="仿宋_GB2312"/>
          <w:iCs/>
          <w:sz w:val="24"/>
        </w:rPr>
        <w:t>（六）法律、行政法规和公司章程规定的其他义务。</w:t>
      </w:r>
    </w:p>
    <w:p>
      <w:pPr>
        <w:spacing w:line="340" w:lineRule="exact"/>
        <w:ind w:firstLine="645"/>
        <w:rPr>
          <w:rFonts w:hint="eastAsia" w:eastAsia="仿宋_GB2312"/>
          <w:iCs/>
          <w:sz w:val="24"/>
        </w:rPr>
      </w:pPr>
      <w:r>
        <w:rPr>
          <w:rFonts w:hint="eastAsia" w:eastAsia="仿宋_GB2312"/>
          <w:b/>
          <w:iCs/>
          <w:sz w:val="24"/>
        </w:rPr>
        <w:t>第四十六条</w:t>
      </w:r>
      <w:r>
        <w:rPr>
          <w:rFonts w:hint="eastAsia" w:eastAsia="仿宋_GB2312"/>
          <w:iCs/>
          <w:sz w:val="24"/>
        </w:rPr>
        <w:t xml:space="preserve">  董事、高级管理人员不得有下列行为：</w:t>
      </w:r>
    </w:p>
    <w:p>
      <w:pPr>
        <w:spacing w:line="340" w:lineRule="exact"/>
        <w:ind w:firstLine="645"/>
        <w:rPr>
          <w:rFonts w:hint="eastAsia" w:eastAsia="仿宋_GB2312"/>
          <w:iCs/>
          <w:sz w:val="24"/>
        </w:rPr>
      </w:pPr>
      <w:r>
        <w:rPr>
          <w:rFonts w:hint="eastAsia" w:eastAsia="仿宋_GB2312"/>
          <w:iCs/>
          <w:sz w:val="24"/>
        </w:rPr>
        <w:t>（一）挪用公司资金；</w:t>
      </w:r>
    </w:p>
    <w:p>
      <w:pPr>
        <w:spacing w:line="340" w:lineRule="exact"/>
        <w:ind w:firstLine="645"/>
        <w:rPr>
          <w:rFonts w:hint="eastAsia" w:eastAsia="仿宋_GB2312"/>
          <w:iCs/>
          <w:sz w:val="24"/>
        </w:rPr>
      </w:pPr>
      <w:r>
        <w:rPr>
          <w:rFonts w:hint="eastAsia" w:eastAsia="仿宋_GB2312"/>
          <w:iCs/>
          <w:sz w:val="24"/>
        </w:rPr>
        <w:t>（二）将公司资金以其个人名义或者以其他个人名义开立账户存储；</w:t>
      </w:r>
    </w:p>
    <w:p>
      <w:pPr>
        <w:spacing w:line="340" w:lineRule="exact"/>
        <w:ind w:firstLine="645"/>
        <w:rPr>
          <w:rFonts w:hint="eastAsia" w:eastAsia="仿宋_GB2312"/>
          <w:iCs/>
          <w:sz w:val="24"/>
        </w:rPr>
      </w:pPr>
      <w:r>
        <w:rPr>
          <w:rFonts w:hint="eastAsia" w:eastAsia="仿宋_GB2312"/>
          <w:iCs/>
          <w:sz w:val="24"/>
        </w:rPr>
        <w:t xml:space="preserve"> （三）违反公司章程的规定，未经股东或者董事会同意，将公司资金借贷给他人或者以公司财产为他人提供担保；</w:t>
      </w:r>
    </w:p>
    <w:p>
      <w:pPr>
        <w:spacing w:line="340" w:lineRule="exact"/>
        <w:ind w:firstLine="645"/>
        <w:rPr>
          <w:rFonts w:hint="eastAsia" w:eastAsia="仿宋_GB2312"/>
          <w:iCs/>
          <w:sz w:val="24"/>
        </w:rPr>
      </w:pPr>
      <w:r>
        <w:rPr>
          <w:rFonts w:hint="eastAsia" w:eastAsia="仿宋_GB2312"/>
          <w:iCs/>
          <w:sz w:val="24"/>
        </w:rPr>
        <w:t xml:space="preserve"> （四）违反公司章程的规定或者未经股东同意，与本公司订立合同或者进行交易；</w:t>
      </w:r>
    </w:p>
    <w:p>
      <w:pPr>
        <w:spacing w:line="340" w:lineRule="exact"/>
        <w:ind w:firstLine="645"/>
        <w:rPr>
          <w:rFonts w:hint="eastAsia" w:eastAsia="仿宋_GB2312"/>
          <w:iCs/>
          <w:sz w:val="24"/>
        </w:rPr>
      </w:pPr>
      <w:r>
        <w:rPr>
          <w:rFonts w:hint="eastAsia" w:eastAsia="仿宋_GB2312"/>
          <w:iCs/>
          <w:sz w:val="24"/>
        </w:rPr>
        <w:t xml:space="preserve"> （五）未经股东同意，利用职务便利为自己或者他人谋取属于公司的商业机会，自营或者为他人经营与所任职公司同类的业务；</w:t>
      </w:r>
    </w:p>
    <w:p>
      <w:pPr>
        <w:spacing w:line="340" w:lineRule="exact"/>
        <w:ind w:firstLine="645"/>
        <w:rPr>
          <w:rFonts w:hint="eastAsia" w:eastAsia="仿宋_GB2312"/>
          <w:iCs/>
          <w:sz w:val="24"/>
        </w:rPr>
      </w:pPr>
      <w:r>
        <w:rPr>
          <w:rFonts w:hint="eastAsia" w:eastAsia="仿宋_GB2312"/>
          <w:iCs/>
          <w:sz w:val="24"/>
        </w:rPr>
        <w:t xml:space="preserve"> （六）接受他人与公司交易的佣金归为己有；</w:t>
      </w:r>
    </w:p>
    <w:p>
      <w:pPr>
        <w:spacing w:line="340" w:lineRule="exact"/>
        <w:ind w:firstLine="645"/>
        <w:rPr>
          <w:rFonts w:hint="eastAsia" w:eastAsia="仿宋_GB2312"/>
          <w:iCs/>
          <w:sz w:val="24"/>
        </w:rPr>
      </w:pPr>
      <w:r>
        <w:rPr>
          <w:rFonts w:hint="eastAsia" w:eastAsia="仿宋_GB2312"/>
          <w:iCs/>
          <w:sz w:val="24"/>
        </w:rPr>
        <w:t xml:space="preserve"> （七）擅自披露公司秘密；</w:t>
      </w:r>
    </w:p>
    <w:p>
      <w:pPr>
        <w:spacing w:line="340" w:lineRule="exact"/>
        <w:ind w:firstLine="645"/>
        <w:rPr>
          <w:rFonts w:hint="eastAsia" w:eastAsia="仿宋_GB2312"/>
          <w:iCs/>
          <w:sz w:val="24"/>
        </w:rPr>
      </w:pPr>
      <w:r>
        <w:rPr>
          <w:rFonts w:hint="eastAsia" w:eastAsia="仿宋_GB2312"/>
          <w:iCs/>
          <w:sz w:val="24"/>
        </w:rPr>
        <w:t xml:space="preserve"> （八）违反对公司忠实义务的其他行为。</w:t>
      </w:r>
    </w:p>
    <w:p>
      <w:pPr>
        <w:spacing w:line="340" w:lineRule="exact"/>
        <w:ind w:firstLine="645"/>
        <w:rPr>
          <w:rFonts w:hint="eastAsia" w:eastAsia="仿宋_GB2312"/>
          <w:iCs/>
          <w:sz w:val="24"/>
        </w:rPr>
      </w:pPr>
      <w:r>
        <w:rPr>
          <w:rFonts w:hint="eastAsia" w:eastAsia="仿宋_GB2312"/>
          <w:iCs/>
          <w:sz w:val="24"/>
        </w:rPr>
        <w:t xml:space="preserve"> 董事、高级管理人员违反前款规定所得的收入应当归公司所有。</w:t>
      </w:r>
    </w:p>
    <w:p>
      <w:pPr>
        <w:spacing w:line="340" w:lineRule="exact"/>
        <w:ind w:firstLine="482" w:firstLineChars="200"/>
        <w:rPr>
          <w:rFonts w:hint="eastAsia" w:eastAsia="仿宋_GB2312"/>
          <w:iCs/>
          <w:sz w:val="24"/>
        </w:rPr>
      </w:pPr>
      <w:r>
        <w:rPr>
          <w:rFonts w:hint="eastAsia" w:eastAsia="仿宋_GB2312"/>
          <w:b/>
          <w:bCs/>
          <w:iCs/>
          <w:sz w:val="24"/>
        </w:rPr>
        <w:t>第四十七条</w:t>
      </w:r>
      <w:r>
        <w:rPr>
          <w:rFonts w:hint="eastAsia" w:eastAsia="仿宋_GB2312"/>
          <w:iCs/>
          <w:sz w:val="24"/>
        </w:rPr>
        <w:t xml:space="preserve">  董事、监事、高级管理人员执行公司职务时违反法律、行政法规或者公司章程的规定，给公司造成损失的，应当承担赔偿责任。</w:t>
      </w:r>
    </w:p>
    <w:p>
      <w:pPr>
        <w:spacing w:line="340" w:lineRule="exact"/>
        <w:rPr>
          <w:rFonts w:hint="eastAsia" w:eastAsia="仿宋_GB2312"/>
          <w:iCs/>
          <w:sz w:val="24"/>
        </w:rPr>
      </w:pPr>
      <w:r>
        <w:rPr>
          <w:rFonts w:hint="eastAsia" w:eastAsia="仿宋_GB2312"/>
          <w:iCs/>
          <w:sz w:val="24"/>
        </w:rPr>
        <w:t xml:space="preserve">    </w:t>
      </w:r>
      <w:r>
        <w:rPr>
          <w:rFonts w:hint="eastAsia" w:eastAsia="仿宋_GB2312"/>
          <w:b/>
          <w:bCs/>
          <w:iCs/>
          <w:sz w:val="24"/>
        </w:rPr>
        <w:t>第四十八条</w:t>
      </w:r>
      <w:r>
        <w:rPr>
          <w:rFonts w:hint="eastAsia" w:eastAsia="仿宋_GB2312"/>
          <w:iCs/>
          <w:sz w:val="24"/>
        </w:rPr>
        <w:t xml:space="preserve">  公司依照法律、行政法规和国家财政主管部门的规定建立财务、会计制度。公司应当在每一个会计年度终了时制作财务会计报告，并依法经会计师事务所审计。</w:t>
      </w:r>
    </w:p>
    <w:p>
      <w:pPr>
        <w:spacing w:line="340" w:lineRule="exact"/>
        <w:ind w:firstLine="480" w:firstLineChars="200"/>
        <w:rPr>
          <w:rFonts w:hint="eastAsia" w:eastAsia="仿宋_GB2312"/>
          <w:iCs/>
          <w:sz w:val="24"/>
        </w:rPr>
      </w:pPr>
      <w:r>
        <w:rPr>
          <w:rFonts w:hint="eastAsia" w:eastAsia="仿宋_GB2312"/>
          <w:iCs/>
          <w:sz w:val="24"/>
        </w:rPr>
        <w:t>公司聘用、解聘承办公司审计业务的会计师事务所，应当由股东决定。</w:t>
      </w:r>
    </w:p>
    <w:p>
      <w:pPr>
        <w:spacing w:line="340" w:lineRule="exact"/>
        <w:ind w:firstLine="480" w:firstLineChars="200"/>
        <w:rPr>
          <w:rFonts w:hint="eastAsia" w:eastAsia="仿宋_GB2312"/>
          <w:iCs/>
          <w:color w:val="FF0000"/>
          <w:sz w:val="24"/>
        </w:rPr>
      </w:pPr>
      <w:r>
        <w:rPr>
          <w:rFonts w:hint="eastAsia" w:eastAsia="仿宋_GB2312"/>
          <w:iCs/>
          <w:color w:val="FF0000"/>
          <w:sz w:val="24"/>
        </w:rPr>
        <w:t>（注：可以约定由董事会决定公司聘用、解聘承办公司审计业务的会计师事务所，并相应修改本款。）</w:t>
      </w:r>
    </w:p>
    <w:p>
      <w:pPr>
        <w:spacing w:line="340" w:lineRule="exact"/>
        <w:ind w:firstLine="480" w:firstLineChars="200"/>
        <w:rPr>
          <w:rFonts w:hint="eastAsia" w:eastAsia="仿宋_GB2312"/>
          <w:iCs/>
          <w:sz w:val="24"/>
        </w:rPr>
      </w:pPr>
      <w:r>
        <w:rPr>
          <w:rFonts w:hint="eastAsia" w:eastAsia="仿宋_GB2312"/>
          <w:iCs/>
          <w:sz w:val="24"/>
        </w:rPr>
        <w:t>公司依法律规定在分配当年税后利润时，提取利润的百分之十列入公司法定公积金，法定公积金累计额为公司注册资本的百分之五十以上的，可不再提取。</w:t>
      </w:r>
    </w:p>
    <w:p>
      <w:pPr>
        <w:spacing w:line="340" w:lineRule="exact"/>
        <w:ind w:firstLine="480" w:firstLineChars="200"/>
        <w:rPr>
          <w:rFonts w:hint="eastAsia" w:eastAsia="仿宋_GB2312"/>
          <w:iCs/>
          <w:sz w:val="24"/>
        </w:rPr>
      </w:pPr>
      <w:r>
        <w:rPr>
          <w:rFonts w:hint="eastAsia" w:eastAsia="仿宋_GB2312"/>
          <w:iCs/>
          <w:sz w:val="24"/>
        </w:rPr>
        <w:t>公司从税后利润中提取法定公积金后，经股东决定，可以从税后利润中提取任意公积金。</w:t>
      </w:r>
    </w:p>
    <w:p>
      <w:pPr>
        <w:spacing w:line="340" w:lineRule="exact"/>
        <w:ind w:firstLine="480" w:firstLineChars="200"/>
        <w:rPr>
          <w:rFonts w:hint="eastAsia" w:eastAsia="仿宋_GB2312"/>
          <w:iCs/>
          <w:sz w:val="24"/>
        </w:rPr>
      </w:pPr>
      <w:r>
        <w:rPr>
          <w:rFonts w:hint="eastAsia" w:eastAsia="仿宋_GB2312"/>
          <w:iCs/>
          <w:sz w:val="24"/>
        </w:rPr>
        <w:t>公司弥补亏损和提取公积金所余税后利润，由股东分配。</w:t>
      </w:r>
    </w:p>
    <w:p>
      <w:pPr>
        <w:spacing w:line="340" w:lineRule="exact"/>
        <w:ind w:firstLine="480" w:firstLineChars="200"/>
        <w:rPr>
          <w:rFonts w:hint="eastAsia" w:eastAsia="仿宋_GB2312"/>
          <w:iCs/>
          <w:sz w:val="24"/>
        </w:rPr>
      </w:pPr>
      <w:r>
        <w:rPr>
          <w:rFonts w:hint="eastAsia" w:eastAsia="仿宋_GB2312"/>
          <w:iCs/>
          <w:sz w:val="24"/>
        </w:rPr>
        <w:t>公司的公积金用于弥补亏损，扩大公司生产经营或者转为增加公司资本。</w:t>
      </w:r>
    </w:p>
    <w:p>
      <w:pPr>
        <w:spacing w:line="340" w:lineRule="exact"/>
        <w:ind w:firstLine="480" w:firstLineChars="200"/>
        <w:rPr>
          <w:rFonts w:hint="eastAsia" w:eastAsia="仿宋_GB2312"/>
          <w:iCs/>
          <w:sz w:val="24"/>
        </w:rPr>
      </w:pPr>
      <w:r>
        <w:rPr>
          <w:rFonts w:hint="eastAsia" w:eastAsia="仿宋_GB2312"/>
          <w:iCs/>
          <w:sz w:val="24"/>
        </w:rPr>
        <w:t>公司除法定的会计计帐册外，不得另立</w:t>
      </w:r>
      <w:r>
        <w:rPr>
          <w:rFonts w:hint="eastAsia" w:eastAsia="仿宋_GB2312"/>
          <w:iCs/>
          <w:sz w:val="24"/>
          <w:lang w:eastAsia="zh-CN"/>
        </w:rPr>
        <w:t>会计账册</w:t>
      </w:r>
      <w:r>
        <w:rPr>
          <w:rFonts w:hint="eastAsia" w:eastAsia="仿宋_GB2312"/>
          <w:iCs/>
          <w:sz w:val="24"/>
        </w:rPr>
        <w:t>。</w:t>
      </w:r>
    </w:p>
    <w:p>
      <w:pPr>
        <w:spacing w:line="340" w:lineRule="exact"/>
        <w:ind w:firstLine="480" w:firstLineChars="200"/>
        <w:rPr>
          <w:rFonts w:hint="eastAsia" w:eastAsia="仿宋_GB2312"/>
          <w:iCs/>
          <w:sz w:val="24"/>
        </w:rPr>
      </w:pPr>
      <w:r>
        <w:rPr>
          <w:rFonts w:hint="eastAsia" w:eastAsia="仿宋_GB2312"/>
          <w:iCs/>
          <w:sz w:val="24"/>
        </w:rPr>
        <w:t>对公司的资产，不得以任何个人名义开立帐户存储。</w:t>
      </w:r>
    </w:p>
    <w:p>
      <w:pPr>
        <w:spacing w:line="340" w:lineRule="exact"/>
        <w:ind w:firstLine="480" w:firstLineChars="200"/>
        <w:rPr>
          <w:rFonts w:hint="eastAsia" w:eastAsia="仿宋_GB2312"/>
          <w:iCs/>
          <w:sz w:val="24"/>
        </w:rPr>
      </w:pPr>
      <w:r>
        <w:rPr>
          <w:rFonts w:hint="eastAsia" w:eastAsia="仿宋_GB2312"/>
          <w:iCs/>
          <w:sz w:val="24"/>
        </w:rPr>
        <w:t>任何个人不得挪用公司资金或者将公司资金借贷给他人；不得侵占公司的财产。</w:t>
      </w:r>
    </w:p>
    <w:p>
      <w:pPr>
        <w:spacing w:line="340" w:lineRule="exact"/>
        <w:ind w:firstLine="482" w:firstLineChars="200"/>
        <w:rPr>
          <w:rFonts w:hint="eastAsia" w:eastAsia="仿宋_GB2312"/>
          <w:iCs/>
          <w:sz w:val="24"/>
        </w:rPr>
      </w:pPr>
      <w:r>
        <w:rPr>
          <w:rFonts w:hint="eastAsia" w:eastAsia="仿宋_GB2312"/>
          <w:b/>
          <w:bCs/>
          <w:iCs/>
          <w:sz w:val="24"/>
        </w:rPr>
        <w:t>第四十九条</w:t>
      </w:r>
      <w:r>
        <w:rPr>
          <w:rFonts w:hint="eastAsia" w:eastAsia="仿宋_GB2312"/>
          <w:iCs/>
          <w:sz w:val="24"/>
        </w:rPr>
        <w:t xml:space="preserve">  公司应当在下一会计年度开始之后</w:t>
      </w:r>
      <w:r>
        <w:rPr>
          <w:rFonts w:hint="eastAsia" w:eastAsia="仿宋_GB2312"/>
          <w:iCs/>
          <w:sz w:val="24"/>
          <w:u w:val="single"/>
        </w:rPr>
        <w:t xml:space="preserve">   </w:t>
      </w:r>
      <w:r>
        <w:rPr>
          <w:rFonts w:hint="eastAsia" w:eastAsia="仿宋_GB2312"/>
          <w:iCs/>
          <w:sz w:val="24"/>
        </w:rPr>
        <w:t>个月前将公司财务会计报告送交股东。</w:t>
      </w:r>
    </w:p>
    <w:p>
      <w:pPr>
        <w:spacing w:line="340" w:lineRule="exact"/>
        <w:ind w:firstLine="482" w:firstLineChars="200"/>
        <w:rPr>
          <w:rFonts w:hint="eastAsia" w:eastAsia="仿宋_GB2312"/>
          <w:iCs/>
          <w:sz w:val="24"/>
        </w:rPr>
      </w:pPr>
      <w:r>
        <w:rPr>
          <w:rFonts w:hint="eastAsia" w:eastAsia="仿宋_GB2312"/>
          <w:b/>
          <w:bCs/>
          <w:iCs/>
          <w:sz w:val="24"/>
        </w:rPr>
        <w:t>第五十条</w:t>
      </w:r>
      <w:r>
        <w:rPr>
          <w:rFonts w:hint="eastAsia" w:eastAsia="仿宋_GB2312"/>
          <w:iCs/>
          <w:sz w:val="24"/>
        </w:rPr>
        <w:t>　公司的</w:t>
      </w:r>
      <w:r>
        <w:rPr>
          <w:rFonts w:hint="eastAsia" w:eastAsia="仿宋_GB2312"/>
          <w:iCs/>
          <w:sz w:val="24"/>
          <w:u w:val="single"/>
        </w:rPr>
        <w:t xml:space="preserve"> 　　</w:t>
      </w:r>
      <w:r>
        <w:rPr>
          <w:rFonts w:hint="eastAsia" w:eastAsia="仿宋_GB2312"/>
          <w:iCs/>
          <w:sz w:val="24"/>
        </w:rPr>
        <w:t>部门负责保管公司的公章、营业执照。</w:t>
      </w:r>
    </w:p>
    <w:p>
      <w:pPr>
        <w:spacing w:line="340" w:lineRule="exact"/>
        <w:ind w:firstLine="480" w:firstLineChars="200"/>
        <w:rPr>
          <w:rFonts w:hint="eastAsia" w:eastAsia="仿宋_GB2312"/>
          <w:iCs/>
          <w:sz w:val="24"/>
        </w:rPr>
      </w:pPr>
      <w:r>
        <w:rPr>
          <w:rFonts w:hint="eastAsia" w:eastAsia="仿宋_GB2312"/>
          <w:iCs/>
          <w:color w:val="FF0000"/>
          <w:sz w:val="24"/>
        </w:rPr>
        <w:t>（注：可以规定公章、营业执照的使用规则以及其遗失、毁坏、被非法占有时申请更换或者补领的程序，并记载于本条。）</w:t>
      </w: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第八章  公司的解散、清算</w:t>
      </w:r>
    </w:p>
    <w:p>
      <w:pPr>
        <w:spacing w:line="340" w:lineRule="exact"/>
        <w:ind w:left="395" w:leftChars="188"/>
        <w:rPr>
          <w:rFonts w:hint="eastAsia" w:eastAsia="仿宋_GB2312"/>
          <w:b/>
          <w:bCs/>
          <w:iCs/>
          <w:sz w:val="24"/>
        </w:rPr>
      </w:pPr>
      <w:r>
        <w:rPr>
          <w:rFonts w:hint="eastAsia" w:eastAsia="仿宋_GB2312"/>
          <w:b/>
          <w:bCs/>
          <w:iCs/>
          <w:sz w:val="24"/>
        </w:rPr>
        <w:t>第五十一条</w:t>
      </w:r>
      <w:r>
        <w:rPr>
          <w:rFonts w:hint="eastAsia" w:eastAsia="仿宋_GB2312"/>
          <w:iCs/>
          <w:sz w:val="24"/>
        </w:rPr>
        <w:t xml:space="preserve">  公司因下列原因解散：</w:t>
      </w:r>
    </w:p>
    <w:p>
      <w:pPr>
        <w:spacing w:line="340" w:lineRule="exact"/>
        <w:ind w:left="395" w:leftChars="188"/>
        <w:rPr>
          <w:rFonts w:hint="eastAsia" w:eastAsia="仿宋_GB2312"/>
          <w:iCs/>
          <w:sz w:val="24"/>
        </w:rPr>
      </w:pPr>
      <w:r>
        <w:rPr>
          <w:rFonts w:hint="eastAsia" w:eastAsia="仿宋_GB2312"/>
          <w:iCs/>
          <w:sz w:val="24"/>
        </w:rPr>
        <w:t>（一）公司章程规定的营业期限届满；</w:t>
      </w:r>
    </w:p>
    <w:p>
      <w:pPr>
        <w:spacing w:line="340" w:lineRule="exact"/>
        <w:rPr>
          <w:rFonts w:hint="eastAsia" w:eastAsia="仿宋_GB2312"/>
          <w:iCs/>
          <w:sz w:val="24"/>
        </w:rPr>
      </w:pPr>
      <w:r>
        <w:rPr>
          <w:rFonts w:hint="eastAsia" w:eastAsia="仿宋_GB2312"/>
          <w:iCs/>
          <w:sz w:val="24"/>
        </w:rPr>
        <w:t>　　（二）股东决定解散；</w:t>
      </w:r>
    </w:p>
    <w:p>
      <w:pPr>
        <w:spacing w:line="340" w:lineRule="exact"/>
        <w:rPr>
          <w:rFonts w:hint="eastAsia" w:eastAsia="仿宋_GB2312"/>
          <w:iCs/>
          <w:sz w:val="24"/>
        </w:rPr>
      </w:pPr>
      <w:r>
        <w:rPr>
          <w:rFonts w:hint="eastAsia" w:eastAsia="仿宋_GB2312"/>
          <w:iCs/>
          <w:sz w:val="24"/>
        </w:rPr>
        <w:t>　　（三）因公司合并或者分立需要解散；</w:t>
      </w:r>
    </w:p>
    <w:p>
      <w:pPr>
        <w:spacing w:line="340" w:lineRule="exact"/>
        <w:rPr>
          <w:rFonts w:hint="eastAsia" w:eastAsia="仿宋_GB2312"/>
          <w:iCs/>
          <w:sz w:val="24"/>
        </w:rPr>
      </w:pPr>
      <w:r>
        <w:rPr>
          <w:rFonts w:hint="eastAsia" w:eastAsia="仿宋_GB2312"/>
          <w:iCs/>
          <w:sz w:val="24"/>
        </w:rPr>
        <w:t>　　（四）依法被吊销营业执照、责令关闭或者被撤销；</w:t>
      </w:r>
    </w:p>
    <w:p>
      <w:pPr>
        <w:spacing w:line="340" w:lineRule="exact"/>
        <w:rPr>
          <w:rFonts w:hint="eastAsia" w:eastAsia="仿宋_GB2312"/>
          <w:iCs/>
          <w:color w:val="FF0000"/>
          <w:sz w:val="24"/>
        </w:rPr>
      </w:pPr>
      <w:r>
        <w:rPr>
          <w:rFonts w:hint="eastAsia" w:eastAsia="仿宋_GB2312"/>
          <w:iCs/>
          <w:color w:val="FF0000"/>
          <w:sz w:val="24"/>
        </w:rPr>
        <w:t xml:space="preserve">    （注：可以规定公司的其他解散事由。）</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第五十二条</w:t>
      </w:r>
      <w:r>
        <w:rPr>
          <w:rFonts w:hint="eastAsia" w:eastAsia="仿宋_GB2312"/>
          <w:iCs/>
          <w:sz w:val="24"/>
        </w:rPr>
        <w:t xml:space="preserve">  公司出现除上一条第（三）项以外的解散事由时，应当在解散事由出现之日起十五日内成立清算组，开始清算。清算组由股东组成，</w:t>
      </w:r>
      <w:r>
        <w:rPr>
          <w:rFonts w:hint="eastAsia" w:eastAsia="仿宋_GB2312"/>
          <w:iCs/>
          <w:color w:val="0000FF"/>
          <w:sz w:val="24"/>
        </w:rPr>
        <w:t>由国有资产管理机构指定人员行使相应权利</w:t>
      </w:r>
      <w:r>
        <w:rPr>
          <w:rFonts w:hint="eastAsia" w:eastAsia="仿宋_GB2312"/>
          <w:iCs/>
          <w:sz w:val="24"/>
        </w:rPr>
        <w:t>。</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第五十三条</w:t>
      </w:r>
      <w:r>
        <w:rPr>
          <w:rFonts w:hint="eastAsia" w:eastAsia="仿宋_GB2312"/>
          <w:iCs/>
          <w:sz w:val="24"/>
        </w:rPr>
        <w:t xml:space="preserve">  清算组在清算期间行使下列职权：</w:t>
      </w:r>
    </w:p>
    <w:p>
      <w:pPr>
        <w:spacing w:line="340" w:lineRule="exact"/>
        <w:rPr>
          <w:rFonts w:hint="eastAsia" w:eastAsia="仿宋_GB2312"/>
          <w:iCs/>
          <w:sz w:val="24"/>
        </w:rPr>
      </w:pPr>
      <w:r>
        <w:rPr>
          <w:rFonts w:hint="eastAsia" w:eastAsia="仿宋_GB2312"/>
          <w:iCs/>
          <w:sz w:val="24"/>
        </w:rPr>
        <w:t>　　（一）清理公司财产，分别编制资产负债表和财产清单；</w:t>
      </w:r>
    </w:p>
    <w:p>
      <w:pPr>
        <w:spacing w:line="340" w:lineRule="exact"/>
        <w:rPr>
          <w:rFonts w:hint="eastAsia" w:eastAsia="仿宋_GB2312"/>
          <w:iCs/>
          <w:sz w:val="24"/>
        </w:rPr>
      </w:pPr>
      <w:r>
        <w:rPr>
          <w:rFonts w:hint="eastAsia" w:eastAsia="仿宋_GB2312"/>
          <w:iCs/>
          <w:sz w:val="24"/>
        </w:rPr>
        <w:t>　　（二）通知、公告债权人；</w:t>
      </w:r>
    </w:p>
    <w:p>
      <w:pPr>
        <w:spacing w:line="340" w:lineRule="exact"/>
        <w:rPr>
          <w:rFonts w:hint="eastAsia" w:eastAsia="仿宋_GB2312"/>
          <w:iCs/>
          <w:sz w:val="24"/>
        </w:rPr>
      </w:pPr>
      <w:r>
        <w:rPr>
          <w:rFonts w:hint="eastAsia" w:eastAsia="仿宋_GB2312"/>
          <w:iCs/>
          <w:sz w:val="24"/>
        </w:rPr>
        <w:t>　　（三）处理与清算有关的公司未了结的业务；</w:t>
      </w:r>
    </w:p>
    <w:p>
      <w:pPr>
        <w:spacing w:line="340" w:lineRule="exact"/>
        <w:rPr>
          <w:rFonts w:hint="eastAsia" w:eastAsia="仿宋_GB2312"/>
          <w:iCs/>
          <w:sz w:val="24"/>
        </w:rPr>
      </w:pPr>
      <w:r>
        <w:rPr>
          <w:rFonts w:hint="eastAsia" w:eastAsia="仿宋_GB2312"/>
          <w:iCs/>
          <w:sz w:val="24"/>
        </w:rPr>
        <w:t>　　（四）清缴所欠税款以及清算过程中产生的税款；</w:t>
      </w:r>
    </w:p>
    <w:p>
      <w:pPr>
        <w:spacing w:line="340" w:lineRule="exact"/>
        <w:rPr>
          <w:rFonts w:hint="eastAsia" w:eastAsia="仿宋_GB2312"/>
          <w:iCs/>
          <w:sz w:val="24"/>
        </w:rPr>
      </w:pPr>
      <w:r>
        <w:rPr>
          <w:rFonts w:hint="eastAsia" w:eastAsia="仿宋_GB2312"/>
          <w:iCs/>
          <w:sz w:val="24"/>
        </w:rPr>
        <w:t>　　（五）清理债权、债务；</w:t>
      </w:r>
    </w:p>
    <w:p>
      <w:pPr>
        <w:spacing w:line="340" w:lineRule="exact"/>
        <w:rPr>
          <w:rFonts w:hint="eastAsia" w:eastAsia="仿宋_GB2312"/>
          <w:iCs/>
          <w:sz w:val="24"/>
        </w:rPr>
      </w:pPr>
      <w:r>
        <w:rPr>
          <w:rFonts w:hint="eastAsia" w:eastAsia="仿宋_GB2312"/>
          <w:iCs/>
          <w:sz w:val="24"/>
        </w:rPr>
        <w:t>　　（六）处理公司清偿债务后的剩余财产；</w:t>
      </w:r>
    </w:p>
    <w:p>
      <w:pPr>
        <w:spacing w:line="340" w:lineRule="exact"/>
        <w:rPr>
          <w:rFonts w:hint="eastAsia" w:eastAsia="仿宋_GB2312"/>
          <w:iCs/>
          <w:sz w:val="24"/>
        </w:rPr>
      </w:pPr>
      <w:r>
        <w:rPr>
          <w:rFonts w:hint="eastAsia" w:eastAsia="仿宋_GB2312"/>
          <w:iCs/>
          <w:sz w:val="24"/>
        </w:rPr>
        <w:t>　　（七）代表公司参与民事诉讼活动。</w:t>
      </w:r>
    </w:p>
    <w:p>
      <w:pPr>
        <w:spacing w:line="340" w:lineRule="exact"/>
        <w:rPr>
          <w:rFonts w:hint="eastAsia" w:eastAsia="仿宋_GB2312"/>
          <w:iCs/>
          <w:sz w:val="24"/>
        </w:rPr>
      </w:pPr>
      <w:r>
        <w:rPr>
          <w:rFonts w:hint="eastAsia" w:eastAsia="仿宋_GB2312"/>
          <w:b/>
          <w:bCs/>
          <w:iCs/>
          <w:sz w:val="24"/>
        </w:rPr>
        <w:t xml:space="preserve">    第五十四条</w:t>
      </w:r>
      <w:r>
        <w:rPr>
          <w:rFonts w:hint="eastAsia" w:eastAsia="仿宋_GB2312"/>
          <w:iCs/>
          <w:sz w:val="24"/>
        </w:rPr>
        <w:t xml:space="preserve">  清算组应当自成立之日起十日内通知债权人，并于六十日内在报纸上进行公告。</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第五十五条</w:t>
      </w:r>
      <w:r>
        <w:rPr>
          <w:rFonts w:hint="eastAsia" w:eastAsia="仿宋_GB2312"/>
          <w:iCs/>
          <w:sz w:val="24"/>
        </w:rPr>
        <w:t xml:space="preserve">  清算组在清算公司财产、编制资产负债表和财产清单后，应当制定清算方案，并报国有资产管理机构或者人民法院确认。</w:t>
      </w:r>
    </w:p>
    <w:p>
      <w:pPr>
        <w:spacing w:line="340" w:lineRule="exact"/>
        <w:rPr>
          <w:rFonts w:hint="eastAsia" w:eastAsia="仿宋_GB2312"/>
          <w:iCs/>
          <w:sz w:val="24"/>
        </w:rPr>
      </w:pPr>
      <w:r>
        <w:rPr>
          <w:rFonts w:hint="eastAsia" w:eastAsia="仿宋_GB2312"/>
          <w:iCs/>
          <w:sz w:val="24"/>
        </w:rPr>
        <w:t>　　公司财产在分别支付清算费用、职工工资、社会保险费用和法定补偿金，缴纳所欠税款，清偿公司债务后的剩余财产，由股东分配。</w:t>
      </w:r>
    </w:p>
    <w:p>
      <w:pPr>
        <w:spacing w:line="340" w:lineRule="exact"/>
        <w:rPr>
          <w:rFonts w:hint="eastAsia" w:eastAsia="仿宋_GB2312"/>
          <w:iCs/>
          <w:sz w:val="24"/>
        </w:rPr>
      </w:pPr>
      <w:r>
        <w:rPr>
          <w:rFonts w:hint="eastAsia" w:eastAsia="仿宋_GB2312"/>
          <w:iCs/>
          <w:sz w:val="24"/>
        </w:rPr>
        <w:t>　　清算期间，公司存续，但不得开展与清算无关的经营活动。公司财产在未依照前款规定清偿前，不得分配给股东。</w:t>
      </w:r>
    </w:p>
    <w:p>
      <w:pPr>
        <w:spacing w:line="340" w:lineRule="exact"/>
        <w:rPr>
          <w:rFonts w:hint="eastAsia" w:eastAsia="仿宋_GB2312"/>
          <w:iCs/>
          <w:sz w:val="24"/>
        </w:rPr>
      </w:pPr>
      <w:r>
        <w:rPr>
          <w:rFonts w:hint="eastAsia" w:eastAsia="仿宋_GB2312"/>
          <w:iCs/>
          <w:sz w:val="24"/>
        </w:rPr>
        <w:t>　　</w:t>
      </w:r>
      <w:r>
        <w:rPr>
          <w:rFonts w:hint="eastAsia" w:eastAsia="仿宋_GB2312"/>
          <w:b/>
          <w:bCs/>
          <w:iCs/>
          <w:sz w:val="24"/>
        </w:rPr>
        <w:t>第五十六条</w:t>
      </w:r>
      <w:r>
        <w:rPr>
          <w:rFonts w:hint="eastAsia" w:eastAsia="仿宋_GB2312"/>
          <w:iCs/>
          <w:sz w:val="24"/>
        </w:rPr>
        <w:t xml:space="preserve">  公司清算结束后，清算组应当制作清算报告，报国有资产管理机构或者人民法院确认，并向公司登记机关申请注销公司登记，公告公司终止。</w:t>
      </w:r>
    </w:p>
    <w:p>
      <w:pPr>
        <w:spacing w:line="340" w:lineRule="exact"/>
        <w:jc w:val="center"/>
        <w:rPr>
          <w:rFonts w:hint="eastAsia" w:ascii="黑体" w:hAnsi="黑体" w:eastAsia="黑体"/>
          <w:iCs/>
          <w:sz w:val="24"/>
        </w:rPr>
      </w:pPr>
    </w:p>
    <w:p>
      <w:pPr>
        <w:spacing w:line="340" w:lineRule="exact"/>
        <w:jc w:val="center"/>
        <w:rPr>
          <w:rFonts w:hint="eastAsia" w:ascii="黑体" w:hAnsi="黑体" w:eastAsia="黑体"/>
          <w:iCs/>
          <w:sz w:val="32"/>
          <w:szCs w:val="32"/>
        </w:rPr>
      </w:pPr>
      <w:r>
        <w:rPr>
          <w:rFonts w:hint="eastAsia" w:ascii="黑体" w:hAnsi="黑体" w:eastAsia="黑体"/>
          <w:iCs/>
          <w:sz w:val="32"/>
          <w:szCs w:val="32"/>
        </w:rPr>
        <w:t>第九章</w:t>
      </w:r>
      <w:r>
        <w:rPr>
          <w:rFonts w:hint="eastAsia" w:ascii="黑体" w:hAnsi="黑体" w:eastAsia="黑体"/>
          <w:iCs/>
          <w:sz w:val="32"/>
          <w:szCs w:val="32"/>
        </w:rPr>
        <w:tab/>
      </w:r>
      <w:r>
        <w:rPr>
          <w:rFonts w:hint="eastAsia" w:ascii="黑体" w:hAnsi="黑体" w:eastAsia="黑体"/>
          <w:iCs/>
          <w:sz w:val="32"/>
          <w:szCs w:val="32"/>
        </w:rPr>
        <w:t xml:space="preserve"> 公司的其他规定</w:t>
      </w:r>
    </w:p>
    <w:p>
      <w:pPr>
        <w:spacing w:line="340" w:lineRule="exact"/>
        <w:rPr>
          <w:rFonts w:hint="eastAsia" w:eastAsia="仿宋_GB2312"/>
          <w:iCs/>
          <w:sz w:val="32"/>
          <w:szCs w:val="32"/>
        </w:rPr>
      </w:pPr>
      <w:r>
        <w:rPr>
          <w:rFonts w:hint="eastAsia" w:eastAsia="仿宋_GB2312"/>
          <w:iCs/>
          <w:sz w:val="32"/>
          <w:szCs w:val="32"/>
        </w:rPr>
        <w:t>　　</w:t>
      </w:r>
    </w:p>
    <w:p>
      <w:pPr>
        <w:spacing w:line="340" w:lineRule="exact"/>
        <w:rPr>
          <w:rFonts w:hint="eastAsia" w:eastAsia="仿宋_GB2312"/>
          <w:sz w:val="24"/>
        </w:rPr>
      </w:pPr>
      <w:r>
        <w:rPr>
          <w:rFonts w:hint="eastAsia" w:eastAsia="仿宋_GB2312"/>
          <w:iCs/>
          <w:sz w:val="24"/>
        </w:rPr>
        <w:t xml:space="preserve">  </w:t>
      </w:r>
      <w:r>
        <w:rPr>
          <w:rFonts w:hint="eastAsia" w:eastAsia="仿宋_GB2312"/>
          <w:b/>
          <w:iCs/>
          <w:sz w:val="24"/>
        </w:rPr>
        <w:t xml:space="preserve">  </w:t>
      </w:r>
      <w:r>
        <w:rPr>
          <w:rFonts w:hint="eastAsia" w:eastAsia="仿宋_GB2312"/>
          <w:b/>
          <w:sz w:val="24"/>
        </w:rPr>
        <w:t>第五十</w:t>
      </w:r>
      <w:r>
        <w:rPr>
          <w:rFonts w:hint="eastAsia" w:eastAsia="仿宋_GB2312"/>
          <w:b/>
          <w:bCs/>
          <w:iCs/>
          <w:sz w:val="24"/>
        </w:rPr>
        <w:t>七</w:t>
      </w:r>
      <w:r>
        <w:rPr>
          <w:rFonts w:hint="eastAsia" w:eastAsia="仿宋_GB2312"/>
          <w:b/>
          <w:sz w:val="24"/>
        </w:rPr>
        <w:t>条</w:t>
      </w:r>
      <w:r>
        <w:rPr>
          <w:rFonts w:hint="eastAsia" w:eastAsia="仿宋_GB2312"/>
          <w:sz w:val="24"/>
        </w:rPr>
        <w:t xml:space="preserve">  股东、董事、监事应当把联系方式（包括通信地址、电话、电子邮箱等）报公司置备，发生变动的，应及时报公司予以更新。</w:t>
      </w:r>
    </w:p>
    <w:p>
      <w:pPr>
        <w:spacing w:line="340" w:lineRule="exact"/>
        <w:rPr>
          <w:rFonts w:hint="eastAsia" w:eastAsia="仿宋_GB2312"/>
          <w:sz w:val="24"/>
        </w:rPr>
      </w:pPr>
      <w:r>
        <w:rPr>
          <w:rFonts w:hint="eastAsia" w:eastAsia="仿宋_GB2312"/>
          <w:sz w:val="24"/>
        </w:rPr>
        <w:t xml:space="preserve">　  </w:t>
      </w:r>
      <w:r>
        <w:rPr>
          <w:rFonts w:hint="eastAsia" w:eastAsia="仿宋_GB2312"/>
          <w:b/>
          <w:sz w:val="24"/>
        </w:rPr>
        <w:t>第五十八条</w:t>
      </w:r>
      <w:r>
        <w:rPr>
          <w:rFonts w:hint="eastAsia" w:eastAsia="仿宋_GB2312"/>
          <w:sz w:val="24"/>
        </w:rPr>
        <w:t xml:space="preserve">  本章程涉及的董事会会议、监事会会议，可以采取口头、电子邮件、书面等方式通知。</w:t>
      </w:r>
    </w:p>
    <w:p>
      <w:pPr>
        <w:spacing w:line="340" w:lineRule="exact"/>
        <w:ind w:firstLine="482" w:firstLineChars="200"/>
        <w:rPr>
          <w:rFonts w:hint="eastAsia" w:eastAsia="仿宋_GB2312"/>
          <w:iCs/>
          <w:color w:val="0000FF"/>
          <w:sz w:val="24"/>
        </w:rPr>
      </w:pPr>
      <w:r>
        <w:rPr>
          <w:rFonts w:hint="eastAsia" w:eastAsia="仿宋_GB2312"/>
          <w:b/>
          <w:bCs/>
          <w:sz w:val="24"/>
        </w:rPr>
        <w:t>第五十九条</w:t>
      </w:r>
      <w:r>
        <w:rPr>
          <w:rFonts w:hint="eastAsia" w:eastAsia="仿宋_GB2312"/>
          <w:sz w:val="24"/>
        </w:rPr>
        <w:t xml:space="preserve">  公司向其他企业投资或者为他人提供担保，并由</w:t>
      </w:r>
      <w:r>
        <w:rPr>
          <w:rFonts w:hint="eastAsia" w:eastAsia="仿宋_GB2312"/>
          <w:iCs/>
          <w:color w:val="0000FF"/>
          <w:sz w:val="24"/>
        </w:rPr>
        <w:t>国有资产管理机构决定。</w:t>
      </w:r>
    </w:p>
    <w:p>
      <w:pPr>
        <w:spacing w:line="340" w:lineRule="exact"/>
        <w:ind w:firstLine="480" w:firstLineChars="200"/>
        <w:rPr>
          <w:rFonts w:hint="eastAsia" w:eastAsia="仿宋_GB2312"/>
          <w:color w:val="FF0000"/>
          <w:sz w:val="24"/>
        </w:rPr>
      </w:pPr>
      <w:r>
        <w:rPr>
          <w:rFonts w:hint="eastAsia" w:eastAsia="仿宋_GB2312"/>
          <w:color w:val="FF0000"/>
          <w:sz w:val="24"/>
        </w:rPr>
        <w:t>（注：1、可以规定由董事会决议公司对外投资和担保事项，并修改本款内容。</w:t>
      </w:r>
    </w:p>
    <w:p>
      <w:pPr>
        <w:spacing w:line="340" w:lineRule="exact"/>
        <w:ind w:firstLine="480" w:firstLineChars="200"/>
        <w:rPr>
          <w:rFonts w:hint="eastAsia" w:eastAsia="仿宋_GB2312"/>
          <w:iCs/>
          <w:color w:val="0000FF"/>
          <w:sz w:val="24"/>
        </w:rPr>
      </w:pPr>
      <w:r>
        <w:rPr>
          <w:rFonts w:hint="eastAsia" w:eastAsia="仿宋_GB2312"/>
          <w:color w:val="FF0000"/>
          <w:sz w:val="24"/>
        </w:rPr>
        <w:t>2、可以规定对投资或者担保的总额及单项投资或者担保的数额的限额，并记载于本条。）</w:t>
      </w:r>
    </w:p>
    <w:p>
      <w:pPr>
        <w:spacing w:line="340" w:lineRule="exact"/>
        <w:ind w:firstLine="645"/>
        <w:rPr>
          <w:rFonts w:hint="eastAsia" w:eastAsia="仿宋_GB2312"/>
          <w:iCs/>
          <w:sz w:val="24"/>
        </w:rPr>
      </w:pPr>
      <w:r>
        <w:rPr>
          <w:rFonts w:hint="eastAsia" w:eastAsia="仿宋_GB2312"/>
          <w:b/>
          <w:bCs/>
          <w:iCs/>
          <w:sz w:val="24"/>
        </w:rPr>
        <w:t>第六十条</w:t>
      </w:r>
      <w:r>
        <w:rPr>
          <w:rFonts w:hint="eastAsia" w:eastAsia="仿宋_GB2312"/>
          <w:iCs/>
          <w:sz w:val="24"/>
        </w:rPr>
        <w:t xml:space="preserve">  公司应当通过企业信用信息公示系统向社会公示章程、年度报告、股东缴纳出资情况等信息，具体公示内容按国家相关规定执行。</w:t>
      </w:r>
    </w:p>
    <w:p>
      <w:pPr>
        <w:tabs>
          <w:tab w:val="left" w:pos="1980"/>
          <w:tab w:val="left" w:pos="2120"/>
          <w:tab w:val="left" w:pos="2860"/>
          <w:tab w:val="left" w:pos="3080"/>
          <w:tab w:val="left" w:pos="4040"/>
          <w:tab w:val="left" w:pos="4240"/>
          <w:tab w:val="left" w:pos="6740"/>
          <w:tab w:val="left" w:pos="6860"/>
          <w:tab w:val="left" w:pos="9420"/>
        </w:tabs>
        <w:spacing w:before="44" w:line="340" w:lineRule="exact"/>
        <w:ind w:right="247"/>
        <w:rPr>
          <w:rFonts w:hint="eastAsia" w:eastAsia="仿宋_GB2312"/>
          <w:iCs/>
          <w:sz w:val="24"/>
        </w:rPr>
      </w:pPr>
      <w:r>
        <w:rPr>
          <w:rFonts w:hint="eastAsia" w:eastAsia="仿宋_GB2312"/>
          <w:b/>
          <w:iCs/>
          <w:sz w:val="24"/>
        </w:rPr>
        <w:t xml:space="preserve">    第六十</w:t>
      </w:r>
      <w:r>
        <w:rPr>
          <w:rFonts w:hint="eastAsia" w:eastAsia="仿宋_GB2312"/>
          <w:b/>
          <w:bCs/>
          <w:iCs/>
          <w:sz w:val="24"/>
        </w:rPr>
        <w:t>一</w:t>
      </w:r>
      <w:r>
        <w:rPr>
          <w:rFonts w:hint="eastAsia" w:eastAsia="仿宋_GB2312"/>
          <w:b/>
          <w:iCs/>
          <w:sz w:val="24"/>
        </w:rPr>
        <w:t>条</w:t>
      </w:r>
      <w:r>
        <w:rPr>
          <w:rFonts w:hint="eastAsia" w:eastAsia="仿宋_GB2312"/>
          <w:iCs/>
          <w:sz w:val="24"/>
        </w:rPr>
        <w:t xml:space="preserve">  本章程于</w:t>
      </w:r>
      <w:r>
        <w:rPr>
          <w:rFonts w:hint="eastAsia" w:eastAsia="仿宋_GB2312"/>
          <w:iCs/>
          <w:sz w:val="24"/>
          <w:u w:val="single"/>
        </w:rPr>
        <w:t xml:space="preserve">    </w:t>
      </w:r>
      <w:r>
        <w:rPr>
          <w:rFonts w:hint="eastAsia" w:eastAsia="仿宋_GB2312"/>
          <w:iCs/>
          <w:sz w:val="24"/>
        </w:rPr>
        <w:t>年</w:t>
      </w:r>
      <w:r>
        <w:rPr>
          <w:rFonts w:hint="eastAsia" w:eastAsia="仿宋_GB2312"/>
          <w:iCs/>
          <w:sz w:val="24"/>
          <w:u w:val="single"/>
        </w:rPr>
        <w:t xml:space="preserve">    </w:t>
      </w:r>
      <w:r>
        <w:rPr>
          <w:rFonts w:hint="eastAsia" w:eastAsia="仿宋_GB2312"/>
          <w:iCs/>
          <w:sz w:val="24"/>
        </w:rPr>
        <w:t>月</w:t>
      </w:r>
      <w:r>
        <w:rPr>
          <w:rFonts w:hint="eastAsia" w:eastAsia="仿宋_GB2312"/>
          <w:iCs/>
          <w:sz w:val="24"/>
          <w:u w:val="single"/>
        </w:rPr>
        <w:t xml:space="preserve">    </w:t>
      </w:r>
      <w:r>
        <w:rPr>
          <w:rFonts w:hint="eastAsia" w:eastAsia="仿宋_GB2312"/>
          <w:iCs/>
          <w:sz w:val="24"/>
        </w:rPr>
        <w:t>日订立。</w:t>
      </w:r>
    </w:p>
    <w:p>
      <w:pPr>
        <w:spacing w:line="340" w:lineRule="exact"/>
        <w:ind w:firstLine="645"/>
        <w:rPr>
          <w:rFonts w:hint="eastAsia" w:eastAsia="仿宋_GB2312"/>
          <w:iCs/>
          <w:color w:val="FF0000"/>
          <w:sz w:val="24"/>
        </w:rPr>
      </w:pPr>
    </w:p>
    <w:p>
      <w:pPr>
        <w:spacing w:line="340" w:lineRule="exact"/>
        <w:ind w:firstLine="645"/>
        <w:rPr>
          <w:rFonts w:hint="eastAsia" w:eastAsia="仿宋_GB2312"/>
          <w:iCs/>
          <w:sz w:val="24"/>
        </w:rPr>
      </w:pPr>
    </w:p>
    <w:p>
      <w:pPr>
        <w:spacing w:line="340" w:lineRule="exact"/>
        <w:ind w:firstLine="645"/>
        <w:rPr>
          <w:rFonts w:hint="eastAsia" w:eastAsia="仿宋_GB2312"/>
          <w:iCs/>
          <w:sz w:val="24"/>
        </w:rPr>
      </w:pPr>
    </w:p>
    <w:p>
      <w:pPr>
        <w:spacing w:line="340" w:lineRule="exact"/>
        <w:ind w:firstLine="645"/>
        <w:rPr>
          <w:rFonts w:hint="eastAsia" w:eastAsia="仿宋_GB2312"/>
          <w:iCs/>
          <w:color w:val="FF0000"/>
          <w:sz w:val="24"/>
        </w:rPr>
      </w:pPr>
      <w:r>
        <w:rPr>
          <w:rFonts w:hint="eastAsia" w:eastAsia="仿宋_GB2312"/>
          <w:iCs/>
          <w:sz w:val="24"/>
        </w:rPr>
        <w:t>股东签名、盖章：</w:t>
      </w:r>
    </w:p>
    <w:p>
      <w:pPr>
        <w:spacing w:line="340" w:lineRule="exact"/>
        <w:rPr>
          <w:sz w:val="24"/>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autoSpaceDE w:val="0"/>
        <w:autoSpaceDN w:val="0"/>
        <w:adjustRightInd w:val="0"/>
        <w:spacing w:line="320" w:lineRule="exact"/>
        <w:ind w:right="-20"/>
        <w:jc w:val="left"/>
        <w:rPr>
          <w:rFonts w:hint="eastAsia" w:ascii="黑体" w:hAnsi="黑体" w:eastAsia="黑体"/>
          <w:b/>
          <w:sz w:val="28"/>
          <w:szCs w:val="28"/>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hint="eastAsia" w:ascii="宋体" w:hAnsi="宋体"/>
          <w:bCs/>
          <w:sz w:val="24"/>
        </w:rPr>
      </w:pPr>
      <w:r>
        <w:rPr>
          <w:rFonts w:hint="eastAsia" w:ascii="宋体" w:hAnsi="宋体"/>
          <w:bCs/>
          <w:sz w:val="24"/>
        </w:rPr>
        <w:t>范本：</w:t>
      </w:r>
      <w:r>
        <w:rPr>
          <w:rStyle w:val="21"/>
          <w:rFonts w:hint="eastAsia"/>
          <w:b w:val="0"/>
          <w:bCs w:val="0"/>
          <w:sz w:val="24"/>
          <w:szCs w:val="24"/>
        </w:rPr>
        <w:t>合作社</w:t>
      </w:r>
      <w:r>
        <w:rPr>
          <w:rStyle w:val="21"/>
          <w:rFonts w:hint="eastAsia"/>
          <w:b w:val="0"/>
          <w:sz w:val="24"/>
          <w:szCs w:val="24"/>
        </w:rPr>
        <w:t>成员大会纪要</w:t>
      </w:r>
      <w:r>
        <w:rPr>
          <w:rStyle w:val="21"/>
          <w:rFonts w:hint="eastAsia"/>
          <w:color w:val="0070C0"/>
          <w:sz w:val="24"/>
          <w:szCs w:val="24"/>
        </w:rPr>
        <w:t>设立</w:t>
      </w:r>
      <w:r>
        <w:rPr>
          <w:rStyle w:val="21"/>
          <w:rFonts w:hint="eastAsia"/>
          <w:b w:val="0"/>
          <w:sz w:val="24"/>
          <w:szCs w:val="24"/>
        </w:rPr>
        <w:t>参考范本</w:t>
      </w:r>
      <w:r>
        <w:rPr>
          <w:rFonts w:hint="eastAsia" w:ascii="宋体" w:hAnsi="宋体"/>
          <w:bCs/>
          <w:sz w:val="24"/>
        </w:rPr>
        <w:t>：</w:t>
      </w:r>
    </w:p>
    <w:p>
      <w:pPr>
        <w:jc w:val="center"/>
        <w:rPr>
          <w:rFonts w:ascii="仿宋" w:hAnsi="仿宋" w:eastAsia="仿宋"/>
          <w:b/>
          <w:color w:val="FF0000"/>
          <w:kern w:val="0"/>
          <w:sz w:val="44"/>
          <w:szCs w:val="44"/>
          <w:u w:val="single"/>
        </w:rPr>
      </w:pPr>
    </w:p>
    <w:p>
      <w:pPr>
        <w:jc w:val="center"/>
        <w:rPr>
          <w:rFonts w:hint="eastAsia" w:ascii="仿宋" w:hAnsi="仿宋" w:eastAsia="仿宋"/>
          <w:b/>
          <w:color w:val="FF0000"/>
          <w:kern w:val="0"/>
          <w:sz w:val="44"/>
          <w:szCs w:val="44"/>
        </w:rPr>
      </w:pPr>
      <w:r>
        <w:rPr>
          <w:rFonts w:hint="eastAsia" w:ascii="仿宋" w:hAnsi="仿宋" w:eastAsia="仿宋"/>
          <w:b/>
          <w:color w:val="FF0000"/>
          <w:kern w:val="0"/>
          <w:sz w:val="44"/>
          <w:szCs w:val="44"/>
          <w:u w:val="single"/>
        </w:rPr>
        <w:t xml:space="preserve">          </w:t>
      </w:r>
      <w:r>
        <w:rPr>
          <w:rFonts w:hint="eastAsia" w:ascii="仿宋" w:hAnsi="仿宋" w:eastAsia="仿宋"/>
          <w:b/>
          <w:color w:val="FF0000"/>
          <w:kern w:val="0"/>
          <w:sz w:val="44"/>
          <w:szCs w:val="44"/>
        </w:rPr>
        <w:t>专业合作社设立大会纪要</w:t>
      </w:r>
    </w:p>
    <w:p>
      <w:pPr>
        <w:jc w:val="center"/>
        <w:rPr>
          <w:rFonts w:hint="eastAsia" w:ascii="仿宋" w:hAnsi="仿宋" w:eastAsia="仿宋"/>
          <w:b/>
          <w:sz w:val="44"/>
          <w:szCs w:val="44"/>
        </w:rPr>
      </w:pPr>
    </w:p>
    <w:p>
      <w:pPr>
        <w:widowControl/>
        <w:snapToGrid w:val="0"/>
        <w:spacing w:line="560" w:lineRule="exact"/>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根据《中华人民共和国农民专业合作社法》和有关法律、法规、政策，</w:t>
      </w:r>
      <w:r>
        <w:rPr>
          <w:rFonts w:hint="eastAsia" w:ascii="仿宋" w:hAnsi="仿宋" w:eastAsia="仿宋"/>
          <w:sz w:val="30"/>
          <w:szCs w:val="30"/>
        </w:rPr>
        <w:t>由</w:t>
      </w:r>
      <w:r>
        <w:rPr>
          <w:rFonts w:hint="eastAsia" w:ascii="仿宋" w:hAnsi="仿宋" w:eastAsia="仿宋"/>
          <w:kern w:val="0"/>
          <w:sz w:val="30"/>
          <w:szCs w:val="30"/>
          <w:u w:val="single"/>
        </w:rPr>
        <w:t>　　</w:t>
      </w:r>
      <w:r>
        <w:rPr>
          <w:rFonts w:hint="eastAsia" w:ascii="仿宋" w:hAnsi="仿宋" w:eastAsia="仿宋"/>
          <w:kern w:val="0"/>
          <w:sz w:val="30"/>
          <w:szCs w:val="30"/>
        </w:rPr>
        <w:t>名</w:t>
      </w:r>
      <w:r>
        <w:rPr>
          <w:rFonts w:hint="eastAsia" w:ascii="仿宋" w:hAnsi="仿宋" w:eastAsia="仿宋"/>
          <w:sz w:val="30"/>
          <w:szCs w:val="30"/>
        </w:rPr>
        <w:t>成员发起设立农民专业合作社。</w:t>
      </w:r>
      <w:r>
        <w:rPr>
          <w:rFonts w:hint="eastAsia" w:ascii="仿宋" w:hAnsi="仿宋" w:eastAsia="仿宋" w:cs="宋体"/>
          <w:color w:val="000000"/>
          <w:kern w:val="0"/>
          <w:sz w:val="30"/>
          <w:szCs w:val="30"/>
        </w:rPr>
        <w:t>本社于</w:t>
      </w:r>
      <w:r>
        <w:rPr>
          <w:rFonts w:hint="eastAsia" w:ascii="仿宋" w:hAnsi="仿宋" w:eastAsia="仿宋" w:cs="宋体"/>
          <w:color w:val="000000"/>
          <w:kern w:val="0"/>
          <w:sz w:val="30"/>
          <w:szCs w:val="30"/>
          <w:u w:val="single"/>
        </w:rPr>
        <w:t xml:space="preserve">     </w:t>
      </w:r>
      <w:r>
        <w:rPr>
          <w:rFonts w:hint="eastAsia" w:ascii="仿宋" w:hAnsi="仿宋" w:eastAsia="仿宋" w:cs="宋体"/>
          <w:color w:val="000000"/>
          <w:kern w:val="0"/>
          <w:sz w:val="30"/>
          <w:szCs w:val="30"/>
        </w:rPr>
        <w:t>年</w:t>
      </w:r>
      <w:r>
        <w:rPr>
          <w:rFonts w:hint="eastAsia" w:ascii="仿宋" w:hAnsi="仿宋" w:eastAsia="仿宋" w:cs="宋体"/>
          <w:color w:val="000000"/>
          <w:kern w:val="0"/>
          <w:sz w:val="30"/>
          <w:szCs w:val="30"/>
          <w:u w:val="single"/>
        </w:rPr>
        <w:t xml:space="preserve">    </w:t>
      </w:r>
      <w:r>
        <w:rPr>
          <w:rFonts w:hint="eastAsia" w:ascii="仿宋" w:hAnsi="仿宋" w:eastAsia="仿宋" w:cs="宋体"/>
          <w:color w:val="000000"/>
          <w:kern w:val="0"/>
          <w:sz w:val="30"/>
          <w:szCs w:val="30"/>
        </w:rPr>
        <w:t>月</w:t>
      </w:r>
      <w:r>
        <w:rPr>
          <w:rFonts w:hint="eastAsia" w:ascii="仿宋" w:hAnsi="仿宋" w:eastAsia="仿宋" w:cs="宋体"/>
          <w:color w:val="000000"/>
          <w:kern w:val="0"/>
          <w:sz w:val="30"/>
          <w:szCs w:val="30"/>
          <w:u w:val="single"/>
        </w:rPr>
        <w:t xml:space="preserve">    </w:t>
      </w:r>
      <w:r>
        <w:rPr>
          <w:rFonts w:hint="eastAsia" w:ascii="仿宋" w:hAnsi="仿宋" w:eastAsia="仿宋" w:cs="宋体"/>
          <w:color w:val="000000"/>
          <w:kern w:val="0"/>
          <w:sz w:val="30"/>
          <w:szCs w:val="30"/>
        </w:rPr>
        <w:t>日召开设立大会，</w:t>
      </w:r>
      <w:r>
        <w:rPr>
          <w:rFonts w:hint="eastAsia" w:ascii="仿宋" w:hAnsi="仿宋" w:eastAsia="仿宋" w:cs="MingLiU"/>
          <w:spacing w:val="-1"/>
          <w:kern w:val="0"/>
          <w:sz w:val="30"/>
          <w:szCs w:val="30"/>
        </w:rPr>
        <w:t>所作出决议经全体发起人表决一致</w:t>
      </w:r>
      <w:r>
        <w:rPr>
          <w:rFonts w:hint="eastAsia" w:ascii="仿宋" w:hAnsi="仿宋" w:eastAsia="仿宋" w:cs="MingLiU"/>
          <w:w w:val="109"/>
          <w:kern w:val="0"/>
          <w:sz w:val="30"/>
          <w:szCs w:val="30"/>
        </w:rPr>
        <w:t>通过</w:t>
      </w:r>
      <w:r>
        <w:rPr>
          <w:rFonts w:hint="eastAsia" w:ascii="仿宋" w:hAnsi="仿宋" w:eastAsia="仿宋" w:cs="MingLiU"/>
          <w:spacing w:val="-56"/>
          <w:kern w:val="0"/>
          <w:sz w:val="30"/>
          <w:szCs w:val="30"/>
        </w:rPr>
        <w:t>。</w:t>
      </w:r>
      <w:r>
        <w:rPr>
          <w:rFonts w:hint="eastAsia" w:ascii="仿宋" w:hAnsi="仿宋" w:eastAsia="仿宋" w:cs="MingLiU"/>
          <w:kern w:val="0"/>
          <w:sz w:val="30"/>
          <w:szCs w:val="30"/>
        </w:rPr>
        <w:t>决议</w:t>
      </w:r>
      <w:r>
        <w:rPr>
          <w:rFonts w:hint="eastAsia" w:ascii="仿宋" w:hAnsi="仿宋" w:eastAsia="仿宋" w:cs="MingLiU"/>
          <w:spacing w:val="-1"/>
          <w:kern w:val="0"/>
          <w:sz w:val="30"/>
          <w:szCs w:val="30"/>
        </w:rPr>
        <w:t>事项如下：</w:t>
      </w:r>
    </w:p>
    <w:p>
      <w:pPr>
        <w:tabs>
          <w:tab w:val="left" w:pos="7620"/>
        </w:tabs>
        <w:autoSpaceDE w:val="0"/>
        <w:autoSpaceDN w:val="0"/>
        <w:adjustRightInd w:val="0"/>
        <w:spacing w:line="56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1．同意设立</w:t>
      </w:r>
      <w:r>
        <w:rPr>
          <w:rFonts w:hint="eastAsia" w:ascii="仿宋" w:hAnsi="仿宋" w:eastAsia="仿宋"/>
          <w:kern w:val="0"/>
          <w:sz w:val="30"/>
          <w:szCs w:val="30"/>
          <w:u w:val="single"/>
        </w:rPr>
        <w:t xml:space="preserve">　　              </w:t>
      </w:r>
      <w:r>
        <w:rPr>
          <w:rFonts w:hint="eastAsia" w:ascii="仿宋" w:hAnsi="仿宋" w:eastAsia="仿宋"/>
          <w:kern w:val="0"/>
          <w:sz w:val="30"/>
          <w:szCs w:val="30"/>
        </w:rPr>
        <w:t xml:space="preserve"> 农民专业合作社。</w:t>
      </w:r>
    </w:p>
    <w:p>
      <w:pPr>
        <w:tabs>
          <w:tab w:val="left" w:pos="7620"/>
        </w:tabs>
        <w:autoSpaceDE w:val="0"/>
        <w:autoSpaceDN w:val="0"/>
        <w:adjustRightInd w:val="0"/>
        <w:spacing w:line="560" w:lineRule="exact"/>
        <w:ind w:firstLine="600" w:firstLineChars="200"/>
        <w:jc w:val="left"/>
        <w:rPr>
          <w:rFonts w:hint="eastAsia" w:ascii="仿宋" w:hAnsi="仿宋" w:eastAsia="仿宋"/>
          <w:sz w:val="30"/>
          <w:szCs w:val="30"/>
        </w:rPr>
      </w:pPr>
      <w:r>
        <w:rPr>
          <w:rFonts w:hint="eastAsia" w:ascii="仿宋" w:hAnsi="仿宋" w:eastAsia="仿宋"/>
          <w:kern w:val="0"/>
          <w:sz w:val="30"/>
          <w:szCs w:val="30"/>
        </w:rPr>
        <w:t>2．同意通过本合作社章程。</w:t>
      </w:r>
    </w:p>
    <w:p>
      <w:pPr>
        <w:spacing w:line="56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3．同意本合作社住为：</w:t>
      </w:r>
      <w:r>
        <w:rPr>
          <w:rFonts w:hint="eastAsia" w:ascii="仿宋" w:hAnsi="仿宋" w:eastAsia="仿宋"/>
          <w:kern w:val="0"/>
          <w:sz w:val="30"/>
          <w:szCs w:val="30"/>
          <w:u w:val="single"/>
        </w:rPr>
        <w:t xml:space="preserve">                           </w:t>
      </w:r>
      <w:r>
        <w:rPr>
          <w:rFonts w:hint="eastAsia" w:ascii="仿宋" w:hAnsi="仿宋" w:eastAsia="仿宋"/>
          <w:kern w:val="0"/>
          <w:sz w:val="30"/>
          <w:szCs w:val="30"/>
        </w:rPr>
        <w:t>。</w:t>
      </w:r>
    </w:p>
    <w:p>
      <w:pPr>
        <w:spacing w:line="56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4．同意本合作社业务范围为：</w:t>
      </w:r>
      <w:r>
        <w:rPr>
          <w:rFonts w:hint="eastAsia" w:ascii="仿宋" w:hAnsi="仿宋" w:eastAsia="仿宋"/>
          <w:sz w:val="30"/>
          <w:szCs w:val="30"/>
          <w:u w:val="single"/>
        </w:rPr>
        <w:t xml:space="preserve">                        </w:t>
      </w:r>
      <w:r>
        <w:rPr>
          <w:rFonts w:hint="eastAsia" w:ascii="仿宋" w:hAnsi="仿宋" w:eastAsia="仿宋"/>
          <w:sz w:val="30"/>
          <w:szCs w:val="30"/>
        </w:rPr>
        <w:t>。</w:t>
      </w:r>
    </w:p>
    <w:p>
      <w:pPr>
        <w:spacing w:line="56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5．同意本合作社成员出资总额为：</w:t>
      </w:r>
      <w:r>
        <w:rPr>
          <w:rFonts w:hint="eastAsia" w:ascii="仿宋" w:hAnsi="仿宋" w:eastAsia="仿宋"/>
          <w:kern w:val="0"/>
          <w:sz w:val="30"/>
          <w:szCs w:val="30"/>
          <w:u w:val="single"/>
        </w:rPr>
        <w:t xml:space="preserve">         </w:t>
      </w:r>
      <w:r>
        <w:rPr>
          <w:rFonts w:hint="eastAsia" w:ascii="仿宋" w:hAnsi="仿宋" w:eastAsia="仿宋"/>
          <w:kern w:val="0"/>
          <w:sz w:val="30"/>
          <w:szCs w:val="30"/>
        </w:rPr>
        <w:t>万元。</w:t>
      </w:r>
    </w:p>
    <w:p>
      <w:pPr>
        <w:spacing w:line="56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6．同意选举</w:t>
      </w:r>
      <w:r>
        <w:rPr>
          <w:rFonts w:hint="eastAsia" w:ascii="仿宋" w:hAnsi="仿宋" w:eastAsia="仿宋"/>
          <w:kern w:val="0"/>
          <w:sz w:val="30"/>
          <w:szCs w:val="30"/>
          <w:u w:val="single"/>
        </w:rPr>
        <w:t xml:space="preserve">         </w:t>
      </w:r>
      <w:r>
        <w:rPr>
          <w:rFonts w:hint="eastAsia" w:ascii="仿宋" w:hAnsi="仿宋" w:eastAsia="仿宋"/>
          <w:kern w:val="0"/>
          <w:sz w:val="30"/>
          <w:szCs w:val="30"/>
        </w:rPr>
        <w:t>、</w:t>
      </w:r>
      <w:r>
        <w:rPr>
          <w:rFonts w:hint="eastAsia" w:ascii="仿宋" w:hAnsi="仿宋" w:eastAsia="仿宋"/>
          <w:kern w:val="0"/>
          <w:sz w:val="30"/>
          <w:szCs w:val="30"/>
          <w:u w:val="single"/>
        </w:rPr>
        <w:t xml:space="preserve">         </w:t>
      </w:r>
      <w:r>
        <w:rPr>
          <w:rFonts w:hint="eastAsia" w:ascii="仿宋" w:hAnsi="仿宋" w:eastAsia="仿宋"/>
          <w:kern w:val="0"/>
          <w:sz w:val="30"/>
          <w:szCs w:val="30"/>
        </w:rPr>
        <w:t>、</w:t>
      </w:r>
      <w:r>
        <w:rPr>
          <w:rFonts w:hint="eastAsia" w:ascii="仿宋" w:hAnsi="仿宋" w:eastAsia="仿宋"/>
          <w:kern w:val="0"/>
          <w:sz w:val="30"/>
          <w:szCs w:val="30"/>
          <w:u w:val="single"/>
        </w:rPr>
        <w:t xml:space="preserve">         </w:t>
      </w:r>
      <w:r>
        <w:rPr>
          <w:rFonts w:hint="eastAsia" w:ascii="仿宋" w:hAnsi="仿宋" w:eastAsia="仿宋"/>
          <w:kern w:val="0"/>
          <w:sz w:val="30"/>
          <w:szCs w:val="30"/>
        </w:rPr>
        <w:t>为理事;任期三年。</w:t>
      </w:r>
    </w:p>
    <w:p>
      <w:pPr>
        <w:spacing w:line="56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7.同意选举</w:t>
      </w:r>
      <w:r>
        <w:rPr>
          <w:rFonts w:hint="eastAsia" w:ascii="仿宋" w:hAnsi="仿宋" w:eastAsia="仿宋"/>
          <w:kern w:val="0"/>
          <w:sz w:val="30"/>
          <w:szCs w:val="30"/>
          <w:u w:val="single"/>
        </w:rPr>
        <w:t xml:space="preserve">      </w:t>
      </w:r>
      <w:r>
        <w:rPr>
          <w:rFonts w:hint="eastAsia" w:ascii="仿宋" w:hAnsi="仿宋" w:eastAsia="仿宋"/>
          <w:kern w:val="0"/>
          <w:sz w:val="30"/>
          <w:szCs w:val="30"/>
        </w:rPr>
        <w:t>、</w:t>
      </w:r>
      <w:r>
        <w:rPr>
          <w:rFonts w:hint="eastAsia" w:ascii="仿宋" w:hAnsi="仿宋" w:eastAsia="仿宋"/>
          <w:kern w:val="0"/>
          <w:sz w:val="30"/>
          <w:szCs w:val="30"/>
          <w:u w:val="single"/>
        </w:rPr>
        <w:t xml:space="preserve">      </w:t>
      </w:r>
      <w:r>
        <w:rPr>
          <w:rFonts w:hint="eastAsia" w:ascii="仿宋" w:hAnsi="仿宋" w:eastAsia="仿宋"/>
          <w:kern w:val="0"/>
          <w:sz w:val="30"/>
          <w:szCs w:val="30"/>
        </w:rPr>
        <w:t>为执行监事；任期三年。</w:t>
      </w: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kern w:val="0"/>
          <w:sz w:val="30"/>
          <w:szCs w:val="30"/>
        </w:rPr>
      </w:pPr>
    </w:p>
    <w:p>
      <w:pPr>
        <w:spacing w:line="56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全体设立人：（签名、盖章）</w:t>
      </w:r>
    </w:p>
    <w:p>
      <w:pPr>
        <w:spacing w:line="560" w:lineRule="exact"/>
        <w:rPr>
          <w:rFonts w:hint="eastAsia" w:ascii="仿宋" w:hAnsi="仿宋" w:eastAsia="仿宋"/>
          <w:kern w:val="0"/>
          <w:sz w:val="30"/>
          <w:szCs w:val="30"/>
        </w:rPr>
      </w:pPr>
    </w:p>
    <w:p>
      <w:pPr>
        <w:spacing w:line="560" w:lineRule="exact"/>
        <w:rPr>
          <w:rFonts w:hint="eastAsia" w:ascii="仿宋" w:hAnsi="仿宋" w:eastAsia="仿宋"/>
          <w:kern w:val="0"/>
          <w:sz w:val="30"/>
          <w:szCs w:val="30"/>
        </w:rPr>
      </w:pPr>
    </w:p>
    <w:p>
      <w:pPr>
        <w:spacing w:line="560" w:lineRule="exact"/>
        <w:ind w:firstLine="5511" w:firstLineChars="1837"/>
        <w:rPr>
          <w:rFonts w:hint="eastAsia" w:ascii="仿宋" w:hAnsi="仿宋" w:eastAsia="仿宋"/>
          <w:kern w:val="0"/>
          <w:sz w:val="30"/>
          <w:szCs w:val="30"/>
        </w:rPr>
      </w:pPr>
      <w:r>
        <w:rPr>
          <w:rFonts w:hint="eastAsia" w:ascii="仿宋" w:hAnsi="仿宋" w:eastAsia="仿宋"/>
          <w:kern w:val="0"/>
          <w:sz w:val="30"/>
          <w:szCs w:val="30"/>
        </w:rPr>
        <w:t>年　  月　   日</w:t>
      </w:r>
    </w:p>
    <w:p>
      <w:pPr>
        <w:spacing w:line="560" w:lineRule="exact"/>
        <w:ind w:firstLine="5511" w:firstLineChars="1837"/>
        <w:rPr>
          <w:rFonts w:hint="eastAsia" w:ascii="仿宋" w:hAnsi="仿宋" w:eastAsia="仿宋"/>
          <w:kern w:val="0"/>
          <w:sz w:val="30"/>
          <w:szCs w:val="30"/>
        </w:rPr>
      </w:pPr>
    </w:p>
    <w:p>
      <w:pPr>
        <w:spacing w:line="560" w:lineRule="exact"/>
        <w:ind w:firstLine="5511" w:firstLineChars="1837"/>
        <w:rPr>
          <w:rFonts w:hint="eastAsia" w:ascii="仿宋" w:hAnsi="仿宋" w:eastAsia="仿宋"/>
          <w:kern w:val="0"/>
          <w:sz w:val="30"/>
          <w:szCs w:val="30"/>
        </w:rPr>
      </w:pPr>
    </w:p>
    <w:p>
      <w:pPr>
        <w:spacing w:line="360" w:lineRule="exact"/>
        <w:jc w:val="left"/>
        <w:rPr>
          <w:rFonts w:ascii="宋体" w:hAnsi="宋体"/>
          <w:bCs/>
          <w:sz w:val="24"/>
        </w:rPr>
      </w:pPr>
    </w:p>
    <w:p>
      <w:pPr>
        <w:spacing w:line="360" w:lineRule="exact"/>
        <w:jc w:val="left"/>
        <w:rPr>
          <w:rFonts w:ascii="宋体" w:hAnsi="宋体"/>
          <w:bCs/>
          <w:sz w:val="24"/>
        </w:rPr>
      </w:pPr>
      <w:r>
        <w:rPr>
          <w:rFonts w:hint="eastAsia" w:ascii="宋体" w:hAnsi="宋体"/>
          <w:bCs/>
          <w:sz w:val="24"/>
        </w:rPr>
        <w:t>范本：</w:t>
      </w:r>
      <w:r>
        <w:rPr>
          <w:rStyle w:val="21"/>
          <w:rFonts w:hint="eastAsia"/>
          <w:b w:val="0"/>
          <w:sz w:val="24"/>
          <w:szCs w:val="24"/>
        </w:rPr>
        <w:t>合作社成员大会纪要</w:t>
      </w:r>
      <w:r>
        <w:rPr>
          <w:rStyle w:val="21"/>
          <w:rFonts w:hint="eastAsia"/>
          <w:color w:val="0070C0"/>
          <w:sz w:val="24"/>
          <w:szCs w:val="24"/>
        </w:rPr>
        <w:t>变更</w:t>
      </w:r>
      <w:r>
        <w:rPr>
          <w:rStyle w:val="21"/>
          <w:rFonts w:hint="eastAsia"/>
          <w:b w:val="0"/>
          <w:sz w:val="24"/>
          <w:szCs w:val="24"/>
        </w:rPr>
        <w:t>参考范本</w:t>
      </w:r>
      <w:r>
        <w:rPr>
          <w:rFonts w:hint="eastAsia" w:ascii="宋体" w:hAnsi="宋体"/>
          <w:bCs/>
          <w:sz w:val="24"/>
        </w:rPr>
        <w:t>：</w:t>
      </w:r>
    </w:p>
    <w:p>
      <w:pPr>
        <w:spacing w:line="360" w:lineRule="exact"/>
        <w:jc w:val="left"/>
        <w:rPr>
          <w:rFonts w:hint="eastAsia" w:ascii="宋体" w:hAnsi="宋体"/>
          <w:bCs/>
          <w:sz w:val="24"/>
        </w:rPr>
      </w:pPr>
    </w:p>
    <w:p>
      <w:pPr>
        <w:ind w:firstLine="720" w:firstLineChars="200"/>
        <w:rPr>
          <w:rFonts w:hint="eastAsia" w:ascii="方正小标宋简体" w:eastAsia="方正小标宋简体"/>
          <w:sz w:val="36"/>
          <w:szCs w:val="36"/>
        </w:rPr>
      </w:pPr>
      <w:r>
        <w:rPr>
          <w:rFonts w:hint="eastAsia" w:ascii="方正小标宋简体" w:eastAsia="方正小标宋简体"/>
          <w:sz w:val="36"/>
          <w:szCs w:val="36"/>
        </w:rPr>
        <w:t>阿拉尔市*****农民专业合作社成员大会纪要</w:t>
      </w:r>
    </w:p>
    <w:p>
      <w:pPr>
        <w:widowControl/>
        <w:snapToGrid w:val="0"/>
        <w:spacing w:line="52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根据《中华人民共和国农民专业合作社法》和本社章程，本</w:t>
      </w:r>
      <w:r>
        <w:rPr>
          <w:rFonts w:hint="eastAsia" w:ascii="仿宋_GB2312" w:hAnsi="宋体" w:eastAsia="仿宋_GB2312"/>
          <w:sz w:val="30"/>
          <w:szCs w:val="30"/>
        </w:rPr>
        <w:t>专业合作社于</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年</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日召开成员大会</w:t>
      </w:r>
      <w:r>
        <w:rPr>
          <w:rFonts w:hint="eastAsia" w:ascii="仿宋_GB2312" w:hAnsi="宋体" w:eastAsia="仿宋_GB2312" w:cs="宋体"/>
          <w:kern w:val="0"/>
          <w:sz w:val="30"/>
          <w:szCs w:val="30"/>
        </w:rPr>
        <w:t>。</w:t>
      </w:r>
      <w:r>
        <w:rPr>
          <w:rFonts w:hint="eastAsia" w:ascii="仿宋_GB2312" w:hAnsi="宋体" w:eastAsia="仿宋_GB2312" w:cs="宋体"/>
          <w:color w:val="000000"/>
          <w:kern w:val="0"/>
          <w:sz w:val="30"/>
          <w:szCs w:val="30"/>
        </w:rPr>
        <w:t>出席本次大会的成员共</w:t>
      </w:r>
      <w:r>
        <w:rPr>
          <w:rFonts w:hint="eastAsia" w:ascii="仿宋_GB2312" w:hAnsi="宋体" w:eastAsia="仿宋_GB2312" w:cs="宋体"/>
          <w:color w:val="000000"/>
          <w:kern w:val="0"/>
          <w:sz w:val="30"/>
          <w:szCs w:val="30"/>
          <w:u w:val="single"/>
        </w:rPr>
        <w:t>*</w:t>
      </w:r>
      <w:r>
        <w:rPr>
          <w:rFonts w:hint="eastAsia" w:ascii="仿宋_GB2312" w:hAnsi="宋体" w:eastAsia="仿宋_GB2312" w:cs="宋体"/>
          <w:color w:val="000000"/>
          <w:kern w:val="0"/>
          <w:sz w:val="30"/>
          <w:szCs w:val="30"/>
        </w:rPr>
        <w:t>名，</w:t>
      </w:r>
      <w:r>
        <w:rPr>
          <w:rFonts w:hint="eastAsia" w:ascii="仿宋_GB2312" w:hAnsi="宋体" w:eastAsia="仿宋_GB2312" w:cs="宋体"/>
          <w:color w:val="000000"/>
          <w:kern w:val="0"/>
          <w:sz w:val="30"/>
          <w:szCs w:val="30"/>
          <w:u w:val="single"/>
        </w:rPr>
        <w:t>***、***、***</w:t>
      </w:r>
      <w:r>
        <w:rPr>
          <w:rFonts w:hint="eastAsia" w:ascii="仿宋_GB2312" w:hAnsi="宋体" w:eastAsia="仿宋_GB2312" w:cs="宋体"/>
          <w:color w:val="000000"/>
          <w:kern w:val="0"/>
          <w:sz w:val="30"/>
          <w:szCs w:val="30"/>
        </w:rPr>
        <w:t>，新增成员：</w:t>
      </w:r>
      <w:r>
        <w:rPr>
          <w:rFonts w:hint="eastAsia" w:ascii="仿宋_GB2312" w:hAnsi="宋体" w:eastAsia="仿宋_GB2312" w:cs="宋体"/>
          <w:color w:val="000000"/>
          <w:kern w:val="0"/>
          <w:sz w:val="30"/>
          <w:szCs w:val="30"/>
          <w:u w:val="single"/>
        </w:rPr>
        <w:t>***</w:t>
      </w:r>
      <w:r>
        <w:rPr>
          <w:rFonts w:hint="eastAsia" w:ascii="仿宋_GB2312" w:hAnsi="宋体" w:eastAsia="仿宋_GB2312" w:cs="宋体"/>
          <w:color w:val="000000"/>
          <w:kern w:val="0"/>
          <w:sz w:val="30"/>
          <w:szCs w:val="30"/>
        </w:rPr>
        <w:t>,</w:t>
      </w:r>
      <w:r>
        <w:rPr>
          <w:rFonts w:hint="eastAsia" w:ascii="仿宋_GB2312" w:hAnsi="宋体" w:eastAsia="仿宋_GB2312"/>
          <w:sz w:val="30"/>
          <w:szCs w:val="30"/>
        </w:rPr>
        <w:t>占本社成员总数的</w:t>
      </w:r>
      <w:r>
        <w:rPr>
          <w:rFonts w:hint="eastAsia" w:ascii="仿宋_GB2312" w:hAnsi="宋体" w:eastAsia="仿宋_GB2312" w:cs="宋体"/>
          <w:color w:val="000000"/>
          <w:kern w:val="0"/>
          <w:sz w:val="30"/>
          <w:szCs w:val="30"/>
        </w:rPr>
        <w:t>100％</w:t>
      </w:r>
      <w:r>
        <w:rPr>
          <w:rFonts w:hint="eastAsia" w:ascii="仿宋_GB2312" w:hAnsi="宋体" w:eastAsia="仿宋_GB2312"/>
          <w:sz w:val="30"/>
          <w:szCs w:val="30"/>
        </w:rPr>
        <w:t>，作出的决议经出席成员表决权的</w:t>
      </w:r>
      <w:r>
        <w:rPr>
          <w:rFonts w:hint="eastAsia" w:ascii="仿宋_GB2312" w:hAnsi="宋体" w:eastAsia="仿宋_GB2312" w:cs="宋体"/>
          <w:color w:val="000000"/>
          <w:kern w:val="0"/>
          <w:sz w:val="30"/>
          <w:szCs w:val="30"/>
        </w:rPr>
        <w:t>100％通过，</w:t>
      </w:r>
      <w:r>
        <w:rPr>
          <w:rFonts w:hint="eastAsia" w:ascii="仿宋_GB2312" w:hAnsi="宋体" w:eastAsia="仿宋_GB2312" w:cs="MingLiU"/>
          <w:kern w:val="0"/>
          <w:sz w:val="30"/>
          <w:szCs w:val="30"/>
        </w:rPr>
        <w:t>决议</w:t>
      </w:r>
      <w:r>
        <w:rPr>
          <w:rFonts w:hint="eastAsia" w:ascii="仿宋_GB2312" w:hAnsi="宋体" w:eastAsia="仿宋_GB2312" w:cs="MingLiU"/>
          <w:spacing w:val="-1"/>
          <w:kern w:val="0"/>
          <w:sz w:val="30"/>
          <w:szCs w:val="30"/>
        </w:rPr>
        <w:t>事项如下：</w:t>
      </w: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rPr>
        <w:t>一、同意本合作社成员</w:t>
      </w:r>
      <w:r>
        <w:rPr>
          <w:rFonts w:hint="eastAsia" w:ascii="仿宋_GB2312" w:hAnsi="宋体" w:eastAsia="仿宋_GB2312"/>
          <w:kern w:val="0"/>
          <w:sz w:val="30"/>
          <w:szCs w:val="30"/>
          <w:u w:val="single"/>
        </w:rPr>
        <w:t xml:space="preserve">     、    </w:t>
      </w:r>
      <w:r>
        <w:rPr>
          <w:rFonts w:hint="eastAsia" w:ascii="仿宋_GB2312" w:hAnsi="宋体" w:eastAsia="仿宋_GB2312"/>
          <w:kern w:val="0"/>
          <w:sz w:val="30"/>
          <w:szCs w:val="30"/>
        </w:rPr>
        <w:t>共</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kern w:val="0"/>
          <w:sz w:val="30"/>
          <w:szCs w:val="30"/>
        </w:rPr>
        <w:t>人退社；</w:t>
      </w: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rPr>
        <w:t>二、同意</w:t>
      </w:r>
      <w:r>
        <w:rPr>
          <w:rFonts w:hint="eastAsia" w:ascii="仿宋_GB2312" w:hAnsi="宋体" w:eastAsia="仿宋_GB2312"/>
          <w:kern w:val="0"/>
          <w:sz w:val="30"/>
          <w:szCs w:val="30"/>
          <w:u w:val="single"/>
        </w:rPr>
        <w:t xml:space="preserve">    、    </w:t>
      </w:r>
      <w:r>
        <w:rPr>
          <w:rFonts w:hint="eastAsia" w:ascii="仿宋_GB2312" w:hAnsi="宋体" w:eastAsia="仿宋_GB2312"/>
          <w:kern w:val="0"/>
          <w:sz w:val="30"/>
          <w:szCs w:val="30"/>
        </w:rPr>
        <w:t>共</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kern w:val="0"/>
          <w:sz w:val="30"/>
          <w:szCs w:val="30"/>
        </w:rPr>
        <w:t>人，加入本合作社。</w:t>
      </w: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rPr>
        <w:t>三、同意本专业合作社出资总额由人民币</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kern w:val="0"/>
          <w:sz w:val="30"/>
          <w:szCs w:val="30"/>
        </w:rPr>
        <w:t>万元变更为</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kern w:val="0"/>
          <w:sz w:val="30"/>
          <w:szCs w:val="30"/>
        </w:rPr>
        <w:t>万元。</w:t>
      </w:r>
    </w:p>
    <w:p>
      <w:pPr>
        <w:tabs>
          <w:tab w:val="left" w:pos="7620"/>
        </w:tabs>
        <w:autoSpaceDE w:val="0"/>
        <w:autoSpaceDN w:val="0"/>
        <w:adjustRightInd w:val="0"/>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1、同意新成员***以货币出资</w:t>
      </w:r>
      <w:r>
        <w:rPr>
          <w:rFonts w:hint="eastAsia" w:ascii="仿宋" w:hAnsi="仿宋" w:eastAsia="仿宋"/>
          <w:sz w:val="30"/>
          <w:szCs w:val="30"/>
          <w:u w:val="single"/>
        </w:rPr>
        <w:t xml:space="preserve">    </w:t>
      </w:r>
      <w:r>
        <w:rPr>
          <w:rFonts w:hint="eastAsia" w:ascii="仿宋" w:hAnsi="仿宋" w:eastAsia="仿宋"/>
          <w:sz w:val="30"/>
          <w:szCs w:val="30"/>
        </w:rPr>
        <w:t>万元总认缴额人民币</w:t>
      </w:r>
      <w:r>
        <w:rPr>
          <w:rFonts w:hint="eastAsia" w:ascii="仿宋" w:hAnsi="仿宋" w:eastAsia="仿宋"/>
          <w:sz w:val="30"/>
          <w:szCs w:val="30"/>
          <w:u w:val="single"/>
        </w:rPr>
        <w:t xml:space="preserve">    </w:t>
      </w:r>
      <w:r>
        <w:rPr>
          <w:rFonts w:hint="eastAsia" w:ascii="仿宋" w:hAnsi="仿宋" w:eastAsia="仿宋"/>
          <w:sz w:val="30"/>
          <w:szCs w:val="30"/>
        </w:rPr>
        <w:t>万元在出资时间</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日前缴足，占成员出资总额</w:t>
      </w:r>
      <w:r>
        <w:rPr>
          <w:rFonts w:hint="eastAsia" w:ascii="仿宋" w:hAnsi="仿宋" w:eastAsia="仿宋"/>
          <w:sz w:val="30"/>
          <w:szCs w:val="30"/>
          <w:u w:val="single"/>
        </w:rPr>
        <w:t xml:space="preserve">    </w:t>
      </w:r>
      <w:r>
        <w:rPr>
          <w:rFonts w:hint="eastAsia" w:ascii="仿宋" w:hAnsi="仿宋" w:eastAsia="仿宋"/>
          <w:sz w:val="30"/>
          <w:szCs w:val="30"/>
        </w:rPr>
        <w:t>。</w:t>
      </w:r>
    </w:p>
    <w:p>
      <w:pPr>
        <w:tabs>
          <w:tab w:val="left" w:pos="7620"/>
        </w:tabs>
        <w:autoSpaceDE w:val="0"/>
        <w:autoSpaceDN w:val="0"/>
        <w:adjustRightInd w:val="0"/>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2、同意新成员***以货币出资</w:t>
      </w:r>
      <w:r>
        <w:rPr>
          <w:rFonts w:hint="eastAsia" w:ascii="仿宋" w:hAnsi="仿宋" w:eastAsia="仿宋"/>
          <w:sz w:val="30"/>
          <w:szCs w:val="30"/>
          <w:u w:val="single"/>
        </w:rPr>
        <w:t xml:space="preserve">    </w:t>
      </w:r>
      <w:r>
        <w:rPr>
          <w:rFonts w:hint="eastAsia" w:ascii="仿宋" w:hAnsi="仿宋" w:eastAsia="仿宋"/>
          <w:sz w:val="30"/>
          <w:szCs w:val="30"/>
        </w:rPr>
        <w:t>万元总认缴额人民币</w:t>
      </w:r>
      <w:r>
        <w:rPr>
          <w:rFonts w:hint="eastAsia" w:ascii="仿宋" w:hAnsi="仿宋" w:eastAsia="仿宋"/>
          <w:sz w:val="30"/>
          <w:szCs w:val="30"/>
          <w:u w:val="single"/>
        </w:rPr>
        <w:t xml:space="preserve">    </w:t>
      </w:r>
      <w:r>
        <w:rPr>
          <w:rFonts w:hint="eastAsia" w:ascii="仿宋" w:hAnsi="仿宋" w:eastAsia="仿宋"/>
          <w:sz w:val="30"/>
          <w:szCs w:val="30"/>
        </w:rPr>
        <w:t>万元在出资时间</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日前缴足，占成员出资总额</w:t>
      </w:r>
      <w:r>
        <w:rPr>
          <w:rFonts w:hint="eastAsia" w:ascii="仿宋" w:hAnsi="仿宋" w:eastAsia="仿宋"/>
          <w:sz w:val="30"/>
          <w:szCs w:val="30"/>
          <w:u w:val="single"/>
        </w:rPr>
        <w:t xml:space="preserve">    </w:t>
      </w:r>
      <w:r>
        <w:rPr>
          <w:rFonts w:hint="eastAsia" w:ascii="仿宋" w:hAnsi="仿宋" w:eastAsia="仿宋"/>
          <w:sz w:val="30"/>
          <w:szCs w:val="30"/>
        </w:rPr>
        <w:t>。</w:t>
      </w:r>
    </w:p>
    <w:p>
      <w:pPr>
        <w:tabs>
          <w:tab w:val="left" w:pos="7620"/>
        </w:tabs>
        <w:autoSpaceDE w:val="0"/>
        <w:autoSpaceDN w:val="0"/>
        <w:adjustRightInd w:val="0"/>
        <w:spacing w:line="600" w:lineRule="exact"/>
        <w:ind w:firstLine="600" w:firstLineChars="200"/>
        <w:jc w:val="left"/>
        <w:rPr>
          <w:rFonts w:hint="eastAsia" w:ascii="仿宋" w:hAnsi="仿宋" w:eastAsia="仿宋"/>
          <w:color w:val="FF0000"/>
          <w:sz w:val="30"/>
          <w:szCs w:val="30"/>
        </w:rPr>
      </w:pPr>
      <w:r>
        <w:rPr>
          <w:rFonts w:ascii="仿宋" w:hAnsi="仿宋" w:eastAsia="仿宋" w:cs="宋体"/>
          <w:color w:val="FF0000"/>
          <w:kern w:val="0"/>
          <w:sz w:val="30"/>
          <w:szCs w:val="30"/>
        </w:rPr>
        <w:t>3</w:t>
      </w:r>
      <w:r>
        <w:rPr>
          <w:rFonts w:hint="eastAsia" w:ascii="仿宋" w:hAnsi="仿宋" w:eastAsia="仿宋" w:cs="宋体"/>
          <w:color w:val="FF0000"/>
          <w:kern w:val="0"/>
          <w:sz w:val="30"/>
          <w:szCs w:val="30"/>
        </w:rPr>
        <w:t>、</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以货币出资，出资数额</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万元变更为</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万元，出资时间</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年</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月</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日前缴足，占成员出资总额</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w:t>
      </w:r>
    </w:p>
    <w:p>
      <w:pPr>
        <w:tabs>
          <w:tab w:val="left" w:pos="7620"/>
        </w:tabs>
        <w:autoSpaceDE w:val="0"/>
        <w:autoSpaceDN w:val="0"/>
        <w:adjustRightInd w:val="0"/>
        <w:spacing w:line="600" w:lineRule="exact"/>
        <w:ind w:firstLine="600" w:firstLineChars="200"/>
        <w:jc w:val="left"/>
        <w:rPr>
          <w:rFonts w:hint="eastAsia" w:ascii="仿宋" w:hAnsi="仿宋" w:eastAsia="仿宋"/>
          <w:color w:val="FF0000"/>
          <w:sz w:val="30"/>
          <w:szCs w:val="30"/>
        </w:rPr>
      </w:pPr>
      <w:r>
        <w:rPr>
          <w:rFonts w:ascii="仿宋" w:hAnsi="仿宋" w:eastAsia="仿宋" w:cs="宋体"/>
          <w:color w:val="FF0000"/>
          <w:kern w:val="0"/>
          <w:sz w:val="30"/>
          <w:szCs w:val="30"/>
        </w:rPr>
        <w:t>4</w:t>
      </w:r>
      <w:r>
        <w:rPr>
          <w:rFonts w:hint="eastAsia" w:ascii="仿宋" w:hAnsi="仿宋" w:eastAsia="仿宋" w:cs="宋体"/>
          <w:color w:val="FF0000"/>
          <w:kern w:val="0"/>
          <w:sz w:val="30"/>
          <w:szCs w:val="30"/>
        </w:rPr>
        <w:t>、</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以货币出资，出资数额</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万元变更为</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万元，出资时间</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年</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月</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日前缴足，占成员出资总额</w:t>
      </w:r>
      <w:r>
        <w:rPr>
          <w:rFonts w:hint="eastAsia" w:ascii="仿宋" w:hAnsi="仿宋" w:eastAsia="仿宋"/>
          <w:color w:val="FF0000"/>
          <w:sz w:val="30"/>
          <w:szCs w:val="30"/>
          <w:u w:val="single"/>
        </w:rPr>
        <w:t xml:space="preserve">    </w:t>
      </w:r>
      <w:r>
        <w:rPr>
          <w:rFonts w:hint="eastAsia" w:ascii="仿宋" w:hAnsi="仿宋" w:eastAsia="仿宋"/>
          <w:color w:val="FF0000"/>
          <w:sz w:val="30"/>
          <w:szCs w:val="30"/>
        </w:rPr>
        <w:t>。</w:t>
      </w: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rPr>
        <w:t>合作社成员变更后成员的出资情况如下：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416"/>
        <w:gridCol w:w="1139"/>
        <w:gridCol w:w="720"/>
        <w:gridCol w:w="120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 w:val="24"/>
              </w:rPr>
            </w:pPr>
            <w:r>
              <w:rPr>
                <w:rFonts w:hint="eastAsia" w:ascii="仿宋_GB2312" w:hAnsi="宋体" w:eastAsia="仿宋_GB2312"/>
                <w:kern w:val="0"/>
                <w:sz w:val="24"/>
              </w:rPr>
              <w:t>成员姓名</w:t>
            </w: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 w:val="24"/>
              </w:rPr>
            </w:pPr>
            <w:r>
              <w:rPr>
                <w:rFonts w:hint="eastAsia" w:ascii="仿宋_GB2312" w:hAnsi="宋体" w:eastAsia="仿宋_GB2312"/>
                <w:kern w:val="0"/>
                <w:sz w:val="24"/>
              </w:rPr>
              <w:t>身份证号码</w:t>
            </w:r>
          </w:p>
        </w:tc>
        <w:tc>
          <w:tcPr>
            <w:tcW w:w="1139" w:type="dxa"/>
          </w:tcPr>
          <w:p>
            <w:pPr>
              <w:tabs>
                <w:tab w:val="left" w:pos="7620"/>
              </w:tabs>
              <w:autoSpaceDE w:val="0"/>
              <w:autoSpaceDN w:val="0"/>
              <w:adjustRightInd w:val="0"/>
              <w:spacing w:line="520" w:lineRule="exact"/>
              <w:jc w:val="left"/>
              <w:rPr>
                <w:rFonts w:hint="eastAsia" w:ascii="仿宋_GB2312" w:hAnsi="宋体" w:eastAsia="仿宋_GB2312"/>
                <w:kern w:val="0"/>
                <w:sz w:val="24"/>
              </w:rPr>
            </w:pPr>
            <w:r>
              <w:rPr>
                <w:rFonts w:hint="eastAsia" w:ascii="仿宋_GB2312" w:hAnsi="宋体" w:eastAsia="仿宋_GB2312"/>
                <w:kern w:val="0"/>
                <w:sz w:val="24"/>
              </w:rPr>
              <w:t>出资额</w:t>
            </w:r>
          </w:p>
        </w:tc>
        <w:tc>
          <w:tcPr>
            <w:tcW w:w="720" w:type="dxa"/>
          </w:tcPr>
          <w:p>
            <w:pPr>
              <w:tabs>
                <w:tab w:val="left" w:pos="7620"/>
              </w:tabs>
              <w:autoSpaceDE w:val="0"/>
              <w:autoSpaceDN w:val="0"/>
              <w:adjustRightInd w:val="0"/>
              <w:spacing w:line="300" w:lineRule="exact"/>
              <w:jc w:val="left"/>
              <w:rPr>
                <w:rFonts w:hint="eastAsia" w:ascii="仿宋_GB2312" w:hAnsi="宋体" w:eastAsia="仿宋_GB2312"/>
                <w:kern w:val="0"/>
                <w:sz w:val="24"/>
              </w:rPr>
            </w:pPr>
            <w:r>
              <w:rPr>
                <w:rFonts w:hint="eastAsia" w:ascii="仿宋_GB2312" w:hAnsi="宋体" w:eastAsia="仿宋_GB2312" w:cs="宋体"/>
                <w:color w:val="000000"/>
                <w:kern w:val="0"/>
                <w:sz w:val="24"/>
              </w:rPr>
              <w:t>出资方式</w:t>
            </w:r>
          </w:p>
        </w:tc>
        <w:tc>
          <w:tcPr>
            <w:tcW w:w="1208" w:type="dxa"/>
          </w:tcPr>
          <w:p>
            <w:pPr>
              <w:tabs>
                <w:tab w:val="left" w:pos="7620"/>
              </w:tabs>
              <w:autoSpaceDE w:val="0"/>
              <w:autoSpaceDN w:val="0"/>
              <w:adjustRightInd w:val="0"/>
              <w:spacing w:line="520" w:lineRule="exact"/>
              <w:jc w:val="left"/>
              <w:rPr>
                <w:rFonts w:hint="eastAsia" w:ascii="仿宋_GB2312" w:hAnsi="宋体" w:eastAsia="仿宋_GB2312"/>
                <w:kern w:val="0"/>
                <w:sz w:val="24"/>
              </w:rPr>
            </w:pPr>
            <w:r>
              <w:rPr>
                <w:rFonts w:hint="eastAsia" w:ascii="仿宋_GB2312" w:hAnsi="宋体" w:eastAsia="仿宋_GB2312"/>
                <w:kern w:val="0"/>
                <w:sz w:val="24"/>
              </w:rPr>
              <w:t>出资比例</w:t>
            </w: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 w:val="24"/>
              </w:rPr>
            </w:pPr>
            <w:r>
              <w:rPr>
                <w:rFonts w:hint="eastAsia" w:ascii="仿宋_GB2312" w:hAnsi="宋体" w:eastAsia="仿宋_GB2312"/>
                <w:kern w:val="0"/>
                <w:sz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tabs>
                <w:tab w:val="left" w:pos="7620"/>
              </w:tabs>
              <w:autoSpaceDE w:val="0"/>
              <w:autoSpaceDN w:val="0"/>
              <w:adjustRightInd w:val="0"/>
              <w:spacing w:line="300" w:lineRule="exact"/>
              <w:jc w:val="left"/>
              <w:rPr>
                <w:rFonts w:hint="eastAsia" w:ascii="仿宋_GB2312" w:hAnsi="宋体" w:eastAsia="仿宋_GB2312"/>
                <w:kern w:val="0"/>
                <w:sz w:val="24"/>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139"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720"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208"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tabs>
                <w:tab w:val="left" w:pos="7620"/>
              </w:tabs>
              <w:autoSpaceDE w:val="0"/>
              <w:autoSpaceDN w:val="0"/>
              <w:adjustRightInd w:val="0"/>
              <w:spacing w:line="300" w:lineRule="exact"/>
              <w:jc w:val="left"/>
              <w:rPr>
                <w:rFonts w:hint="eastAsia" w:ascii="仿宋_GB2312" w:hAnsi="宋体" w:eastAsia="仿宋_GB2312"/>
                <w:kern w:val="0"/>
                <w:sz w:val="24"/>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139"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720"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208"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tabs>
                <w:tab w:val="left" w:pos="7620"/>
              </w:tabs>
              <w:autoSpaceDE w:val="0"/>
              <w:autoSpaceDN w:val="0"/>
              <w:adjustRightInd w:val="0"/>
              <w:spacing w:line="300" w:lineRule="exact"/>
              <w:jc w:val="left"/>
              <w:rPr>
                <w:rFonts w:hint="eastAsia" w:ascii="仿宋_GB2312" w:hAnsi="宋体" w:eastAsia="仿宋_GB2312"/>
                <w:kern w:val="0"/>
                <w:sz w:val="24"/>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139"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720"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208"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 w:val="24"/>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139"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720"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208"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 w:val="24"/>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139"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720"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208"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 w:val="24"/>
              </w:rPr>
            </w:pPr>
            <w:r>
              <w:rPr>
                <w:rFonts w:hint="eastAsia" w:ascii="仿宋_GB2312" w:hAnsi="宋体" w:eastAsia="仿宋_GB2312"/>
                <w:kern w:val="0"/>
                <w:sz w:val="24"/>
              </w:rPr>
              <w:t>合计</w:t>
            </w: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139"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720"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1208" w:type="dxa"/>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c>
          <w:tcPr>
            <w:tcW w:w="0" w:type="auto"/>
          </w:tcPr>
          <w:p>
            <w:pPr>
              <w:tabs>
                <w:tab w:val="left" w:pos="7620"/>
              </w:tabs>
              <w:autoSpaceDE w:val="0"/>
              <w:autoSpaceDN w:val="0"/>
              <w:adjustRightInd w:val="0"/>
              <w:spacing w:line="520" w:lineRule="exact"/>
              <w:jc w:val="left"/>
              <w:rPr>
                <w:rFonts w:hint="eastAsia" w:ascii="仿宋_GB2312" w:hAnsi="宋体" w:eastAsia="仿宋_GB2312"/>
                <w:kern w:val="0"/>
                <w:szCs w:val="21"/>
              </w:rPr>
            </w:pPr>
          </w:p>
        </w:tc>
      </w:tr>
    </w:tbl>
    <w:p>
      <w:pPr>
        <w:tabs>
          <w:tab w:val="left" w:pos="7620"/>
        </w:tabs>
        <w:autoSpaceDE w:val="0"/>
        <w:autoSpaceDN w:val="0"/>
        <w:adjustRightInd w:val="0"/>
        <w:spacing w:line="520" w:lineRule="exact"/>
        <w:ind w:firstLine="560" w:firstLineChars="200"/>
        <w:jc w:val="left"/>
        <w:rPr>
          <w:rFonts w:hint="eastAsia" w:ascii="仿宋_GB2312" w:hAnsi="宋体" w:eastAsia="仿宋_GB2312"/>
          <w:sz w:val="28"/>
          <w:szCs w:val="28"/>
        </w:rPr>
      </w:pPr>
      <w:r>
        <w:rPr>
          <w:rFonts w:hint="eastAsia" w:ascii="仿宋_GB2312" w:hAnsi="宋体" w:eastAsia="仿宋_GB2312"/>
          <w:kern w:val="0"/>
          <w:sz w:val="28"/>
          <w:szCs w:val="28"/>
        </w:rPr>
        <w:t>四、同意免去</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理事的职务，同意选举</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 xml:space="preserve">为新的理事。 </w:t>
      </w:r>
    </w:p>
    <w:p>
      <w:pPr>
        <w:tabs>
          <w:tab w:val="left" w:pos="7620"/>
        </w:tabs>
        <w:autoSpaceDE w:val="0"/>
        <w:autoSpaceDN w:val="0"/>
        <w:adjustRightInd w:val="0"/>
        <w:spacing w:line="52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五、同意免去</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执行监事的职务，同意选举</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为新的执行监事。</w:t>
      </w:r>
    </w:p>
    <w:p>
      <w:pPr>
        <w:tabs>
          <w:tab w:val="left" w:pos="7620"/>
        </w:tabs>
        <w:autoSpaceDE w:val="0"/>
        <w:autoSpaceDN w:val="0"/>
        <w:adjustRightInd w:val="0"/>
        <w:spacing w:line="520" w:lineRule="exact"/>
        <w:ind w:firstLine="560" w:firstLineChars="200"/>
        <w:jc w:val="left"/>
        <w:rPr>
          <w:rFonts w:hint="eastAsia" w:ascii="仿宋_GB2312" w:hAnsi="宋体" w:eastAsia="仿宋_GB2312"/>
          <w:sz w:val="28"/>
          <w:szCs w:val="28"/>
        </w:rPr>
      </w:pPr>
      <w:r>
        <w:rPr>
          <w:rFonts w:hint="eastAsia" w:ascii="仿宋_GB2312" w:hAnsi="宋体" w:eastAsia="仿宋_GB2312"/>
          <w:kern w:val="0"/>
          <w:sz w:val="28"/>
          <w:szCs w:val="28"/>
        </w:rPr>
        <w:t>六、……（其它需要决议的事项请逐项列明）。</w:t>
      </w:r>
    </w:p>
    <w:p>
      <w:pPr>
        <w:spacing w:line="520" w:lineRule="exact"/>
        <w:ind w:firstLine="560" w:firstLineChars="200"/>
        <w:jc w:val="left"/>
        <w:rPr>
          <w:rFonts w:hint="eastAsia" w:ascii="仿宋_GB2312" w:hAnsi="宋体" w:eastAsia="仿宋_GB2312"/>
          <w:kern w:val="0"/>
          <w:sz w:val="30"/>
          <w:szCs w:val="30"/>
        </w:rPr>
      </w:pPr>
      <w:r>
        <w:rPr>
          <w:rFonts w:hint="eastAsia" w:ascii="仿宋_GB2312" w:hAnsi="宋体" w:eastAsia="仿宋_GB2312"/>
          <w:kern w:val="0"/>
          <w:sz w:val="28"/>
          <w:szCs w:val="28"/>
        </w:rPr>
        <w:t>七、同意就上述变更事项修改本合作社章程第*章第*条。（或同意废除原章程，制定并通过新章程。）</w:t>
      </w: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rPr>
        <w:t>全体成员签名：</w:t>
      </w: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p>
    <w:p>
      <w:pPr>
        <w:tabs>
          <w:tab w:val="left" w:pos="7620"/>
        </w:tabs>
        <w:autoSpaceDE w:val="0"/>
        <w:autoSpaceDN w:val="0"/>
        <w:adjustRightInd w:val="0"/>
        <w:spacing w:line="52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rPr>
        <w:t xml:space="preserve"> </w:t>
      </w:r>
    </w:p>
    <w:p>
      <w:pPr>
        <w:spacing w:line="520" w:lineRule="exact"/>
        <w:ind w:right="900"/>
        <w:jc w:val="righ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专业合作社</w:t>
      </w:r>
    </w:p>
    <w:p>
      <w:pPr>
        <w:spacing w:line="520" w:lineRule="exact"/>
        <w:ind w:firstLine="5700" w:firstLineChars="1900"/>
        <w:rPr>
          <w:rFonts w:hint="eastAsia" w:ascii="仿宋_GB2312" w:hAnsi="宋体" w:eastAsia="仿宋_GB2312"/>
          <w:kern w:val="0"/>
          <w:sz w:val="30"/>
          <w:szCs w:val="30"/>
        </w:rPr>
      </w:pPr>
      <w:r>
        <w:rPr>
          <w:rFonts w:hint="eastAsia" w:ascii="仿宋_GB2312" w:eastAsia="仿宋_GB2312"/>
          <w:sz w:val="30"/>
          <w:szCs w:val="30"/>
        </w:rPr>
        <w:t>年    月   日</w:t>
      </w:r>
    </w:p>
    <w:p>
      <w:pPr>
        <w:rPr>
          <w:rFonts w:hint="eastAsia"/>
          <w:sz w:val="30"/>
          <w:szCs w:val="30"/>
        </w:rPr>
      </w:pPr>
    </w:p>
    <w:p>
      <w:pPr>
        <w:rPr>
          <w:sz w:val="30"/>
          <w:szCs w:val="30"/>
        </w:rPr>
      </w:pPr>
    </w:p>
    <w:p>
      <w:pPr>
        <w:rPr>
          <w:sz w:val="30"/>
          <w:szCs w:val="30"/>
        </w:rPr>
      </w:pPr>
    </w:p>
    <w:p>
      <w:pPr>
        <w:rPr>
          <w:sz w:val="30"/>
          <w:szCs w:val="30"/>
        </w:rPr>
      </w:pPr>
    </w:p>
    <w:p>
      <w:pPr>
        <w:rPr>
          <w:sz w:val="30"/>
          <w:szCs w:val="30"/>
        </w:rPr>
      </w:pPr>
    </w:p>
    <w:p>
      <w:pPr>
        <w:rPr>
          <w:rFonts w:hint="eastAsia"/>
          <w:sz w:val="30"/>
          <w:szCs w:val="30"/>
        </w:rPr>
      </w:pPr>
    </w:p>
    <w:p>
      <w:pPr>
        <w:spacing w:line="360" w:lineRule="exact"/>
        <w:jc w:val="left"/>
        <w:rPr>
          <w:rFonts w:ascii="宋体" w:hAnsi="宋体"/>
          <w:bCs/>
          <w:sz w:val="24"/>
        </w:rPr>
      </w:pPr>
      <w:r>
        <w:rPr>
          <w:rFonts w:hint="eastAsia" w:ascii="宋体" w:hAnsi="宋体"/>
          <w:bCs/>
          <w:sz w:val="24"/>
        </w:rPr>
        <w:t>范本：</w:t>
      </w:r>
      <w:r>
        <w:rPr>
          <w:rStyle w:val="21"/>
          <w:rFonts w:hint="eastAsia"/>
          <w:b w:val="0"/>
          <w:sz w:val="24"/>
          <w:szCs w:val="24"/>
        </w:rPr>
        <w:t>合作社成员大会纪要</w:t>
      </w:r>
      <w:r>
        <w:rPr>
          <w:rStyle w:val="21"/>
          <w:rFonts w:hint="eastAsia"/>
          <w:color w:val="0070C0"/>
          <w:sz w:val="24"/>
          <w:szCs w:val="24"/>
        </w:rPr>
        <w:t>注销</w:t>
      </w:r>
      <w:r>
        <w:rPr>
          <w:rStyle w:val="21"/>
          <w:rFonts w:hint="eastAsia"/>
          <w:b w:val="0"/>
          <w:sz w:val="24"/>
          <w:szCs w:val="24"/>
        </w:rPr>
        <w:t>参考范本</w:t>
      </w:r>
      <w:r>
        <w:rPr>
          <w:rFonts w:hint="eastAsia" w:ascii="宋体" w:hAnsi="宋体"/>
          <w:bCs/>
          <w:sz w:val="24"/>
        </w:rPr>
        <w:t>：</w:t>
      </w:r>
    </w:p>
    <w:p>
      <w:pPr>
        <w:jc w:val="center"/>
        <w:rPr>
          <w:rFonts w:ascii="黑体" w:eastAsia="黑体"/>
          <w:kern w:val="0"/>
          <w:sz w:val="38"/>
          <w:szCs w:val="38"/>
          <w:u w:val="single"/>
        </w:rPr>
      </w:pPr>
    </w:p>
    <w:p>
      <w:pPr>
        <w:jc w:val="center"/>
        <w:rPr>
          <w:rFonts w:hint="eastAsia" w:ascii="黑体" w:eastAsia="黑体"/>
          <w:kern w:val="0"/>
          <w:sz w:val="38"/>
          <w:szCs w:val="38"/>
        </w:rPr>
      </w:pPr>
      <w:r>
        <w:rPr>
          <w:rFonts w:hint="eastAsia" w:ascii="黑体" w:eastAsia="黑体"/>
          <w:kern w:val="0"/>
          <w:sz w:val="38"/>
          <w:szCs w:val="38"/>
          <w:u w:val="single"/>
        </w:rPr>
        <w:t xml:space="preserve">  </w:t>
      </w:r>
      <w:r>
        <w:rPr>
          <w:rFonts w:ascii="黑体" w:eastAsia="黑体"/>
          <w:kern w:val="0"/>
          <w:sz w:val="38"/>
          <w:szCs w:val="38"/>
          <w:u w:val="single"/>
        </w:rPr>
        <w:t xml:space="preserve">        </w:t>
      </w:r>
      <w:r>
        <w:rPr>
          <w:rFonts w:hint="eastAsia" w:ascii="黑体" w:eastAsia="黑体"/>
          <w:kern w:val="0"/>
          <w:sz w:val="38"/>
          <w:szCs w:val="38"/>
        </w:rPr>
        <w:t>专业合作社成员大会纪要</w:t>
      </w:r>
    </w:p>
    <w:p>
      <w:pPr>
        <w:widowControl/>
        <w:snapToGrid w:val="0"/>
        <w:spacing w:line="520" w:lineRule="exact"/>
        <w:ind w:firstLine="560" w:firstLineChars="200"/>
        <w:jc w:val="left"/>
        <w:rPr>
          <w:rFonts w:ascii="仿宋_GB2312" w:hAnsi="宋体" w:eastAsia="仿宋_GB2312" w:cs="宋体"/>
          <w:color w:val="000000"/>
          <w:kern w:val="0"/>
          <w:sz w:val="28"/>
          <w:szCs w:val="28"/>
        </w:rPr>
      </w:pPr>
    </w:p>
    <w:p>
      <w:pPr>
        <w:widowControl/>
        <w:snapToGrid w:val="0"/>
        <w:spacing w:line="52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根据《中华人民共和国农民专业合作社法》和本社章程，</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专业合作社于</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日召开成员大会</w:t>
      </w:r>
      <w:r>
        <w:rPr>
          <w:rFonts w:hint="eastAsia" w:ascii="仿宋_GB2312" w:hAnsi="宋体" w:eastAsia="仿宋_GB2312" w:cs="宋体"/>
          <w:kern w:val="0"/>
          <w:sz w:val="28"/>
          <w:szCs w:val="28"/>
        </w:rPr>
        <w:t>。</w:t>
      </w:r>
      <w:r>
        <w:rPr>
          <w:rFonts w:hint="eastAsia" w:ascii="仿宋_GB2312" w:hAnsi="宋体" w:eastAsia="仿宋_GB2312" w:cs="宋体"/>
          <w:color w:val="000000"/>
          <w:kern w:val="0"/>
          <w:sz w:val="28"/>
          <w:szCs w:val="28"/>
        </w:rPr>
        <w:t>出席本次大会的成员共</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名，</w:t>
      </w:r>
      <w:r>
        <w:rPr>
          <w:rFonts w:hint="eastAsia" w:ascii="仿宋_GB2312" w:hAnsi="宋体" w:eastAsia="仿宋_GB2312"/>
          <w:sz w:val="28"/>
          <w:szCs w:val="28"/>
        </w:rPr>
        <w:t>占本社成员总数的</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w:t>
      </w:r>
      <w:r>
        <w:rPr>
          <w:rFonts w:hint="eastAsia" w:ascii="仿宋_GB2312" w:hAnsi="宋体" w:eastAsia="仿宋_GB2312"/>
          <w:sz w:val="28"/>
          <w:szCs w:val="28"/>
        </w:rPr>
        <w:t>，作出的决议经出席成员表决权的</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％通过，</w:t>
      </w:r>
      <w:r>
        <w:rPr>
          <w:rFonts w:hint="eastAsia" w:ascii="仿宋_GB2312" w:hAnsi="宋体" w:eastAsia="仿宋_GB2312" w:cs="MingLiU"/>
          <w:kern w:val="0"/>
          <w:sz w:val="28"/>
          <w:szCs w:val="28"/>
        </w:rPr>
        <w:t>决议</w:t>
      </w:r>
      <w:r>
        <w:rPr>
          <w:rFonts w:hint="eastAsia" w:ascii="仿宋_GB2312" w:hAnsi="宋体" w:eastAsia="仿宋_GB2312" w:cs="MingLiU"/>
          <w:spacing w:val="-1"/>
          <w:kern w:val="0"/>
          <w:sz w:val="28"/>
          <w:szCs w:val="28"/>
        </w:rPr>
        <w:t>事项如下：</w:t>
      </w:r>
    </w:p>
    <w:p>
      <w:pPr>
        <w:tabs>
          <w:tab w:val="left" w:pos="7620"/>
        </w:tabs>
        <w:autoSpaceDE w:val="0"/>
        <w:autoSpaceDN w:val="0"/>
        <w:adjustRightInd w:val="0"/>
        <w:spacing w:line="520" w:lineRule="exact"/>
        <w:ind w:firstLine="560" w:firstLineChars="200"/>
        <w:jc w:val="left"/>
        <w:rPr>
          <w:rFonts w:hint="eastAsia" w:ascii="仿宋_GB2312" w:hAnsi="宋体" w:eastAsia="仿宋_GB2312"/>
          <w:kern w:val="0"/>
          <w:sz w:val="28"/>
          <w:szCs w:val="28"/>
        </w:rPr>
      </w:pPr>
      <w:r>
        <w:rPr>
          <w:rFonts w:hint="eastAsia" w:ascii="仿宋_GB2312" w:hAnsi="宋体" w:eastAsia="仿宋_GB2312"/>
          <w:kern w:val="0"/>
          <w:sz w:val="28"/>
          <w:szCs w:val="28"/>
        </w:rPr>
        <w:t>1、同意注销</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专业合作社。</w:t>
      </w:r>
    </w:p>
    <w:p>
      <w:pPr>
        <w:pStyle w:val="8"/>
        <w:tabs>
          <w:tab w:val="left" w:pos="1080"/>
        </w:tabs>
        <w:spacing w:line="36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2、审议确认清算组于</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日，出具的</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专业合作社清算报告内容。</w:t>
      </w:r>
    </w:p>
    <w:p>
      <w:pPr>
        <w:spacing w:line="520" w:lineRule="exact"/>
        <w:ind w:firstLine="560" w:firstLineChars="200"/>
        <w:rPr>
          <w:rFonts w:hint="eastAsia" w:ascii="仿宋_GB2312" w:hAnsi="宋体" w:eastAsia="仿宋_GB2312"/>
          <w:kern w:val="0"/>
          <w:sz w:val="28"/>
          <w:szCs w:val="28"/>
        </w:rPr>
      </w:pPr>
    </w:p>
    <w:p>
      <w:pPr>
        <w:spacing w:line="520" w:lineRule="exact"/>
        <w:ind w:firstLine="560" w:firstLineChars="200"/>
        <w:rPr>
          <w:rFonts w:hint="eastAsia" w:ascii="仿宋_GB2312" w:hAnsi="宋体" w:eastAsia="仿宋_GB2312"/>
          <w:kern w:val="0"/>
          <w:sz w:val="28"/>
          <w:szCs w:val="28"/>
        </w:rPr>
      </w:pPr>
    </w:p>
    <w:p>
      <w:pPr>
        <w:spacing w:line="52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全体成员：（签名或盖章）</w:t>
      </w:r>
    </w:p>
    <w:p>
      <w:pPr>
        <w:spacing w:line="520" w:lineRule="exact"/>
        <w:rPr>
          <w:rFonts w:hint="eastAsia" w:ascii="仿宋_GB2312" w:hAnsi="宋体" w:eastAsia="仿宋_GB2312"/>
          <w:kern w:val="0"/>
          <w:sz w:val="28"/>
          <w:szCs w:val="28"/>
        </w:rPr>
      </w:pPr>
    </w:p>
    <w:p>
      <w:pPr>
        <w:spacing w:line="520" w:lineRule="exact"/>
        <w:rPr>
          <w:rFonts w:hint="eastAsia" w:ascii="仿宋_GB2312" w:hAnsi="宋体" w:eastAsia="仿宋_GB2312"/>
          <w:kern w:val="0"/>
          <w:sz w:val="28"/>
          <w:szCs w:val="28"/>
        </w:rPr>
      </w:pPr>
    </w:p>
    <w:p>
      <w:pPr>
        <w:spacing w:line="520" w:lineRule="exact"/>
        <w:rPr>
          <w:rFonts w:hint="eastAsia" w:ascii="仿宋_GB2312" w:hAnsi="宋体" w:eastAsia="仿宋_GB2312"/>
          <w:kern w:val="0"/>
          <w:sz w:val="28"/>
          <w:szCs w:val="28"/>
        </w:rPr>
      </w:pPr>
    </w:p>
    <w:p>
      <w:pPr>
        <w:spacing w:line="520" w:lineRule="exact"/>
        <w:rPr>
          <w:rFonts w:hint="eastAsia" w:ascii="仿宋_GB2312" w:hAnsi="宋体" w:eastAsia="仿宋_GB2312"/>
          <w:kern w:val="0"/>
          <w:sz w:val="28"/>
          <w:szCs w:val="28"/>
        </w:rPr>
      </w:pPr>
    </w:p>
    <w:p>
      <w:pPr>
        <w:spacing w:line="520" w:lineRule="exact"/>
        <w:ind w:firstLine="5563" w:firstLineChars="1987"/>
        <w:rPr>
          <w:rFonts w:hint="eastAsia" w:ascii="仿宋_GB2312" w:hAnsi="宋体" w:eastAsia="仿宋_GB2312"/>
          <w:kern w:val="0"/>
          <w:sz w:val="28"/>
          <w:szCs w:val="28"/>
        </w:rPr>
      </w:pPr>
      <w:r>
        <w:rPr>
          <w:rFonts w:hint="eastAsia" w:ascii="仿宋_GB2312" w:hAnsi="宋体" w:eastAsia="仿宋_GB2312"/>
          <w:kern w:val="0"/>
          <w:sz w:val="28"/>
          <w:szCs w:val="28"/>
        </w:rPr>
        <w:t>年　  月　   日</w:t>
      </w:r>
    </w:p>
    <w:p>
      <w:r>
        <w:rPr>
          <w:rFonts w:hint="eastAsia" w:ascii="仿宋_GB2312" w:hAnsi="宋体" w:eastAsia="仿宋_GB2312"/>
          <w:color w:val="FF0000"/>
          <w:kern w:val="0"/>
          <w:sz w:val="28"/>
          <w:szCs w:val="28"/>
        </w:rPr>
        <w:t>备注：该决议的日期为清算公告的45日之后</w:t>
      </w:r>
    </w:p>
    <w:p>
      <w:pPr>
        <w:spacing w:line="560" w:lineRule="exact"/>
        <w:jc w:val="center"/>
        <w:rPr>
          <w:rFonts w:ascii="仿宋" w:hAnsi="仿宋" w:eastAsia="仿宋"/>
          <w:b/>
          <w:kern w:val="0"/>
          <w:sz w:val="44"/>
          <w:szCs w:val="44"/>
          <w:u w:val="single"/>
        </w:rPr>
      </w:pPr>
    </w:p>
    <w:p>
      <w:pPr>
        <w:spacing w:line="560" w:lineRule="exact"/>
        <w:jc w:val="center"/>
        <w:rPr>
          <w:rFonts w:ascii="仿宋" w:hAnsi="仿宋" w:eastAsia="仿宋"/>
          <w:b/>
          <w:kern w:val="0"/>
          <w:sz w:val="44"/>
          <w:szCs w:val="44"/>
          <w:u w:val="single"/>
        </w:rPr>
      </w:pPr>
    </w:p>
    <w:p>
      <w:pPr>
        <w:spacing w:line="560" w:lineRule="exact"/>
        <w:jc w:val="center"/>
        <w:rPr>
          <w:rFonts w:ascii="仿宋" w:hAnsi="仿宋" w:eastAsia="仿宋"/>
          <w:b/>
          <w:kern w:val="0"/>
          <w:sz w:val="44"/>
          <w:szCs w:val="44"/>
          <w:u w:val="single"/>
        </w:rPr>
      </w:pPr>
    </w:p>
    <w:p>
      <w:pPr>
        <w:spacing w:line="560" w:lineRule="exact"/>
        <w:jc w:val="center"/>
        <w:rPr>
          <w:rFonts w:ascii="仿宋" w:hAnsi="仿宋" w:eastAsia="仿宋"/>
          <w:b/>
          <w:kern w:val="0"/>
          <w:sz w:val="44"/>
          <w:szCs w:val="44"/>
          <w:u w:val="single"/>
        </w:rPr>
      </w:pPr>
    </w:p>
    <w:p>
      <w:pPr>
        <w:spacing w:line="560" w:lineRule="exact"/>
        <w:jc w:val="center"/>
        <w:rPr>
          <w:rFonts w:ascii="仿宋" w:hAnsi="仿宋" w:eastAsia="仿宋"/>
          <w:b/>
          <w:kern w:val="0"/>
          <w:sz w:val="44"/>
          <w:szCs w:val="44"/>
          <w:u w:val="single"/>
        </w:rPr>
      </w:pPr>
    </w:p>
    <w:p>
      <w:pPr>
        <w:spacing w:line="560" w:lineRule="exact"/>
        <w:jc w:val="center"/>
        <w:rPr>
          <w:rFonts w:ascii="仿宋" w:hAnsi="仿宋" w:eastAsia="仿宋"/>
          <w:b/>
          <w:kern w:val="0"/>
          <w:sz w:val="44"/>
          <w:szCs w:val="44"/>
          <w:u w:val="single"/>
        </w:rPr>
      </w:pPr>
    </w:p>
    <w:p>
      <w:pPr>
        <w:spacing w:line="560" w:lineRule="exact"/>
        <w:jc w:val="center"/>
        <w:rPr>
          <w:rFonts w:ascii="仿宋" w:hAnsi="仿宋" w:eastAsia="仿宋"/>
          <w:b/>
          <w:kern w:val="0"/>
          <w:sz w:val="44"/>
          <w:szCs w:val="44"/>
          <w:u w:val="single"/>
        </w:rPr>
      </w:pPr>
    </w:p>
    <w:p>
      <w:pPr>
        <w:spacing w:line="560" w:lineRule="exact"/>
        <w:jc w:val="center"/>
        <w:rPr>
          <w:rFonts w:hint="eastAsia" w:ascii="仿宋" w:hAnsi="仿宋" w:eastAsia="仿宋"/>
          <w:b/>
          <w:kern w:val="0"/>
          <w:sz w:val="44"/>
          <w:szCs w:val="44"/>
        </w:rPr>
      </w:pPr>
      <w:r>
        <w:rPr>
          <w:rFonts w:hint="eastAsia" w:ascii="仿宋" w:hAnsi="仿宋" w:eastAsia="仿宋"/>
          <w:b/>
          <w:kern w:val="0"/>
          <w:sz w:val="44"/>
          <w:szCs w:val="44"/>
          <w:u w:val="single"/>
        </w:rPr>
        <w:t xml:space="preserve">       </w:t>
      </w:r>
      <w:r>
        <w:rPr>
          <w:rFonts w:ascii="仿宋" w:hAnsi="仿宋" w:eastAsia="仿宋"/>
          <w:b/>
          <w:kern w:val="0"/>
          <w:sz w:val="44"/>
          <w:szCs w:val="44"/>
          <w:u w:val="single"/>
        </w:rPr>
        <w:t xml:space="preserve"> </w:t>
      </w:r>
      <w:r>
        <w:rPr>
          <w:rFonts w:hint="eastAsia" w:ascii="仿宋" w:hAnsi="仿宋" w:eastAsia="仿宋"/>
          <w:b/>
          <w:kern w:val="0"/>
          <w:sz w:val="44"/>
          <w:szCs w:val="44"/>
        </w:rPr>
        <w:t>专业</w:t>
      </w:r>
      <w:r>
        <w:rPr>
          <w:rStyle w:val="21"/>
          <w:rFonts w:hint="eastAsia"/>
          <w:b w:val="0"/>
        </w:rPr>
        <w:t>合作社理事会决议</w:t>
      </w:r>
    </w:p>
    <w:p>
      <w:pPr>
        <w:spacing w:line="560" w:lineRule="exact"/>
        <w:ind w:firstLine="600" w:firstLineChars="200"/>
        <w:rPr>
          <w:rFonts w:hint="eastAsia" w:ascii="仿宋" w:hAnsi="仿宋" w:eastAsia="仿宋"/>
          <w:kern w:val="0"/>
          <w:sz w:val="30"/>
          <w:szCs w:val="30"/>
        </w:rPr>
      </w:pPr>
    </w:p>
    <w:p>
      <w:pPr>
        <w:spacing w:line="560" w:lineRule="exact"/>
        <w:rPr>
          <w:rFonts w:hint="eastAsia" w:ascii="仿宋" w:hAnsi="仿宋" w:eastAsia="仿宋"/>
          <w:kern w:val="0"/>
          <w:sz w:val="30"/>
          <w:szCs w:val="30"/>
        </w:rPr>
      </w:pPr>
      <w:r>
        <w:rPr>
          <w:rFonts w:hint="eastAsia" w:ascii="仿宋" w:hAnsi="仿宋" w:eastAsia="仿宋"/>
          <w:kern w:val="0"/>
          <w:sz w:val="30"/>
          <w:szCs w:val="30"/>
        </w:rPr>
        <w:t>会议时间：</w:t>
      </w:r>
    </w:p>
    <w:p>
      <w:pPr>
        <w:spacing w:line="560" w:lineRule="exact"/>
        <w:rPr>
          <w:rFonts w:hint="eastAsia" w:ascii="仿宋" w:hAnsi="仿宋" w:eastAsia="仿宋"/>
          <w:kern w:val="0"/>
          <w:sz w:val="30"/>
          <w:szCs w:val="30"/>
        </w:rPr>
      </w:pPr>
      <w:r>
        <w:rPr>
          <w:rFonts w:hint="eastAsia" w:ascii="仿宋" w:hAnsi="仿宋" w:eastAsia="仿宋"/>
          <w:kern w:val="0"/>
          <w:sz w:val="30"/>
          <w:szCs w:val="30"/>
        </w:rPr>
        <w:t>会议地点：</w:t>
      </w:r>
    </w:p>
    <w:p>
      <w:pPr>
        <w:spacing w:line="560" w:lineRule="exact"/>
        <w:rPr>
          <w:rFonts w:hint="eastAsia" w:ascii="仿宋" w:hAnsi="仿宋" w:eastAsia="仿宋"/>
          <w:kern w:val="0"/>
          <w:sz w:val="30"/>
          <w:szCs w:val="30"/>
        </w:rPr>
      </w:pPr>
      <w:r>
        <w:rPr>
          <w:rFonts w:hint="eastAsia" w:ascii="仿宋" w:hAnsi="仿宋" w:eastAsia="仿宋"/>
          <w:kern w:val="0"/>
          <w:sz w:val="30"/>
          <w:szCs w:val="30"/>
        </w:rPr>
        <w:t>参会理事人员：</w:t>
      </w:r>
    </w:p>
    <w:p>
      <w:pPr>
        <w:spacing w:line="560" w:lineRule="exact"/>
        <w:rPr>
          <w:rFonts w:hint="eastAsia" w:ascii="仿宋" w:hAnsi="仿宋" w:eastAsia="仿宋"/>
          <w:kern w:val="0"/>
          <w:sz w:val="30"/>
          <w:szCs w:val="30"/>
        </w:rPr>
      </w:pPr>
      <w:r>
        <w:rPr>
          <w:rFonts w:hint="eastAsia" w:ascii="仿宋" w:hAnsi="仿宋" w:eastAsia="仿宋"/>
          <w:kern w:val="0"/>
          <w:sz w:val="30"/>
          <w:szCs w:val="30"/>
        </w:rPr>
        <w:t>召集人：</w:t>
      </w:r>
    </w:p>
    <w:p>
      <w:pPr>
        <w:spacing w:line="560" w:lineRule="exact"/>
        <w:rPr>
          <w:rFonts w:hint="eastAsia" w:ascii="仿宋" w:hAnsi="仿宋" w:eastAsia="仿宋"/>
          <w:kern w:val="0"/>
          <w:sz w:val="30"/>
          <w:szCs w:val="30"/>
        </w:rPr>
      </w:pPr>
      <w:r>
        <w:rPr>
          <w:rFonts w:hint="eastAsia" w:ascii="仿宋" w:hAnsi="仿宋" w:eastAsia="仿宋"/>
          <w:kern w:val="0"/>
          <w:sz w:val="30"/>
          <w:szCs w:val="30"/>
        </w:rPr>
        <w:t>主持人：</w:t>
      </w:r>
    </w:p>
    <w:p>
      <w:pPr>
        <w:spacing w:line="560" w:lineRule="exact"/>
        <w:ind w:firstLine="450" w:firstLineChars="150"/>
        <w:rPr>
          <w:rFonts w:hint="eastAsia" w:ascii="仿宋" w:hAnsi="仿宋" w:eastAsia="仿宋"/>
          <w:kern w:val="0"/>
          <w:sz w:val="30"/>
          <w:szCs w:val="30"/>
        </w:rPr>
      </w:pPr>
      <w:r>
        <w:rPr>
          <w:rFonts w:hint="eastAsia" w:ascii="仿宋" w:hAnsi="仿宋" w:eastAsia="仿宋"/>
          <w:kern w:val="0"/>
          <w:sz w:val="30"/>
          <w:szCs w:val="30"/>
        </w:rPr>
        <w:t xml:space="preserve"> 本次会议已于</w:t>
      </w:r>
      <w:r>
        <w:rPr>
          <w:rFonts w:hint="eastAsia" w:ascii="仿宋" w:hAnsi="仿宋" w:eastAsia="仿宋"/>
          <w:kern w:val="0"/>
          <w:sz w:val="30"/>
          <w:szCs w:val="30"/>
          <w:u w:val="single"/>
        </w:rPr>
        <w:t xml:space="preserve">   </w:t>
      </w:r>
      <w:r>
        <w:rPr>
          <w:rFonts w:hint="eastAsia" w:ascii="仿宋" w:hAnsi="仿宋" w:eastAsia="仿宋"/>
          <w:kern w:val="0"/>
          <w:sz w:val="30"/>
          <w:szCs w:val="30"/>
        </w:rPr>
        <w:t>年</w:t>
      </w:r>
      <w:r>
        <w:rPr>
          <w:rFonts w:hint="eastAsia" w:ascii="仿宋" w:hAnsi="仿宋" w:eastAsia="仿宋"/>
          <w:kern w:val="0"/>
          <w:sz w:val="30"/>
          <w:szCs w:val="30"/>
          <w:u w:val="single"/>
        </w:rPr>
        <w:t xml:space="preserve">   </w:t>
      </w:r>
      <w:r>
        <w:rPr>
          <w:rFonts w:hint="eastAsia" w:ascii="仿宋" w:hAnsi="仿宋" w:eastAsia="仿宋"/>
          <w:kern w:val="0"/>
          <w:sz w:val="30"/>
          <w:szCs w:val="30"/>
        </w:rPr>
        <w:t>月</w:t>
      </w:r>
      <w:r>
        <w:rPr>
          <w:rFonts w:hint="eastAsia" w:ascii="仿宋" w:hAnsi="仿宋" w:eastAsia="仿宋"/>
          <w:kern w:val="0"/>
          <w:sz w:val="30"/>
          <w:szCs w:val="30"/>
          <w:u w:val="single"/>
        </w:rPr>
        <w:t xml:space="preserve">  </w:t>
      </w:r>
      <w:r>
        <w:rPr>
          <w:rFonts w:hint="eastAsia" w:ascii="仿宋" w:hAnsi="仿宋" w:eastAsia="仿宋"/>
          <w:kern w:val="0"/>
          <w:sz w:val="30"/>
          <w:szCs w:val="30"/>
        </w:rPr>
        <w:t>日以合作社章程规定的方式通知全体理事。本次会议应到理事3人，实际到会理事3人。参会理事一致同意通过以下决议：</w:t>
      </w:r>
    </w:p>
    <w:p>
      <w:pPr>
        <w:spacing w:line="560" w:lineRule="exact"/>
        <w:ind w:firstLine="450" w:firstLineChars="150"/>
        <w:rPr>
          <w:rFonts w:ascii="仿宋" w:hAnsi="仿宋" w:eastAsia="仿宋"/>
          <w:kern w:val="0"/>
          <w:sz w:val="30"/>
          <w:szCs w:val="30"/>
        </w:rPr>
      </w:pPr>
      <w:r>
        <w:rPr>
          <w:rFonts w:hint="eastAsia" w:ascii="仿宋" w:hAnsi="仿宋" w:eastAsia="仿宋"/>
          <w:kern w:val="0"/>
          <w:sz w:val="30"/>
          <w:szCs w:val="30"/>
        </w:rPr>
        <w:t>1、同意免去</w:t>
      </w:r>
      <w:r>
        <w:rPr>
          <w:rFonts w:hint="eastAsia" w:ascii="仿宋" w:hAnsi="仿宋" w:eastAsia="仿宋"/>
          <w:kern w:val="0"/>
          <w:sz w:val="30"/>
          <w:szCs w:val="30"/>
          <w:u w:val="single"/>
        </w:rPr>
        <w:t xml:space="preserve">      </w:t>
      </w:r>
      <w:r>
        <w:rPr>
          <w:rFonts w:hint="eastAsia" w:ascii="仿宋" w:hAnsi="仿宋" w:eastAsia="仿宋"/>
          <w:kern w:val="0"/>
          <w:sz w:val="30"/>
          <w:szCs w:val="30"/>
        </w:rPr>
        <w:t>理事长（法定代表人），同意选举</w:t>
      </w:r>
      <w:r>
        <w:rPr>
          <w:rFonts w:hint="eastAsia" w:ascii="仿宋" w:hAnsi="仿宋" w:eastAsia="仿宋"/>
          <w:kern w:val="0"/>
          <w:sz w:val="30"/>
          <w:szCs w:val="30"/>
          <w:u w:val="single"/>
        </w:rPr>
        <w:t xml:space="preserve">      </w:t>
      </w:r>
      <w:r>
        <w:rPr>
          <w:rFonts w:hint="eastAsia" w:ascii="仿宋" w:hAnsi="仿宋" w:eastAsia="仿宋"/>
          <w:kern w:val="0"/>
          <w:sz w:val="30"/>
          <w:szCs w:val="30"/>
        </w:rPr>
        <w:t>为理事长（法定代表人）。</w:t>
      </w:r>
    </w:p>
    <w:p>
      <w:pPr>
        <w:spacing w:line="560" w:lineRule="exact"/>
        <w:ind w:firstLine="450" w:firstLineChars="150"/>
        <w:rPr>
          <w:rFonts w:ascii="仿宋" w:hAnsi="仿宋" w:eastAsia="仿宋"/>
          <w:kern w:val="0"/>
          <w:sz w:val="30"/>
          <w:szCs w:val="30"/>
        </w:rPr>
      </w:pPr>
      <w:r>
        <w:rPr>
          <w:rFonts w:hint="eastAsia" w:ascii="仿宋" w:hAnsi="仿宋" w:eastAsia="仿宋"/>
          <w:kern w:val="0"/>
          <w:sz w:val="30"/>
          <w:szCs w:val="30"/>
        </w:rPr>
        <w:t>2、同意解聘</w:t>
      </w:r>
      <w:r>
        <w:rPr>
          <w:rFonts w:hint="eastAsia" w:ascii="仿宋" w:hAnsi="仿宋" w:eastAsia="仿宋"/>
          <w:kern w:val="0"/>
          <w:sz w:val="30"/>
          <w:szCs w:val="30"/>
          <w:u w:val="single"/>
        </w:rPr>
        <w:t xml:space="preserve">      </w:t>
      </w:r>
      <w:r>
        <w:rPr>
          <w:rFonts w:hint="eastAsia" w:ascii="仿宋" w:hAnsi="仿宋" w:eastAsia="仿宋"/>
          <w:kern w:val="0"/>
          <w:sz w:val="30"/>
          <w:szCs w:val="30"/>
        </w:rPr>
        <w:t xml:space="preserve"> 经理职务，同意聘任</w:t>
      </w:r>
      <w:r>
        <w:rPr>
          <w:rFonts w:hint="eastAsia" w:ascii="仿宋" w:hAnsi="仿宋" w:eastAsia="仿宋"/>
          <w:kern w:val="0"/>
          <w:sz w:val="30"/>
          <w:szCs w:val="30"/>
          <w:u w:val="single"/>
        </w:rPr>
        <w:t xml:space="preserve">      </w:t>
      </w:r>
      <w:r>
        <w:rPr>
          <w:rFonts w:hint="eastAsia" w:ascii="仿宋" w:hAnsi="仿宋" w:eastAsia="仿宋"/>
          <w:kern w:val="0"/>
          <w:sz w:val="30"/>
          <w:szCs w:val="30"/>
        </w:rPr>
        <w:t>为经理。</w:t>
      </w:r>
    </w:p>
    <w:p>
      <w:pPr>
        <w:spacing w:line="560" w:lineRule="exact"/>
        <w:ind w:firstLine="450" w:firstLineChars="150"/>
        <w:rPr>
          <w:rFonts w:hint="eastAsia" w:ascii="仿宋" w:hAnsi="仿宋" w:eastAsia="仿宋"/>
          <w:kern w:val="0"/>
          <w:sz w:val="30"/>
          <w:szCs w:val="30"/>
        </w:rPr>
      </w:pPr>
      <w:r>
        <w:rPr>
          <w:rFonts w:hint="eastAsia" w:ascii="仿宋" w:hAnsi="仿宋" w:eastAsia="仿宋"/>
          <w:kern w:val="0"/>
          <w:sz w:val="30"/>
          <w:szCs w:val="30"/>
        </w:rPr>
        <w:t>以上人员的任职资格，经审查符合法律法规的有关规定。</w:t>
      </w:r>
    </w:p>
    <w:p>
      <w:pPr>
        <w:spacing w:line="560" w:lineRule="exact"/>
        <w:ind w:firstLine="450" w:firstLineChars="150"/>
        <w:rPr>
          <w:rFonts w:hint="eastAsia" w:ascii="仿宋" w:hAnsi="仿宋" w:eastAsia="仿宋"/>
          <w:kern w:val="0"/>
          <w:sz w:val="30"/>
          <w:szCs w:val="30"/>
        </w:rPr>
      </w:pPr>
    </w:p>
    <w:p>
      <w:pPr>
        <w:spacing w:line="560" w:lineRule="exact"/>
        <w:ind w:firstLine="450" w:firstLineChars="150"/>
        <w:rPr>
          <w:rFonts w:hint="eastAsia" w:ascii="仿宋" w:hAnsi="仿宋" w:eastAsia="仿宋"/>
          <w:kern w:val="0"/>
          <w:sz w:val="30"/>
          <w:szCs w:val="30"/>
        </w:rPr>
      </w:pPr>
      <w:r>
        <w:rPr>
          <w:rFonts w:hint="eastAsia" w:ascii="仿宋" w:hAnsi="仿宋" w:eastAsia="仿宋"/>
          <w:kern w:val="0"/>
          <w:sz w:val="30"/>
          <w:szCs w:val="30"/>
        </w:rPr>
        <w:t>参会理事签名：</w:t>
      </w:r>
    </w:p>
    <w:p>
      <w:pPr>
        <w:spacing w:line="560" w:lineRule="exact"/>
        <w:ind w:firstLine="450" w:firstLineChars="150"/>
        <w:rPr>
          <w:rFonts w:hint="eastAsia" w:ascii="仿宋" w:hAnsi="仿宋" w:eastAsia="仿宋"/>
          <w:kern w:val="0"/>
          <w:sz w:val="30"/>
          <w:szCs w:val="30"/>
        </w:rPr>
      </w:pPr>
    </w:p>
    <w:p>
      <w:pPr>
        <w:spacing w:line="560" w:lineRule="exact"/>
        <w:ind w:firstLine="450" w:firstLineChars="150"/>
        <w:jc w:val="right"/>
        <w:rPr>
          <w:rFonts w:hint="eastAsia" w:ascii="仿宋" w:hAnsi="仿宋" w:eastAsia="仿宋"/>
          <w:kern w:val="0"/>
          <w:sz w:val="30"/>
          <w:szCs w:val="30"/>
        </w:rPr>
      </w:pPr>
      <w:r>
        <w:rPr>
          <w:rFonts w:hint="eastAsia" w:ascii="仿宋" w:hAnsi="仿宋" w:eastAsia="仿宋"/>
          <w:kern w:val="0"/>
          <w:sz w:val="30"/>
          <w:szCs w:val="30"/>
        </w:rPr>
        <w:t>年  月  日</w:t>
      </w:r>
    </w:p>
    <w:p>
      <w:pPr>
        <w:spacing w:line="560" w:lineRule="exact"/>
        <w:ind w:firstLine="450" w:firstLineChars="150"/>
        <w:jc w:val="right"/>
        <w:rPr>
          <w:rFonts w:hint="eastAsia" w:ascii="仿宋" w:hAnsi="仿宋" w:eastAsia="仿宋"/>
          <w:kern w:val="0"/>
          <w:sz w:val="30"/>
          <w:szCs w:val="30"/>
        </w:rPr>
      </w:pPr>
    </w:p>
    <w:p>
      <w:pPr>
        <w:spacing w:line="560" w:lineRule="exact"/>
        <w:ind w:firstLine="450" w:firstLineChars="150"/>
        <w:jc w:val="right"/>
        <w:rPr>
          <w:rFonts w:hint="eastAsia" w:ascii="仿宋" w:hAnsi="仿宋" w:eastAsia="仿宋"/>
          <w:kern w:val="0"/>
          <w:sz w:val="30"/>
          <w:szCs w:val="30"/>
        </w:rPr>
      </w:pPr>
    </w:p>
    <w:p>
      <w:pPr>
        <w:spacing w:line="560" w:lineRule="exact"/>
        <w:ind w:firstLine="450" w:firstLineChars="150"/>
        <w:jc w:val="right"/>
        <w:rPr>
          <w:rFonts w:hint="eastAsia" w:ascii="仿宋" w:hAnsi="仿宋" w:eastAsia="仿宋"/>
          <w:kern w:val="0"/>
          <w:sz w:val="30"/>
          <w:szCs w:val="30"/>
        </w:rPr>
      </w:pPr>
    </w:p>
    <w:p>
      <w:pPr>
        <w:spacing w:line="560" w:lineRule="exact"/>
        <w:ind w:right="1200"/>
        <w:rPr>
          <w:rFonts w:hint="eastAsia" w:ascii="仿宋" w:hAnsi="仿宋" w:eastAsia="仿宋"/>
          <w:kern w:val="0"/>
          <w:sz w:val="30"/>
          <w:szCs w:val="30"/>
        </w:rPr>
      </w:pPr>
    </w:p>
    <w:p>
      <w:pPr>
        <w:spacing w:line="560" w:lineRule="exact"/>
        <w:ind w:right="1200" w:firstLine="450" w:firstLineChars="150"/>
        <w:jc w:val="right"/>
        <w:rPr>
          <w:rFonts w:hint="eastAsia" w:ascii="仿宋" w:hAnsi="仿宋" w:eastAsia="仿宋"/>
          <w:kern w:val="0"/>
          <w:sz w:val="30"/>
          <w:szCs w:val="30"/>
        </w:rPr>
      </w:pPr>
    </w:p>
    <w:p>
      <w:pPr>
        <w:spacing w:line="360" w:lineRule="exact"/>
        <w:jc w:val="left"/>
        <w:rPr>
          <w:rFonts w:ascii="宋体" w:hAnsi="宋体"/>
          <w:bCs/>
          <w:sz w:val="24"/>
        </w:rPr>
      </w:pPr>
    </w:p>
    <w:p>
      <w:pPr>
        <w:spacing w:line="360" w:lineRule="exact"/>
        <w:jc w:val="left"/>
        <w:rPr>
          <w:rFonts w:ascii="宋体" w:hAnsi="宋体"/>
          <w:bCs/>
          <w:sz w:val="24"/>
        </w:rPr>
      </w:pPr>
    </w:p>
    <w:p>
      <w:pPr>
        <w:jc w:val="center"/>
        <w:rPr>
          <w:rFonts w:ascii="黑体" w:hAnsi="黑体" w:eastAsia="黑体" w:cs="黑体"/>
          <w:b/>
          <w:bCs/>
          <w:sz w:val="36"/>
          <w:szCs w:val="36"/>
        </w:rPr>
      </w:pPr>
    </w:p>
    <w:p>
      <w:pPr>
        <w:pStyle w:val="2"/>
        <w:jc w:val="center"/>
        <w:rPr>
          <w:rFonts w:hint="eastAsia"/>
        </w:rPr>
      </w:pPr>
      <w:bookmarkStart w:id="39" w:name="_Toc152087393"/>
      <w:bookmarkStart w:id="40" w:name="_Toc152087108"/>
      <w:r>
        <w:rPr>
          <w:rFonts w:hint="eastAsia"/>
        </w:rPr>
        <w:t>************合作社章程修正案</w:t>
      </w:r>
      <w:bookmarkEnd w:id="39"/>
      <w:bookmarkEnd w:id="40"/>
    </w:p>
    <w:p>
      <w:pPr>
        <w:jc w:val="center"/>
        <w:rPr>
          <w:rFonts w:hint="eastAsia" w:ascii="黑体" w:hAnsi="黑体" w:eastAsia="黑体" w:cs="黑体"/>
          <w:b/>
          <w:bCs/>
          <w:sz w:val="36"/>
          <w:szCs w:val="36"/>
        </w:rPr>
      </w:pPr>
    </w:p>
    <w:p>
      <w:pPr>
        <w:spacing w:line="360" w:lineRule="auto"/>
        <w:rPr>
          <w:rFonts w:hint="eastAsia" w:ascii="黑体" w:hAnsi="黑体" w:eastAsia="黑体" w:cs="黑体"/>
          <w:b/>
          <w:bCs/>
          <w:sz w:val="28"/>
        </w:rPr>
      </w:pPr>
      <w:r>
        <w:rPr>
          <w:sz w:val="28"/>
          <w:szCs w:val="28"/>
        </w:rPr>
        <w:t xml:space="preserve">    </w:t>
      </w:r>
      <w:r>
        <w:rPr>
          <w:rFonts w:hint="eastAsia" w:ascii="楷体_GB2312" w:eastAsia="楷体_GB2312"/>
          <w:sz w:val="28"/>
        </w:rPr>
        <w:t xml:space="preserve">根据****年**月**日****合作社的成员大会纪要，现同意对合作社章程第*章第*条进行修正：    </w:t>
      </w:r>
    </w:p>
    <w:p>
      <w:pPr>
        <w:spacing w:line="460" w:lineRule="exact"/>
        <w:ind w:firstLine="630" w:firstLineChars="225"/>
        <w:rPr>
          <w:rFonts w:hint="eastAsia" w:ascii="黑体" w:hAnsi="黑体" w:eastAsia="黑体" w:cs="黑体"/>
          <w:b/>
          <w:bCs/>
          <w:sz w:val="28"/>
        </w:rPr>
      </w:pPr>
      <w:r>
        <w:rPr>
          <w:rFonts w:hint="eastAsia" w:ascii="楷体_GB2312" w:eastAsia="楷体_GB2312"/>
          <w:sz w:val="28"/>
        </w:rPr>
        <w:t>一、合作社章程第*章第*条现修正为：********</w:t>
      </w:r>
    </w:p>
    <w:p>
      <w:pPr>
        <w:spacing w:line="360" w:lineRule="auto"/>
        <w:rPr>
          <w:rFonts w:hint="eastAsia" w:ascii="楷体_GB2312" w:eastAsia="楷体_GB2312"/>
          <w:sz w:val="28"/>
        </w:rPr>
      </w:pPr>
    </w:p>
    <w:p>
      <w:pPr>
        <w:spacing w:line="360" w:lineRule="auto"/>
        <w:rPr>
          <w:rFonts w:hint="eastAsia" w:ascii="楷体_GB2312" w:eastAsia="楷体_GB2312"/>
          <w:sz w:val="28"/>
        </w:rPr>
      </w:pPr>
      <w:r>
        <w:rPr>
          <w:rFonts w:hint="eastAsia" w:ascii="楷体_GB2312" w:eastAsia="楷体_GB2312"/>
          <w:sz w:val="28"/>
        </w:rPr>
        <w:t xml:space="preserve">                            </w:t>
      </w:r>
    </w:p>
    <w:p>
      <w:pPr>
        <w:spacing w:line="360" w:lineRule="auto"/>
        <w:rPr>
          <w:rFonts w:hint="eastAsia" w:ascii="楷体_GB2312" w:eastAsia="楷体_GB2312"/>
          <w:sz w:val="28"/>
        </w:rPr>
      </w:pPr>
      <w:r>
        <w:rPr>
          <w:rFonts w:hint="eastAsia" w:ascii="楷体_GB2312" w:eastAsia="楷体_GB2312"/>
          <w:sz w:val="28"/>
        </w:rPr>
        <w:t xml:space="preserve">      法定代表人（签字）   </w:t>
      </w:r>
    </w:p>
    <w:p>
      <w:pPr>
        <w:spacing w:line="360" w:lineRule="auto"/>
        <w:rPr>
          <w:rFonts w:hint="eastAsia" w:ascii="楷体_GB2312" w:eastAsia="楷体_GB2312"/>
          <w:sz w:val="28"/>
        </w:rPr>
      </w:pPr>
    </w:p>
    <w:p>
      <w:pPr>
        <w:spacing w:line="360" w:lineRule="auto"/>
        <w:rPr>
          <w:rFonts w:hint="eastAsia" w:ascii="楷体_GB2312" w:eastAsia="楷体_GB2312"/>
          <w:sz w:val="28"/>
        </w:rPr>
      </w:pPr>
      <w:r>
        <w:rPr>
          <w:rFonts w:hint="eastAsia" w:ascii="楷体_GB2312" w:eastAsia="楷体_GB2312"/>
          <w:sz w:val="28"/>
        </w:rPr>
        <w:t xml:space="preserve">                              ****合作社（盖章）                               </w:t>
      </w:r>
    </w:p>
    <w:p>
      <w:pPr>
        <w:spacing w:line="360" w:lineRule="auto"/>
        <w:rPr>
          <w:rFonts w:hint="eastAsia" w:ascii="楷体_GB2312" w:eastAsia="楷体_GB2312"/>
          <w:sz w:val="28"/>
        </w:rPr>
      </w:pPr>
      <w:r>
        <w:rPr>
          <w:rFonts w:hint="eastAsia" w:ascii="楷体_GB2312" w:eastAsia="楷体_GB2312"/>
          <w:sz w:val="28"/>
        </w:rPr>
        <w:t xml:space="preserve">                              ***年**月***日</w:t>
      </w:r>
    </w:p>
    <w:p>
      <w:pPr>
        <w:rPr>
          <w:rFonts w:hint="eastAsia"/>
        </w:rPr>
      </w:pPr>
    </w:p>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p>
    <w:p>
      <w:pPr>
        <w:spacing w:line="360" w:lineRule="exact"/>
        <w:jc w:val="left"/>
        <w:rPr>
          <w:rFonts w:ascii="宋体" w:hAnsi="宋体"/>
          <w:bCs/>
          <w:sz w:val="24"/>
        </w:rPr>
      </w:pPr>
      <w:r>
        <w:rPr>
          <w:rFonts w:hint="eastAsia" w:ascii="宋体" w:hAnsi="宋体"/>
          <w:bCs/>
          <w:sz w:val="24"/>
        </w:rPr>
        <w:t>范本：</w:t>
      </w:r>
      <w:r>
        <w:rPr>
          <w:rStyle w:val="21"/>
          <w:rFonts w:hint="eastAsia"/>
          <w:b w:val="0"/>
          <w:sz w:val="24"/>
          <w:szCs w:val="24"/>
        </w:rPr>
        <w:t>合作社职工身份证明参考范本</w:t>
      </w:r>
      <w:r>
        <w:rPr>
          <w:rFonts w:hint="eastAsia" w:ascii="宋体" w:hAnsi="宋体"/>
          <w:bCs/>
          <w:sz w:val="24"/>
        </w:rPr>
        <w:t>：</w:t>
      </w:r>
    </w:p>
    <w:p>
      <w:pPr>
        <w:spacing w:line="560" w:lineRule="exact"/>
        <w:ind w:firstLine="640" w:firstLineChars="200"/>
        <w:jc w:val="center"/>
        <w:rPr>
          <w:rFonts w:hint="eastAsia" w:ascii="仿宋" w:hAnsi="仿宋" w:eastAsia="仿宋"/>
          <w:sz w:val="32"/>
          <w:szCs w:val="32"/>
        </w:rPr>
      </w:pPr>
    </w:p>
    <w:p>
      <w:pPr>
        <w:spacing w:line="560" w:lineRule="exact"/>
        <w:jc w:val="center"/>
        <w:rPr>
          <w:rFonts w:hint="eastAsia" w:ascii="仿宋" w:hAnsi="仿宋" w:eastAsia="仿宋"/>
          <w:b/>
          <w:sz w:val="44"/>
          <w:szCs w:val="44"/>
        </w:rPr>
      </w:pPr>
      <w:r>
        <w:rPr>
          <w:rFonts w:hint="eastAsia" w:ascii="仿宋" w:hAnsi="仿宋" w:eastAsia="仿宋"/>
          <w:b/>
          <w:sz w:val="44"/>
          <w:szCs w:val="44"/>
        </w:rPr>
        <w:t>职工身份证明</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兹有新疆生产建设兵团第一师阿拉尔市xx团职工</w:t>
      </w:r>
      <w:r>
        <w:rPr>
          <w:rFonts w:hint="eastAsia" w:ascii="仿宋" w:hAnsi="仿宋" w:eastAsia="仿宋"/>
          <w:sz w:val="30"/>
          <w:szCs w:val="30"/>
          <w:u w:val="single"/>
        </w:rPr>
        <w:t xml:space="preserve">   </w:t>
      </w:r>
      <w:r>
        <w:rPr>
          <w:rFonts w:hint="eastAsia" w:ascii="仿宋" w:hAnsi="仿宋" w:eastAsia="仿宋"/>
          <w:sz w:val="30"/>
          <w:szCs w:val="30"/>
        </w:rPr>
        <w:t>名，从事</w:t>
      </w:r>
      <w:r>
        <w:rPr>
          <w:rFonts w:hint="eastAsia" w:ascii="仿宋" w:hAnsi="仿宋" w:eastAsia="仿宋"/>
          <w:sz w:val="30"/>
          <w:szCs w:val="30"/>
          <w:u w:val="single"/>
        </w:rPr>
        <w:t>棉花种植</w:t>
      </w:r>
      <w:r>
        <w:rPr>
          <w:rFonts w:hint="eastAsia" w:ascii="仿宋" w:hAnsi="仿宋" w:eastAsia="仿宋"/>
          <w:sz w:val="30"/>
          <w:szCs w:val="30"/>
        </w:rPr>
        <w:t>，与团里签订有土地承包合同，职工的信息如下：</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1.姓名，身份证号码，土地承包合同编号：</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 姓名，身份证号码，土地承包合同编号：</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3. 姓名，身份证号码，土地承包合同编号：</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特此证明。</w:t>
      </w:r>
    </w:p>
    <w:p>
      <w:pPr>
        <w:spacing w:line="560" w:lineRule="exact"/>
        <w:jc w:val="right"/>
        <w:rPr>
          <w:rFonts w:ascii="仿宋" w:hAnsi="仿宋" w:eastAsia="仿宋"/>
          <w:sz w:val="30"/>
          <w:szCs w:val="30"/>
        </w:rPr>
      </w:pPr>
    </w:p>
    <w:p>
      <w:pPr>
        <w:spacing w:line="560" w:lineRule="exact"/>
        <w:jc w:val="right"/>
        <w:rPr>
          <w:rFonts w:ascii="仿宋" w:hAnsi="仿宋" w:eastAsia="仿宋"/>
          <w:sz w:val="30"/>
          <w:szCs w:val="30"/>
        </w:rPr>
      </w:pPr>
    </w:p>
    <w:p>
      <w:pPr>
        <w:spacing w:line="560" w:lineRule="exact"/>
        <w:jc w:val="right"/>
        <w:rPr>
          <w:rFonts w:ascii="仿宋" w:hAnsi="仿宋" w:eastAsia="仿宋"/>
          <w:sz w:val="30"/>
          <w:szCs w:val="30"/>
        </w:rPr>
      </w:pPr>
      <w:r>
        <w:rPr>
          <w:rFonts w:hint="eastAsia" w:ascii="仿宋" w:hAnsi="仿宋" w:eastAsia="仿宋"/>
          <w:sz w:val="30"/>
          <w:szCs w:val="30"/>
        </w:rPr>
        <w:t>新疆生产建设兵团第一师阿拉尔市xx团</w:t>
      </w:r>
    </w:p>
    <w:p>
      <w:pPr>
        <w:spacing w:line="560" w:lineRule="exact"/>
        <w:ind w:right="900" w:firstLine="600" w:firstLineChars="200"/>
        <w:jc w:val="right"/>
        <w:rPr>
          <w:rFonts w:hint="eastAsia" w:ascii="仿宋" w:hAnsi="仿宋" w:eastAsia="仿宋"/>
          <w:sz w:val="30"/>
          <w:szCs w:val="30"/>
        </w:rPr>
      </w:pPr>
      <w:r>
        <w:rPr>
          <w:rFonts w:hint="eastAsia" w:ascii="仿宋" w:hAnsi="仿宋" w:eastAsia="仿宋"/>
          <w:sz w:val="30"/>
          <w:szCs w:val="30"/>
        </w:rPr>
        <w:t>社会事务管理办公室</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 xml:space="preserve">                                  年 </w:t>
      </w:r>
      <w:r>
        <w:rPr>
          <w:rFonts w:ascii="仿宋" w:hAnsi="仿宋" w:eastAsia="仿宋"/>
          <w:sz w:val="30"/>
          <w:szCs w:val="30"/>
        </w:rPr>
        <w:t xml:space="preserve"> </w:t>
      </w:r>
      <w:r>
        <w:rPr>
          <w:rFonts w:hint="eastAsia" w:ascii="仿宋" w:hAnsi="仿宋" w:eastAsia="仿宋"/>
          <w:sz w:val="30"/>
          <w:szCs w:val="30"/>
        </w:rPr>
        <w:t xml:space="preserve"> 月   日</w:t>
      </w: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hint="eastAsia" w:ascii="仿宋" w:hAnsi="仿宋" w:eastAsia="仿宋"/>
          <w:sz w:val="30"/>
          <w:szCs w:val="30"/>
        </w:rPr>
      </w:pPr>
    </w:p>
    <w:p>
      <w:pPr>
        <w:tabs>
          <w:tab w:val="left" w:pos="1288"/>
        </w:tabs>
      </w:pPr>
    </w:p>
    <w:p/>
    <w:p/>
    <w:p>
      <w:pPr>
        <w:widowControl/>
        <w:snapToGrid w:val="0"/>
        <w:spacing w:line="360" w:lineRule="auto"/>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u w:val="single"/>
        </w:rPr>
        <w:t xml:space="preserve">        </w:t>
      </w:r>
      <w:r>
        <w:rPr>
          <w:rFonts w:hint="eastAsia" w:ascii="宋体" w:hAnsi="宋体" w:cs="宋体"/>
          <w:b/>
          <w:kern w:val="0"/>
          <w:sz w:val="44"/>
          <w:szCs w:val="44"/>
        </w:rPr>
        <w:t>专业</w:t>
      </w:r>
      <w:r>
        <w:rPr>
          <w:rStyle w:val="21"/>
          <w:rFonts w:hint="eastAsia"/>
        </w:rPr>
        <w:t>合作社章程</w:t>
      </w:r>
    </w:p>
    <w:p>
      <w:pPr>
        <w:widowControl/>
        <w:snapToGrid w:val="0"/>
        <w:spacing w:line="600" w:lineRule="auto"/>
        <w:jc w:val="center"/>
        <w:rPr>
          <w:rFonts w:hint="eastAsia" w:ascii="楷体_GB2312" w:hAnsi="宋体" w:eastAsia="楷体_GB2312" w:cs="宋体"/>
          <w:i/>
          <w:color w:val="000000"/>
          <w:kern w:val="0"/>
          <w:sz w:val="24"/>
        </w:rPr>
      </w:pPr>
      <w:r>
        <w:rPr>
          <w:rFonts w:hint="eastAsia" w:ascii="楷体_GB2312" w:hAnsi="宋体" w:eastAsia="楷体_GB2312" w:cs="宋体"/>
          <w:color w:val="000000"/>
          <w:kern w:val="0"/>
          <w:sz w:val="24"/>
        </w:rPr>
        <w:t>【</w:t>
      </w:r>
      <w:r>
        <w:rPr>
          <w:rFonts w:hint="eastAsia" w:ascii="楷体_GB2312" w:hAnsi="宋体" w:eastAsia="楷体_GB2312" w:cs="宋体"/>
          <w:i/>
          <w:color w:val="000000"/>
          <w:kern w:val="0"/>
          <w:sz w:val="24"/>
          <w:u w:val="single"/>
        </w:rPr>
        <w:t xml:space="preserve">     </w:t>
      </w:r>
      <w:r>
        <w:rPr>
          <w:rFonts w:hint="eastAsia" w:ascii="楷体_GB2312" w:hAnsi="宋体" w:eastAsia="楷体_GB2312" w:cs="宋体"/>
          <w:i/>
          <w:color w:val="000000"/>
          <w:kern w:val="0"/>
          <w:sz w:val="24"/>
        </w:rPr>
        <w:t>年</w:t>
      </w:r>
      <w:r>
        <w:rPr>
          <w:rFonts w:hint="eastAsia" w:ascii="楷体_GB2312" w:hAnsi="宋体" w:eastAsia="楷体_GB2312" w:cs="宋体"/>
          <w:i/>
          <w:color w:val="000000"/>
          <w:kern w:val="0"/>
          <w:sz w:val="24"/>
          <w:u w:val="single"/>
        </w:rPr>
        <w:t xml:space="preserve">   </w:t>
      </w:r>
      <w:r>
        <w:rPr>
          <w:rFonts w:hint="eastAsia" w:ascii="楷体_GB2312" w:hAnsi="宋体" w:eastAsia="楷体_GB2312" w:cs="宋体"/>
          <w:i/>
          <w:color w:val="000000"/>
          <w:kern w:val="0"/>
          <w:sz w:val="24"/>
        </w:rPr>
        <w:t>月</w:t>
      </w:r>
      <w:r>
        <w:rPr>
          <w:rFonts w:hint="eastAsia" w:ascii="楷体_GB2312" w:hAnsi="宋体" w:eastAsia="楷体_GB2312" w:cs="宋体"/>
          <w:i/>
          <w:color w:val="000000"/>
          <w:kern w:val="0"/>
          <w:sz w:val="24"/>
          <w:u w:val="single"/>
        </w:rPr>
        <w:t xml:space="preserve">   </w:t>
      </w:r>
      <w:r>
        <w:rPr>
          <w:rFonts w:hint="eastAsia" w:ascii="楷体_GB2312" w:hAnsi="宋体" w:eastAsia="楷体_GB2312" w:cs="宋体"/>
          <w:i/>
          <w:color w:val="000000"/>
          <w:kern w:val="0"/>
          <w:sz w:val="24"/>
        </w:rPr>
        <w:t>日召开设立大会，由全体设立人一致通过。</w:t>
      </w:r>
      <w:r>
        <w:rPr>
          <w:rFonts w:hint="eastAsia" w:ascii="楷体_GB2312" w:hAnsi="宋体" w:eastAsia="楷体_GB2312" w:cs="宋体"/>
          <w:color w:val="000000"/>
          <w:kern w:val="0"/>
          <w:sz w:val="24"/>
        </w:rPr>
        <w:t>】</w:t>
      </w:r>
    </w:p>
    <w:p>
      <w:pPr>
        <w:widowControl/>
        <w:snapToGrid w:val="0"/>
        <w:spacing w:line="340" w:lineRule="exact"/>
        <w:jc w:val="center"/>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第一章　总　则</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第一条　为保护成员的合法权益，增加成员收入，促进本社发展，依照《中华人民共和国农民专业合作社法》和有关法律、法规、政策，制定本章程。</w:t>
      </w:r>
    </w:p>
    <w:p>
      <w:pPr>
        <w:widowControl/>
        <w:snapToGrid w:val="0"/>
        <w:spacing w:line="340" w:lineRule="exact"/>
        <w:ind w:firstLine="480" w:firstLineChars="200"/>
        <w:jc w:val="left"/>
        <w:rPr>
          <w:rFonts w:hAnsi="宋体" w:cs="宋体"/>
          <w:color w:val="000000"/>
          <w:kern w:val="0"/>
          <w:sz w:val="24"/>
        </w:rPr>
      </w:pPr>
      <w:r>
        <w:rPr>
          <w:rFonts w:hint="eastAsia" w:hAnsi="宋体" w:cs="宋体"/>
          <w:color w:val="000000"/>
          <w:kern w:val="0"/>
          <w:sz w:val="24"/>
        </w:rPr>
        <w:t>第二条　本社由</w:t>
      </w:r>
      <w:r>
        <w:rPr>
          <w:rFonts w:hint="eastAsia" w:hAnsi="宋体" w:cs="宋体"/>
          <w:color w:val="000000"/>
          <w:kern w:val="0"/>
          <w:sz w:val="24"/>
          <w:u w:val="single"/>
        </w:rPr>
        <w:t xml:space="preserve">     、   、   、</w:t>
      </w:r>
      <w:r>
        <w:rPr>
          <w:rFonts w:hint="eastAsia" w:hAnsi="宋体" w:cs="宋体"/>
          <w:color w:val="000000"/>
          <w:kern w:val="0"/>
          <w:sz w:val="24"/>
        </w:rPr>
        <w:t>等</w:t>
      </w:r>
      <w:r>
        <w:rPr>
          <w:rFonts w:hAnsi="宋体" w:cs="宋体"/>
          <w:color w:val="000000"/>
          <w:kern w:val="0"/>
          <w:sz w:val="24"/>
          <w:u w:val="single"/>
        </w:rPr>
        <w:t xml:space="preserve">    </w:t>
      </w:r>
      <w:r>
        <w:rPr>
          <w:rFonts w:hint="eastAsia" w:hAnsi="宋体" w:cs="宋体"/>
          <w:color w:val="000000"/>
          <w:kern w:val="0"/>
          <w:sz w:val="24"/>
        </w:rPr>
        <w:t>人发起（其中，农民成员</w:t>
      </w:r>
      <w:r>
        <w:rPr>
          <w:rFonts w:hint="eastAsia" w:hAnsi="宋体" w:cs="宋体"/>
          <w:color w:val="000000"/>
          <w:kern w:val="0"/>
          <w:sz w:val="24"/>
          <w:u w:val="single"/>
        </w:rPr>
        <w:t xml:space="preserve">   </w:t>
      </w:r>
      <w:r>
        <w:rPr>
          <w:rFonts w:hint="eastAsia" w:hAnsi="宋体" w:cs="宋体"/>
          <w:color w:val="000000"/>
          <w:kern w:val="0"/>
          <w:sz w:val="24"/>
        </w:rPr>
        <w:t>人，占成员总数的</w:t>
      </w:r>
      <w:r>
        <w:rPr>
          <w:rFonts w:hint="eastAsia" w:hAnsi="宋体" w:cs="宋体"/>
          <w:color w:val="000000"/>
          <w:kern w:val="0"/>
          <w:sz w:val="24"/>
          <w:u w:val="single"/>
        </w:rPr>
        <w:t xml:space="preserve">    </w:t>
      </w:r>
      <w:r>
        <w:rPr>
          <w:rFonts w:hint="eastAsia" w:hAnsi="宋体" w:cs="宋体"/>
          <w:color w:val="000000"/>
          <w:kern w:val="0"/>
          <w:sz w:val="24"/>
        </w:rPr>
        <w:t>％）。</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本社名称：</w:t>
      </w:r>
      <w:r>
        <w:rPr>
          <w:rFonts w:hint="eastAsia" w:hAnsi="宋体" w:cs="宋体"/>
          <w:color w:val="000000"/>
          <w:kern w:val="0"/>
          <w:sz w:val="24"/>
          <w:u w:val="single"/>
        </w:rPr>
        <w:t xml:space="preserve">                </w:t>
      </w:r>
      <w:r>
        <w:rPr>
          <w:rFonts w:hint="eastAsia" w:hAnsi="宋体" w:cs="宋体"/>
          <w:color w:val="000000"/>
          <w:kern w:val="0"/>
          <w:sz w:val="24"/>
        </w:rPr>
        <w:t>合作社，成员出资总额</w:t>
      </w:r>
      <w:r>
        <w:rPr>
          <w:rFonts w:hint="eastAsia" w:hAnsi="宋体" w:cs="宋体"/>
          <w:color w:val="000000"/>
          <w:kern w:val="0"/>
          <w:sz w:val="24"/>
          <w:u w:val="single"/>
        </w:rPr>
        <w:t xml:space="preserve">     </w:t>
      </w:r>
      <w:r>
        <w:rPr>
          <w:rFonts w:hint="eastAsia" w:hAnsi="宋体" w:cs="宋体"/>
          <w:color w:val="000000"/>
          <w:kern w:val="0"/>
          <w:sz w:val="24"/>
        </w:rPr>
        <w:t>万元。</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本社住所：</w:t>
      </w:r>
      <w:r>
        <w:rPr>
          <w:rFonts w:hint="eastAsia" w:hAnsi="宋体" w:cs="宋体"/>
          <w:color w:val="000000"/>
          <w:kern w:val="0"/>
          <w:sz w:val="24"/>
          <w:u w:val="single"/>
        </w:rPr>
        <w:t xml:space="preserve"> 新疆阿拉尔市******          </w:t>
      </w:r>
      <w:r>
        <w:rPr>
          <w:rFonts w:hint="eastAsia" w:hAnsi="宋体" w:cs="宋体"/>
          <w:color w:val="000000"/>
          <w:kern w:val="0"/>
          <w:sz w:val="24"/>
        </w:rPr>
        <w:t>，邮政编码：</w:t>
      </w:r>
      <w:r>
        <w:rPr>
          <w:rFonts w:hAnsi="宋体" w:cs="宋体"/>
          <w:color w:val="000000"/>
          <w:kern w:val="0"/>
          <w:sz w:val="24"/>
          <w:u w:val="single"/>
        </w:rPr>
        <w:t xml:space="preserve">        </w:t>
      </w:r>
      <w:r>
        <w:rPr>
          <w:rFonts w:hint="eastAsia" w:hAnsi="宋体" w:cs="宋体"/>
          <w:color w:val="000000"/>
          <w:kern w:val="0"/>
          <w:sz w:val="24"/>
        </w:rPr>
        <w:t>。</w:t>
      </w:r>
    </w:p>
    <w:p>
      <w:pPr>
        <w:widowControl/>
        <w:snapToGrid w:val="0"/>
        <w:spacing w:line="340" w:lineRule="exact"/>
        <w:ind w:firstLine="480" w:firstLineChars="200"/>
        <w:jc w:val="left"/>
        <w:rPr>
          <w:rFonts w:hAnsi="宋体" w:cs="宋体"/>
          <w:color w:val="000000"/>
          <w:kern w:val="0"/>
          <w:sz w:val="24"/>
        </w:rPr>
      </w:pPr>
      <w:r>
        <w:rPr>
          <w:rFonts w:hint="eastAsia" w:hAnsi="宋体" w:cs="宋体"/>
          <w:color w:val="000000"/>
          <w:kern w:val="0"/>
          <w:sz w:val="24"/>
        </w:rPr>
        <w:t>经营期限：长期。</w:t>
      </w:r>
    </w:p>
    <w:p>
      <w:pPr>
        <w:widowControl/>
        <w:snapToGrid w:val="0"/>
        <w:spacing w:line="340" w:lineRule="exact"/>
        <w:ind w:firstLine="480" w:firstLineChars="200"/>
        <w:jc w:val="left"/>
        <w:rPr>
          <w:rFonts w:hint="eastAsia"/>
          <w:sz w:val="28"/>
          <w:szCs w:val="28"/>
        </w:rPr>
      </w:pPr>
      <w:r>
        <w:rPr>
          <w:rFonts w:hint="eastAsia" w:hAnsi="宋体" w:cs="宋体"/>
          <w:color w:val="000000"/>
          <w:kern w:val="0"/>
          <w:sz w:val="24"/>
        </w:rPr>
        <w:t>成员出资情况如下：</w:t>
      </w:r>
    </w:p>
    <w:tbl>
      <w:tblPr>
        <w:tblStyle w:val="16"/>
        <w:tblW w:w="99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440"/>
        <w:gridCol w:w="1440"/>
        <w:gridCol w:w="1440"/>
        <w:gridCol w:w="1620"/>
        <w:gridCol w:w="1440"/>
        <w:gridCol w:w="1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Align w:val="center"/>
          </w:tcPr>
          <w:p>
            <w:pPr>
              <w:jc w:val="center"/>
              <w:rPr>
                <w:rFonts w:hint="eastAsia" w:ascii="宋体" w:hAnsi="宋体"/>
                <w:sz w:val="24"/>
                <w:szCs w:val="28"/>
              </w:rPr>
            </w:pPr>
            <w:r>
              <w:rPr>
                <w:rFonts w:hint="eastAsia" w:ascii="宋体" w:hAnsi="宋体"/>
                <w:sz w:val="24"/>
                <w:szCs w:val="28"/>
              </w:rPr>
              <w:t>成员姓名</w:t>
            </w:r>
          </w:p>
        </w:tc>
        <w:tc>
          <w:tcPr>
            <w:tcW w:w="1440" w:type="dxa"/>
          </w:tcPr>
          <w:p>
            <w:pPr>
              <w:jc w:val="center"/>
              <w:rPr>
                <w:rFonts w:hint="eastAsia" w:ascii="宋体" w:hAnsi="宋体"/>
                <w:sz w:val="24"/>
                <w:szCs w:val="28"/>
              </w:rPr>
            </w:pPr>
            <w:r>
              <w:rPr>
                <w:rFonts w:hint="eastAsia" w:ascii="宋体" w:hAnsi="宋体"/>
                <w:sz w:val="24"/>
                <w:szCs w:val="28"/>
              </w:rPr>
              <w:t>证件名称及证件号码</w:t>
            </w:r>
          </w:p>
        </w:tc>
        <w:tc>
          <w:tcPr>
            <w:tcW w:w="1440" w:type="dxa"/>
            <w:vAlign w:val="center"/>
          </w:tcPr>
          <w:p>
            <w:pPr>
              <w:jc w:val="center"/>
              <w:rPr>
                <w:rFonts w:hint="eastAsia" w:ascii="宋体" w:hAnsi="宋体"/>
                <w:sz w:val="24"/>
                <w:szCs w:val="28"/>
              </w:rPr>
            </w:pPr>
            <w:r>
              <w:rPr>
                <w:rFonts w:hint="eastAsia" w:ascii="宋体" w:hAnsi="宋体"/>
                <w:sz w:val="24"/>
                <w:szCs w:val="28"/>
              </w:rPr>
              <w:t>成员类型</w:t>
            </w:r>
          </w:p>
        </w:tc>
        <w:tc>
          <w:tcPr>
            <w:tcW w:w="1440" w:type="dxa"/>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1620" w:type="dxa"/>
            <w:vAlign w:val="center"/>
          </w:tcPr>
          <w:p>
            <w:pPr>
              <w:jc w:val="center"/>
              <w:rPr>
                <w:rFonts w:hint="eastAsia" w:ascii="宋体" w:hAnsi="宋体"/>
                <w:sz w:val="24"/>
                <w:szCs w:val="28"/>
              </w:rPr>
            </w:pPr>
            <w:r>
              <w:rPr>
                <w:rFonts w:hint="eastAsia" w:ascii="宋体" w:hAnsi="宋体"/>
                <w:sz w:val="24"/>
                <w:szCs w:val="28"/>
              </w:rPr>
              <w:t>出资方式</w:t>
            </w:r>
          </w:p>
        </w:tc>
        <w:tc>
          <w:tcPr>
            <w:tcW w:w="1440" w:type="dxa"/>
            <w:vAlign w:val="center"/>
          </w:tcPr>
          <w:p>
            <w:pPr>
              <w:jc w:val="center"/>
              <w:rPr>
                <w:rFonts w:hint="eastAsia" w:ascii="宋体" w:hAnsi="宋体"/>
                <w:sz w:val="24"/>
                <w:szCs w:val="28"/>
              </w:rPr>
            </w:pPr>
            <w:r>
              <w:rPr>
                <w:rFonts w:hint="eastAsia" w:ascii="宋体" w:hAnsi="宋体"/>
                <w:sz w:val="24"/>
              </w:rPr>
              <w:t>出资时间</w:t>
            </w:r>
          </w:p>
        </w:tc>
        <w:tc>
          <w:tcPr>
            <w:tcW w:w="1352" w:type="dxa"/>
            <w:vAlign w:val="center"/>
          </w:tcPr>
          <w:p>
            <w:pPr>
              <w:jc w:val="center"/>
              <w:rPr>
                <w:rFonts w:hint="eastAsia" w:ascii="宋体" w:hAnsi="宋体"/>
                <w:sz w:val="24"/>
                <w:szCs w:val="28"/>
              </w:rPr>
            </w:pPr>
            <w:r>
              <w:rPr>
                <w:rFonts w:hint="eastAsia" w:ascii="宋体" w:hAnsi="宋体"/>
                <w:sz w:val="24"/>
                <w:szCs w:val="28"/>
              </w:rPr>
              <w:t>出资比例（%）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620" w:type="dxa"/>
          </w:tcPr>
          <w:p>
            <w:pPr>
              <w:spacing w:line="480" w:lineRule="auto"/>
              <w:rPr>
                <w:rFonts w:hint="eastAsia"/>
                <w:sz w:val="24"/>
              </w:rPr>
            </w:pPr>
          </w:p>
        </w:tc>
        <w:tc>
          <w:tcPr>
            <w:tcW w:w="1440" w:type="dxa"/>
          </w:tcPr>
          <w:p>
            <w:pPr>
              <w:spacing w:line="480" w:lineRule="auto"/>
              <w:rPr>
                <w:rFonts w:hint="eastAsia"/>
                <w:sz w:val="24"/>
              </w:rPr>
            </w:pPr>
          </w:p>
        </w:tc>
        <w:tc>
          <w:tcPr>
            <w:tcW w:w="1352" w:type="dxa"/>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620" w:type="dxa"/>
          </w:tcPr>
          <w:p>
            <w:pPr>
              <w:spacing w:line="480" w:lineRule="auto"/>
              <w:rPr>
                <w:rFonts w:hint="eastAsia"/>
                <w:sz w:val="24"/>
              </w:rPr>
            </w:pPr>
          </w:p>
        </w:tc>
        <w:tc>
          <w:tcPr>
            <w:tcW w:w="1440" w:type="dxa"/>
          </w:tcPr>
          <w:p>
            <w:pPr>
              <w:spacing w:line="480" w:lineRule="auto"/>
              <w:rPr>
                <w:rFonts w:hint="eastAsia"/>
                <w:sz w:val="24"/>
              </w:rPr>
            </w:pPr>
          </w:p>
        </w:tc>
        <w:tc>
          <w:tcPr>
            <w:tcW w:w="1352" w:type="dxa"/>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620" w:type="dxa"/>
          </w:tcPr>
          <w:p>
            <w:pPr>
              <w:spacing w:line="480" w:lineRule="auto"/>
              <w:rPr>
                <w:rFonts w:hint="eastAsia"/>
                <w:sz w:val="24"/>
              </w:rPr>
            </w:pPr>
          </w:p>
        </w:tc>
        <w:tc>
          <w:tcPr>
            <w:tcW w:w="1440" w:type="dxa"/>
          </w:tcPr>
          <w:p>
            <w:pPr>
              <w:spacing w:line="480" w:lineRule="auto"/>
              <w:rPr>
                <w:rFonts w:hint="eastAsia"/>
                <w:sz w:val="24"/>
              </w:rPr>
            </w:pPr>
          </w:p>
        </w:tc>
        <w:tc>
          <w:tcPr>
            <w:tcW w:w="1352" w:type="dxa"/>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620" w:type="dxa"/>
          </w:tcPr>
          <w:p>
            <w:pPr>
              <w:spacing w:line="480" w:lineRule="auto"/>
              <w:rPr>
                <w:rFonts w:hint="eastAsia"/>
                <w:sz w:val="24"/>
              </w:rPr>
            </w:pPr>
          </w:p>
        </w:tc>
        <w:tc>
          <w:tcPr>
            <w:tcW w:w="1440" w:type="dxa"/>
          </w:tcPr>
          <w:p>
            <w:pPr>
              <w:spacing w:line="480" w:lineRule="auto"/>
              <w:rPr>
                <w:rFonts w:hint="eastAsia"/>
                <w:sz w:val="24"/>
              </w:rPr>
            </w:pPr>
          </w:p>
        </w:tc>
        <w:tc>
          <w:tcPr>
            <w:tcW w:w="1352" w:type="dxa"/>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440" w:type="dxa"/>
          </w:tcPr>
          <w:p>
            <w:pPr>
              <w:spacing w:line="480" w:lineRule="auto"/>
              <w:rPr>
                <w:rFonts w:hint="eastAsia"/>
                <w:sz w:val="24"/>
              </w:rPr>
            </w:pPr>
          </w:p>
        </w:tc>
        <w:tc>
          <w:tcPr>
            <w:tcW w:w="1620" w:type="dxa"/>
          </w:tcPr>
          <w:p>
            <w:pPr>
              <w:spacing w:line="480" w:lineRule="auto"/>
              <w:rPr>
                <w:rFonts w:hint="eastAsia"/>
                <w:sz w:val="24"/>
              </w:rPr>
            </w:pPr>
          </w:p>
        </w:tc>
        <w:tc>
          <w:tcPr>
            <w:tcW w:w="1440" w:type="dxa"/>
          </w:tcPr>
          <w:p>
            <w:pPr>
              <w:spacing w:line="480" w:lineRule="auto"/>
              <w:rPr>
                <w:rFonts w:hint="eastAsia"/>
                <w:sz w:val="24"/>
              </w:rPr>
            </w:pPr>
          </w:p>
        </w:tc>
        <w:tc>
          <w:tcPr>
            <w:tcW w:w="1352" w:type="dxa"/>
          </w:tcPr>
          <w:p>
            <w:pPr>
              <w:spacing w:line="480" w:lineRule="auto"/>
              <w:rPr>
                <w:rFonts w:hint="eastAsia"/>
                <w:sz w:val="24"/>
              </w:rPr>
            </w:pPr>
          </w:p>
        </w:tc>
      </w:tr>
    </w:tbl>
    <w:p>
      <w:pPr>
        <w:widowControl/>
        <w:snapToGrid w:val="0"/>
        <w:spacing w:line="340" w:lineRule="exact"/>
        <w:ind w:firstLine="480" w:firstLineChars="200"/>
        <w:jc w:val="left"/>
        <w:rPr>
          <w:rFonts w:hint="eastAsia" w:hAnsi="宋体" w:cs="宋体"/>
          <w:color w:val="000000"/>
          <w:kern w:val="0"/>
          <w:sz w:val="24"/>
        </w:rPr>
      </w:pP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第三条　本社以服务成员、谋求全体成员的共同利益为宗旨。成员入社自愿，退社自由，地位平等，民主管理，实行自主经营，自负盈亏，利益共享，风险共担，</w:t>
      </w:r>
      <w:r>
        <w:rPr>
          <w:rFonts w:hint="eastAsia" w:hAnsi="宋体" w:cs="宋体"/>
          <w:color w:val="FF0000"/>
          <w:kern w:val="0"/>
          <w:sz w:val="24"/>
        </w:rPr>
        <w:t>分红可分配盈余主要按照成员与本社的籽棉交售量和入社资金权重分配</w:t>
      </w:r>
      <w:r>
        <w:rPr>
          <w:rFonts w:hint="eastAsia" w:hAnsi="宋体" w:cs="宋体"/>
          <w:color w:val="000000"/>
          <w:kern w:val="0"/>
          <w:sz w:val="24"/>
        </w:rPr>
        <w:t>。</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第四条　本社以成员为主要服务对象，主要业务范围如下：</w:t>
      </w:r>
    </w:p>
    <w:p>
      <w:pPr>
        <w:widowControl/>
        <w:snapToGrid w:val="0"/>
        <w:spacing w:line="340" w:lineRule="exact"/>
        <w:ind w:firstLine="480" w:firstLineChars="200"/>
        <w:jc w:val="left"/>
        <w:rPr>
          <w:rFonts w:hint="eastAsia" w:hAnsi="宋体" w:cs="宋体"/>
          <w:color w:val="FF0000"/>
          <w:kern w:val="0"/>
          <w:sz w:val="24"/>
        </w:rPr>
      </w:pPr>
      <w:r>
        <w:rPr>
          <w:rFonts w:hint="eastAsia" w:hAnsi="宋体" w:cs="宋体"/>
          <w:color w:val="FF0000"/>
          <w:kern w:val="0"/>
          <w:sz w:val="24"/>
        </w:rPr>
        <w:t>棉花种植；谷物种植；水果种植；蔬菜种植；棉、麻销售；谷物销售；新鲜水果批发；新鲜水果零售；新鲜蔬菜批发；新鲜蔬菜零售；农产品的生产、销售、加工、运输、贮藏及其他相关服务；农业生产资料的购买、使用；农作物病虫害防治服务；农作物收割服务；农作物栽培服务；农业机械服务；农业生产托管服务；农业专业及辅助性活动（依法须经批准的项目，经相关部门批准后方可开展经营活动）</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第五条　本社对由成员出资、公积金、国家财政直接补助、他人捐赠以及合法取得的其他资产所形成的财产，享有占有、使用和处分的权利，并以上述财产对债务承担责任。</w:t>
      </w:r>
    </w:p>
    <w:p>
      <w:pPr>
        <w:widowControl/>
        <w:snapToGrid w:val="0"/>
        <w:spacing w:line="340" w:lineRule="exact"/>
        <w:ind w:firstLine="475" w:firstLineChars="198"/>
        <w:jc w:val="left"/>
        <w:rPr>
          <w:rFonts w:hint="eastAsia" w:hAnsi="宋体" w:cs="宋体"/>
          <w:color w:val="000000"/>
          <w:kern w:val="0"/>
          <w:sz w:val="24"/>
        </w:rPr>
      </w:pPr>
      <w:r>
        <w:rPr>
          <w:rFonts w:hint="eastAsia" w:hAnsi="宋体" w:cs="宋体"/>
          <w:color w:val="000000"/>
          <w:kern w:val="0"/>
          <w:sz w:val="24"/>
        </w:rPr>
        <w:t>第六条　本社每年提取的公积金，按照成员与本社业务交易量（额），依比例量化为每个成员所有的份额。由国家财政直接补助和他人捐赠形成的财产平均量化为每个成员的份额，作为可分配盈余分配的依据之一。</w:t>
      </w:r>
    </w:p>
    <w:p>
      <w:pPr>
        <w:widowControl/>
        <w:snapToGrid w:val="0"/>
        <w:spacing w:line="340" w:lineRule="exact"/>
        <w:ind w:firstLine="475" w:firstLineChars="198"/>
        <w:jc w:val="left"/>
        <w:rPr>
          <w:rFonts w:hint="eastAsia" w:hAnsi="宋体" w:cs="宋体"/>
          <w:color w:val="000000"/>
          <w:kern w:val="0"/>
          <w:sz w:val="24"/>
        </w:rPr>
      </w:pPr>
      <w:r>
        <w:rPr>
          <w:rFonts w:hint="eastAsia" w:hAnsi="宋体" w:cs="宋体"/>
          <w:color w:val="000000"/>
          <w:kern w:val="0"/>
          <w:sz w:val="24"/>
        </w:rPr>
        <w:t>本社为每个成员设立个人账户，主要记载该成员的出资额、量化为该成员的公积金份额以及该成员与本社的业务交易量（额）。</w:t>
      </w:r>
    </w:p>
    <w:p>
      <w:pPr>
        <w:widowControl/>
        <w:snapToGrid w:val="0"/>
        <w:spacing w:line="340" w:lineRule="exact"/>
        <w:ind w:firstLine="640"/>
        <w:jc w:val="left"/>
        <w:rPr>
          <w:rFonts w:hint="eastAsia" w:hAnsi="宋体" w:cs="宋体"/>
          <w:color w:val="000000"/>
          <w:kern w:val="0"/>
          <w:sz w:val="24"/>
        </w:rPr>
      </w:pPr>
      <w:r>
        <w:rPr>
          <w:rFonts w:hint="eastAsia" w:hAnsi="宋体" w:cs="宋体"/>
          <w:color w:val="000000"/>
          <w:kern w:val="0"/>
          <w:sz w:val="24"/>
        </w:rPr>
        <w:t>本社成员以其个人账户内记载的出资额和公积金份额为限对本社承担责任。</w:t>
      </w:r>
    </w:p>
    <w:p>
      <w:pPr>
        <w:widowControl/>
        <w:snapToGrid w:val="0"/>
        <w:spacing w:line="340" w:lineRule="exact"/>
        <w:ind w:firstLine="525" w:firstLineChars="219"/>
        <w:jc w:val="left"/>
        <w:rPr>
          <w:rFonts w:hint="eastAsia" w:ascii="楷体_GB2312" w:hAnsi="宋体" w:eastAsia="楷体_GB2312" w:cs="宋体"/>
          <w:i/>
          <w:color w:val="000000"/>
          <w:kern w:val="0"/>
          <w:sz w:val="24"/>
        </w:rPr>
      </w:pPr>
      <w:r>
        <w:rPr>
          <w:rFonts w:hint="eastAsia" w:hAnsi="宋体" w:cs="宋体"/>
          <w:color w:val="000000"/>
          <w:kern w:val="0"/>
          <w:sz w:val="24"/>
        </w:rPr>
        <w:t>第七条　经成员大会讨论通过，本社投资兴办与本社业务内容相关的经济实体；接受与本社业务有关的单位委托，办理代购代销等中介服务；向政府有关部门申请或者接受政府有关部门委托，组织实施国家支持发展农业和农村经济的建设项目；按决定的数额和方式参加社会公益捐赠。</w:t>
      </w:r>
    </w:p>
    <w:p>
      <w:pPr>
        <w:widowControl/>
        <w:snapToGrid w:val="0"/>
        <w:spacing w:line="340" w:lineRule="exact"/>
        <w:ind w:firstLine="640"/>
        <w:jc w:val="left"/>
        <w:rPr>
          <w:rFonts w:hint="eastAsia" w:ascii="黑体" w:hAnsi="宋体" w:eastAsia="黑体" w:cs="宋体"/>
          <w:bCs/>
          <w:color w:val="000000"/>
          <w:kern w:val="0"/>
          <w:sz w:val="32"/>
          <w:szCs w:val="32"/>
        </w:rPr>
      </w:pPr>
      <w:r>
        <w:rPr>
          <w:rFonts w:hint="eastAsia" w:hAnsi="宋体" w:cs="宋体"/>
          <w:color w:val="000000"/>
          <w:kern w:val="0"/>
          <w:sz w:val="24"/>
        </w:rPr>
        <w:t>第八条　本社及全体成员遵守社会公德和商业道德，依法开展生产经营活动。</w:t>
      </w:r>
    </w:p>
    <w:p>
      <w:pPr>
        <w:widowControl/>
        <w:snapToGrid w:val="0"/>
        <w:spacing w:line="340" w:lineRule="exact"/>
        <w:jc w:val="center"/>
        <w:rPr>
          <w:rFonts w:hint="eastAsia" w:ascii="黑体" w:hAnsi="宋体" w:eastAsia="黑体" w:cs="宋体"/>
          <w:bCs/>
          <w:color w:val="000000"/>
          <w:kern w:val="0"/>
          <w:sz w:val="32"/>
          <w:szCs w:val="32"/>
        </w:rPr>
      </w:pPr>
    </w:p>
    <w:p>
      <w:pPr>
        <w:widowControl/>
        <w:snapToGrid w:val="0"/>
        <w:spacing w:line="340" w:lineRule="exact"/>
        <w:jc w:val="center"/>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第二章　成　员</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第九条　具有民事行为能力的公民，从事棉花种植生产经营，能够利用并接受本社提供的服务，承认并遵守本章程，履行本章程规定的入社手续的，可申请成为本社成员。本社吸收从事与本社业务直接有关的生产经营活动的企业、事业单位或者社会团体为团体成员。具有管理公共事务职能的单位不得加入本社。本社成员中，农民成员至少占成员总数的百分之八十。</w:t>
      </w:r>
    </w:p>
    <w:p>
      <w:pPr>
        <w:widowControl/>
        <w:snapToGrid w:val="0"/>
        <w:spacing w:line="340" w:lineRule="exact"/>
        <w:ind w:firstLine="640"/>
        <w:jc w:val="left"/>
        <w:rPr>
          <w:rFonts w:hint="eastAsia" w:hAnsi="宋体" w:cs="宋体"/>
          <w:color w:val="000000"/>
          <w:kern w:val="0"/>
          <w:sz w:val="24"/>
        </w:rPr>
      </w:pPr>
      <w:r>
        <w:rPr>
          <w:rFonts w:hint="eastAsia" w:hAnsi="宋体" w:cs="宋体"/>
          <w:color w:val="000000"/>
          <w:kern w:val="0"/>
          <w:sz w:val="24"/>
        </w:rPr>
        <w:t>第十条　凡符合前条规定，向本社理事会提交书面入社申请，经成员大会审核并讨论通过者，即成为本社成员。</w:t>
      </w:r>
    </w:p>
    <w:p>
      <w:pPr>
        <w:widowControl/>
        <w:snapToGrid w:val="0"/>
        <w:spacing w:line="340" w:lineRule="exact"/>
        <w:ind w:firstLine="480" w:firstLineChars="200"/>
        <w:jc w:val="left"/>
        <w:rPr>
          <w:rFonts w:hint="eastAsia" w:hAnsi="宋体" w:cs="宋体"/>
          <w:bCs/>
          <w:color w:val="000000"/>
          <w:kern w:val="0"/>
          <w:sz w:val="24"/>
        </w:rPr>
      </w:pPr>
      <w:r>
        <w:rPr>
          <w:rFonts w:hint="eastAsia" w:hAnsi="宋体" w:cs="宋体"/>
          <w:color w:val="000000"/>
          <w:kern w:val="0"/>
          <w:sz w:val="24"/>
        </w:rPr>
        <w:t>第十一条　</w:t>
      </w:r>
      <w:r>
        <w:rPr>
          <w:rFonts w:hint="eastAsia" w:hAnsi="宋体" w:cs="宋体"/>
          <w:bCs/>
          <w:color w:val="000000"/>
          <w:kern w:val="0"/>
          <w:sz w:val="24"/>
        </w:rPr>
        <w:t>本社成员的权利：</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（一）参加成员大会，并享有表决权、选举权和被选举权；</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（二）利用本社提供的服务和生产经营设施；</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（三）按照本章程规定或者成员大会决议分享本社盈余；</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 xml:space="preserve">（四）查阅本社章程、成员名册、成员大会记录、理事会会议决议、监事会会议决议、财务会计报告和会计账簿； </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（五）对本社的工作提出质询、批评和建议；</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（六）提议召开临时成员大会；</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（七）自由提出退社声明，依照本章程规定退出本社；</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（八）成员共同议决的其他权利。</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第十二条　</w:t>
      </w:r>
      <w:r>
        <w:rPr>
          <w:rFonts w:hint="eastAsia" w:hAnsi="宋体" w:cs="宋体"/>
          <w:bCs/>
          <w:color w:val="000000"/>
          <w:kern w:val="0"/>
          <w:sz w:val="24"/>
        </w:rPr>
        <w:t>本社成员大会选举和表决，实行</w:t>
      </w:r>
      <w:r>
        <w:rPr>
          <w:rFonts w:hint="eastAsia" w:hAnsi="宋体" w:cs="宋体"/>
          <w:color w:val="000000"/>
          <w:kern w:val="0"/>
          <w:sz w:val="24"/>
        </w:rPr>
        <w:t>一人一票制，成员各享有一票基本表决权。</w:t>
      </w:r>
    </w:p>
    <w:p>
      <w:pPr>
        <w:widowControl/>
        <w:snapToGrid w:val="0"/>
        <w:spacing w:line="340" w:lineRule="exact"/>
        <w:ind w:firstLine="475" w:firstLineChars="198"/>
        <w:jc w:val="left"/>
        <w:rPr>
          <w:rFonts w:hint="eastAsia" w:hAnsi="宋体" w:cs="宋体"/>
          <w:color w:val="000000"/>
          <w:kern w:val="0"/>
          <w:sz w:val="24"/>
        </w:rPr>
      </w:pPr>
      <w:r>
        <w:rPr>
          <w:rFonts w:hint="eastAsia" w:hAnsi="宋体" w:cs="宋体"/>
          <w:color w:val="000000"/>
          <w:kern w:val="0"/>
          <w:sz w:val="24"/>
        </w:rPr>
        <w:t>第十三条　本社成员的义务：</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（一）遵守本社章程和各项规章制度，执行成员大会和理事会的决议；</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 xml:space="preserve">（二）按照章程规定向本社出资； </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 xml:space="preserve">（三）积极参加本社各项业务活动，接受本社提供的技术指导，按照本社规定的质量标准和生产技术规程从事生产，履行与本社签订的业务合同，发扬互助协作精神，谋求共同发展； </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（四）维护本社利益，爱护生产经营设施，保护本社成员共有财产；</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（五）不从事损害本社成员共同利益的活动；</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（六）不得以其对本社或者本社其他成员所拥有的债权，抵销已认购或已认购但尚未缴清的出资额；不得以已缴纳的出资额，抵销其对本社或者本社其他成员的债务；</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（七）承担本社的亏损；</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（八）成员共同议决的其他义务。</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第十四条　成员有下列情形之一的，终止其成员资格：</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 xml:space="preserve">（一）主动要求退社的； </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 xml:space="preserve">（二）丧失民事行为能力的； </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 xml:space="preserve">（三）死亡的； </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（四）团体成员所属企业或组织破产、解散的；</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（五）被本社除名的。</w:t>
      </w:r>
    </w:p>
    <w:p>
      <w:pPr>
        <w:widowControl/>
        <w:snapToGrid w:val="0"/>
        <w:spacing w:line="340" w:lineRule="exact"/>
        <w:ind w:firstLine="475" w:firstLineChars="198"/>
        <w:jc w:val="left"/>
        <w:rPr>
          <w:rFonts w:hint="eastAsia" w:hAnsi="宋体" w:cs="宋体"/>
          <w:color w:val="000000"/>
          <w:kern w:val="0"/>
          <w:sz w:val="24"/>
        </w:rPr>
      </w:pPr>
      <w:r>
        <w:rPr>
          <w:rFonts w:hint="eastAsia" w:hAnsi="宋体" w:cs="宋体"/>
          <w:color w:val="000000"/>
          <w:kern w:val="0"/>
          <w:sz w:val="24"/>
        </w:rPr>
        <w:t>第十五条　成员要求退社的，须在会计年度终了的三个月前向理事会提出书面声明，方可办理退社手续；其中，团体成员退社的，须在会计年度终了的六个月前提出。退社成员的成员资格于该会计年度结束时终止。资格终止的成员须分摊资格终止前本社的亏损及债务。</w:t>
      </w:r>
    </w:p>
    <w:p>
      <w:pPr>
        <w:widowControl/>
        <w:snapToGrid w:val="0"/>
        <w:spacing w:line="340" w:lineRule="exact"/>
        <w:ind w:firstLine="475" w:firstLineChars="198"/>
        <w:jc w:val="left"/>
        <w:rPr>
          <w:rFonts w:hint="eastAsia" w:hAnsi="宋体" w:cs="宋体"/>
          <w:color w:val="000000"/>
          <w:kern w:val="0"/>
          <w:sz w:val="24"/>
        </w:rPr>
      </w:pPr>
      <w:r>
        <w:rPr>
          <w:rFonts w:hint="eastAsia" w:hAnsi="宋体" w:cs="宋体"/>
          <w:color w:val="000000"/>
          <w:kern w:val="0"/>
          <w:sz w:val="24"/>
        </w:rPr>
        <w:t>成员资格终止的，在该会计年度决算后3个月内，退还记载在该成员账户内的出资额和公积金份额。如本社经营盈余，按照本章程规定返还其相应的盈余所得；如经营亏损，扣除其应分摊的亏损金额。</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成员在其资格终止前与本社已订立的业务合同应当继续履行。</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第十六条　成员死亡的，其法定继承人符合法律及本章程规定的条件的，在3个月内提出入社申请，经成员大会讨论通过后办理入社手续，并承继被继承人与本社的债权债务。否则，按照第十五条的规定办理退社手续。</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第十七条　</w:t>
      </w:r>
      <w:r>
        <w:rPr>
          <w:rFonts w:hint="eastAsia" w:hAnsi="宋体" w:cs="宋体"/>
          <w:bCs/>
          <w:color w:val="000000"/>
          <w:kern w:val="0"/>
          <w:sz w:val="24"/>
        </w:rPr>
        <w:t>成员</w:t>
      </w:r>
      <w:r>
        <w:rPr>
          <w:rFonts w:hint="eastAsia" w:hAnsi="宋体" w:cs="宋体"/>
          <w:color w:val="000000"/>
          <w:kern w:val="0"/>
          <w:sz w:val="24"/>
        </w:rPr>
        <w:t>有下列情形之一的，经成员大会讨论通过予以除名：</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（一）不履行成员义务，经教育无效的；</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（二）给本社名誉或者利益带来严重损害的；</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（三）成员共同议决的其他情形。</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本社对被除名成员，退还记载在该成员账户内的出资额和公积金份额，结清其应承担的债务，返还其相应的盈余所得。因前款第二项被除名的，须对本社作出相应赔偿。</w:t>
      </w:r>
    </w:p>
    <w:p>
      <w:pPr>
        <w:widowControl/>
        <w:snapToGrid w:val="0"/>
        <w:spacing w:line="340" w:lineRule="exact"/>
        <w:ind w:firstLine="480" w:firstLineChars="200"/>
        <w:jc w:val="left"/>
        <w:rPr>
          <w:rFonts w:hint="eastAsia" w:hAnsi="宋体" w:cs="宋体"/>
          <w:color w:val="000000"/>
          <w:kern w:val="0"/>
          <w:sz w:val="24"/>
        </w:rPr>
      </w:pPr>
    </w:p>
    <w:p>
      <w:pPr>
        <w:widowControl/>
        <w:snapToGrid w:val="0"/>
        <w:spacing w:line="340" w:lineRule="exact"/>
        <w:jc w:val="center"/>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第三章　组织机构</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第十八条　</w:t>
      </w:r>
      <w:r>
        <w:rPr>
          <w:rFonts w:hint="eastAsia" w:hAnsi="宋体" w:cs="宋体"/>
          <w:bCs/>
          <w:color w:val="000000"/>
          <w:kern w:val="0"/>
          <w:sz w:val="24"/>
        </w:rPr>
        <w:t>成员</w:t>
      </w:r>
      <w:r>
        <w:rPr>
          <w:rFonts w:hint="eastAsia" w:hAnsi="宋体" w:cs="宋体"/>
          <w:color w:val="000000"/>
          <w:kern w:val="0"/>
          <w:sz w:val="24"/>
        </w:rPr>
        <w:t>大会是本社的最高权力机构，由全体成员组成。</w:t>
      </w:r>
    </w:p>
    <w:p>
      <w:pPr>
        <w:widowControl/>
        <w:snapToGrid w:val="0"/>
        <w:spacing w:line="340" w:lineRule="exact"/>
        <w:ind w:firstLine="480" w:firstLineChars="200"/>
        <w:jc w:val="left"/>
        <w:rPr>
          <w:rFonts w:hint="eastAsia" w:hAnsi="宋体" w:cs="宋体"/>
          <w:bCs/>
          <w:color w:val="000000"/>
          <w:kern w:val="0"/>
          <w:sz w:val="24"/>
        </w:rPr>
      </w:pPr>
      <w:r>
        <w:rPr>
          <w:rFonts w:hint="eastAsia" w:hAnsi="宋体" w:cs="宋体"/>
          <w:bCs/>
          <w:color w:val="000000"/>
          <w:kern w:val="0"/>
          <w:sz w:val="24"/>
        </w:rPr>
        <w:t>成员大会行使下列职权：</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（一）审议、修改本社章程和各项规章制度；</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（二）选举和罢免理事长、理事、执行监事或者监事会成员；</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（三）决定成员出资标准及增加或者减少出资；</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（四）审议本社的发展规划和年度业务经营计划；</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（五）审议批准年度财务预算和决算方案；</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（六）审议批准年度盈余分配方案和亏损处理方案；</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（七）审议批准理事会、执行监事或者监事会提交的年度业务报告；</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（八）决定重大财产处置、对外投资、对外担保和生产经营活动中的其他重大事项；</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（九）对合并、分立、解散、清算和对外联合等作出决议；</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（十）决定聘用经营管理人员和专业技术人员的数量、资格、报酬和任期；</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（十一）听取理事长或者理事会关于成员变动情况的报告；</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（十二）</w:t>
      </w:r>
      <w:r>
        <w:rPr>
          <w:rFonts w:hint="eastAsia"/>
          <w:color w:val="000000"/>
          <w:sz w:val="24"/>
        </w:rPr>
        <w:t>决定设立、撤消分支机构；</w:t>
      </w:r>
    </w:p>
    <w:p>
      <w:pPr>
        <w:widowControl/>
        <w:snapToGrid w:val="0"/>
        <w:spacing w:line="340" w:lineRule="exact"/>
        <w:ind w:firstLine="480" w:firstLineChars="200"/>
        <w:jc w:val="left"/>
        <w:rPr>
          <w:rFonts w:hint="eastAsia" w:hAnsi="宋体" w:cs="宋体"/>
          <w:color w:val="000000"/>
          <w:kern w:val="0"/>
          <w:sz w:val="24"/>
        </w:rPr>
      </w:pPr>
      <w:r>
        <w:rPr>
          <w:rFonts w:hint="eastAsia"/>
          <w:color w:val="000000"/>
          <w:sz w:val="24"/>
        </w:rPr>
        <w:t>（十三）</w:t>
      </w:r>
      <w:r>
        <w:rPr>
          <w:rFonts w:hint="eastAsia" w:hAnsi="宋体" w:cs="宋体"/>
          <w:color w:val="000000"/>
          <w:kern w:val="0"/>
          <w:sz w:val="24"/>
        </w:rPr>
        <w:t>决定其他重大事项。</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第十九条　本社成员超过一百五十人时，选举组成成员代表大会。成员代表大会履行成员大会的全部职权。成员代表任期三年，可以连选连任。</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第二十条　本社每年召开两次成员大会。成员大会由理事会负责召集，并提前十五日向全体成员通报会议内容。</w:t>
      </w:r>
    </w:p>
    <w:p>
      <w:pPr>
        <w:widowControl/>
        <w:snapToGrid w:val="0"/>
        <w:spacing w:line="340" w:lineRule="exact"/>
        <w:ind w:firstLine="537" w:firstLineChars="224"/>
        <w:jc w:val="left"/>
        <w:rPr>
          <w:rFonts w:hint="eastAsia" w:hAnsi="宋体" w:cs="宋体"/>
          <w:color w:val="000000"/>
          <w:kern w:val="0"/>
          <w:sz w:val="24"/>
        </w:rPr>
      </w:pPr>
      <w:r>
        <w:rPr>
          <w:rFonts w:hint="eastAsia" w:hAnsi="宋体" w:cs="宋体"/>
          <w:color w:val="000000"/>
          <w:kern w:val="0"/>
          <w:sz w:val="24"/>
        </w:rPr>
        <w:t>第二十一条　有下列情形之一的，本社在二十日内召开临时成员大会：</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（一）百分之三十以上的成员提议；</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 xml:space="preserve">（二）执行监事或者监事会提议； </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（三）理事会提议；</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（四）成员共同议决的其他情形。</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理事会不能履行或者在规定期限内没有正当理由不履行职责召集临时成员大会的，监事会在三日内召集并主持临时成员大会。</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第二十二条　成员大会须有本社成员总数的三分之二以上出席方可召开。成员因故不能参加成员大会，可以书面委托其他成员代理。一名成员最多只能代理1名成员表决。</w:t>
      </w:r>
    </w:p>
    <w:p>
      <w:pPr>
        <w:widowControl/>
        <w:snapToGrid w:val="0"/>
        <w:spacing w:line="340" w:lineRule="exact"/>
        <w:ind w:firstLine="640"/>
        <w:jc w:val="left"/>
        <w:rPr>
          <w:rFonts w:hint="eastAsia" w:hAnsi="宋体" w:cs="宋体"/>
          <w:color w:val="000000"/>
          <w:kern w:val="0"/>
          <w:sz w:val="24"/>
        </w:rPr>
      </w:pPr>
      <w:r>
        <w:rPr>
          <w:rFonts w:hint="eastAsia" w:hAnsi="宋体" w:cs="宋体"/>
          <w:color w:val="000000"/>
          <w:kern w:val="0"/>
          <w:sz w:val="24"/>
        </w:rPr>
        <w:t>成员大会选举或者做出决议，须经本社成员表决权总数过半数通过；对修改本社章程，改变成员出资标准，增加或者减少成员出资，合并、分立、解散、清算和对外联合等重大事项做出决议的，须经成员表决权总数三分之二以上的票数通过。成员代表大会的代表以其受成员书面委托的意见及表决权数，在成员代表大会上行使表决权。</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第二十三条　本社设理事长一名，为本社的法定代表人。</w:t>
      </w:r>
      <w:r>
        <w:rPr>
          <w:rFonts w:hint="eastAsia" w:hAnsi="宋体" w:cs="宋体"/>
          <w:color w:val="FF0000"/>
          <w:kern w:val="0"/>
          <w:sz w:val="24"/>
        </w:rPr>
        <w:t>理事长任期三年，</w:t>
      </w:r>
      <w:r>
        <w:rPr>
          <w:rFonts w:hint="eastAsia" w:hAnsi="宋体" w:cs="宋体"/>
          <w:color w:val="FF0000"/>
          <w:kern w:val="0"/>
          <w:sz w:val="24"/>
          <w:highlight w:val="yellow"/>
        </w:rPr>
        <w:t>由理事会选举产生</w:t>
      </w:r>
      <w:r>
        <w:rPr>
          <w:rFonts w:hint="eastAsia" w:hAnsi="宋体" w:cs="宋体"/>
          <w:color w:val="FF0000"/>
          <w:kern w:val="0"/>
          <w:sz w:val="24"/>
        </w:rPr>
        <w:t>，可连选连任</w:t>
      </w:r>
      <w:r>
        <w:rPr>
          <w:rFonts w:hint="eastAsia" w:hAnsi="宋体" w:cs="宋体"/>
          <w:color w:val="000000"/>
          <w:kern w:val="0"/>
          <w:sz w:val="24"/>
        </w:rPr>
        <w:t>。</w:t>
      </w:r>
    </w:p>
    <w:p>
      <w:pPr>
        <w:widowControl/>
        <w:snapToGrid w:val="0"/>
        <w:spacing w:line="340" w:lineRule="exact"/>
        <w:ind w:firstLine="640"/>
        <w:jc w:val="left"/>
        <w:rPr>
          <w:rFonts w:hint="eastAsia" w:hAnsi="宋体" w:cs="宋体"/>
          <w:color w:val="000000"/>
          <w:kern w:val="0"/>
          <w:sz w:val="24"/>
        </w:rPr>
      </w:pPr>
      <w:r>
        <w:rPr>
          <w:rFonts w:hint="eastAsia" w:hAnsi="宋体" w:cs="宋体"/>
          <w:color w:val="000000"/>
          <w:kern w:val="0"/>
          <w:sz w:val="24"/>
        </w:rPr>
        <w:t>理事长行使下列职权：</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（一）主持成员大会，召集并主持理事会会议；</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（二）签署本社成员出资证明；</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（三）签署聘任或者解聘本社财务会计人员和其他专业技术人员聘书；</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（四）组织实施成员大会和理事会决议，检查决议实施情况；</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（五）代表本社签订合同等。</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（六）履行成员大会授予的其他职权。</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第二十四条　本社设理事会，对成员大会负责，由3名成员组成，理事会成员任期三年，由成员大会选举产生，可连选连任。</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理事会行使下列职权：</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 xml:space="preserve">（一）组织召开成员大会并报告工作，执行成员大会决议； </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（二）制订本社发展规划、年度业务经营计划、内部管理规章制度等，提交成员大会审议；</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 xml:space="preserve">（三）制定年度财务预决算、盈余分配和亏损弥补等方案，提交成员大会审议； </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（四）组织开展成员培训和各种协作活动；</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（五）管理本社的资产和财务，保障本社的财产安全；</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（六）接受、答复、处理执行监事或者监事会提出的有关质询和建议；</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 xml:space="preserve">（七）决定成员入社、退社、继承、除名、奖励、处分等事项； </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 xml:space="preserve">（八）决定聘任或者解聘本社财务会计人员和其他专业技术人员； </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（九）履行成员大会授予的其他职权。</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第二十五条　理事会会议的表决，实行一人一票。重大事项集体讨论，并经三分之二以上理事同意方可形成决定。理事个人对某项决议有不同意见时，其意见记入会议记录并签名。理事会会议邀请执行监事或者监事长、经理和3名成员代表列席，列席者无表决权。</w:t>
      </w:r>
    </w:p>
    <w:p>
      <w:pPr>
        <w:widowControl/>
        <w:snapToGrid w:val="0"/>
        <w:spacing w:line="340" w:lineRule="exact"/>
        <w:ind w:firstLine="475" w:firstLineChars="198"/>
        <w:jc w:val="left"/>
        <w:rPr>
          <w:rFonts w:hint="eastAsia" w:hAnsi="宋体" w:cs="宋体"/>
          <w:color w:val="000000"/>
          <w:kern w:val="0"/>
          <w:sz w:val="24"/>
        </w:rPr>
      </w:pPr>
      <w:r>
        <w:rPr>
          <w:rFonts w:hint="eastAsia" w:hAnsi="宋体" w:cs="宋体"/>
          <w:color w:val="000000"/>
          <w:kern w:val="0"/>
          <w:sz w:val="24"/>
        </w:rPr>
        <w:t xml:space="preserve">第二十六条  </w:t>
      </w:r>
      <w:r>
        <w:rPr>
          <w:rFonts w:hint="eastAsia" w:hAnsi="宋体" w:cs="宋体"/>
          <w:color w:val="FF0000"/>
          <w:kern w:val="0"/>
          <w:sz w:val="24"/>
        </w:rPr>
        <w:t>本社设监事会，由3名监事组成，由成员大会选举产生，设监事长一人，</w:t>
      </w:r>
      <w:r>
        <w:rPr>
          <w:rFonts w:hint="eastAsia" w:hAnsi="宋体" w:cs="宋体"/>
          <w:color w:val="FF0000"/>
          <w:kern w:val="0"/>
          <w:sz w:val="24"/>
          <w:highlight w:val="yellow"/>
        </w:rPr>
        <w:t>由监事会选举产生</w:t>
      </w:r>
      <w:r>
        <w:rPr>
          <w:rFonts w:hint="eastAsia" w:hAnsi="宋体" w:cs="宋体"/>
          <w:color w:val="FF0000"/>
          <w:kern w:val="0"/>
          <w:sz w:val="24"/>
        </w:rPr>
        <w:t>，监事长和监事会成员任期三年，可连选连任。监事长列席理事会会议。　</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第二十七条　监事会行使下列职权：</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（一）监督理事会对成员大会决议和本社章程的执行情况；</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（二）监督检查本社的生产经营业务情况，负责本社财务审核监察工作；</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（三）监督理事长或者理事会成员履行职责情况；</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（四）向成员大会提出年度监察报告；</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（五）向理事长或者理事会提出工作质询和改进工作的建议；</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（六）提议召开临时成员大会；</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（七）代表本社负责记录理事与本社发生业务交易时的业务交易量（额）情况；</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（八）履行成员大会授予的其他职责。</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卸任理事须待卸任三年后方能当选监事。</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第二十八条　监事会会议由监事长召集，会议决议以书面形式通知理事会。理事会在接到通知后十五日内就有关质询作出答复。</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第二十九条　监事会会议的表决实行一人一票。监事会会议须有三分之二以上的监事出席方能召开。重大事项的决议须经三分之二以上监事同意方能生效。监事个人对某项决议有不同意见时，其意见记入会议记录并签名。</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第三十条　本社现任理事长、理事、经理和财务会计人员不得兼任监事。</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第三十一条 本社理事长、理事和管理人员不得有下列行为：</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（一）侵占、挪用或者私分本社资产；</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（二）违反章程规定或者未经成员大会同意，将本社资金借贷给他人或者以本社资产为他人提供担保；</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（三）接受他人与本社交易的佣金归为己有；</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（四）从事损害本社经济利益的其他活动；</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（五）兼任业务性质相同的其他农民专业合作社的理事长、理事、监事、经理。</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理事长、理事和管理人员违反前款第（一）项至第（四）项规定所得的收入，归本社所有；给本社造成损失的，须承担赔偿责任。　</w:t>
      </w:r>
    </w:p>
    <w:p>
      <w:pPr>
        <w:widowControl/>
        <w:snapToGrid w:val="0"/>
        <w:spacing w:line="340" w:lineRule="exact"/>
        <w:ind w:firstLine="480" w:firstLineChars="200"/>
        <w:jc w:val="left"/>
        <w:rPr>
          <w:rFonts w:hint="eastAsia" w:hAnsi="宋体" w:cs="宋体"/>
          <w:color w:val="000000"/>
          <w:kern w:val="0"/>
          <w:sz w:val="24"/>
        </w:rPr>
      </w:pPr>
    </w:p>
    <w:p>
      <w:pPr>
        <w:widowControl/>
        <w:snapToGrid w:val="0"/>
        <w:spacing w:line="340" w:lineRule="exact"/>
        <w:jc w:val="center"/>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第四章　财务管理</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第三十二条  本社实行独立的财务管理和会计核算，严格按照国务院财政部门制定的农民专业合作社财务制度和会计制度核定生产经营和管理服务过程中的成本与费用。</w:t>
      </w:r>
    </w:p>
    <w:p>
      <w:pPr>
        <w:widowControl/>
        <w:snapToGrid w:val="0"/>
        <w:spacing w:line="340" w:lineRule="exact"/>
        <w:ind w:firstLine="475" w:firstLineChars="198"/>
        <w:jc w:val="left"/>
        <w:rPr>
          <w:rFonts w:hint="eastAsia" w:hAnsi="宋体" w:cs="宋体"/>
          <w:color w:val="000000"/>
          <w:kern w:val="0"/>
          <w:sz w:val="24"/>
        </w:rPr>
      </w:pPr>
      <w:r>
        <w:rPr>
          <w:rFonts w:hint="eastAsia" w:hAnsi="宋体" w:cs="宋体"/>
          <w:color w:val="000000"/>
          <w:kern w:val="0"/>
          <w:sz w:val="24"/>
        </w:rPr>
        <w:t>第三十三条　</w:t>
      </w:r>
      <w:r>
        <w:rPr>
          <w:rFonts w:hint="eastAsia"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693420</wp:posOffset>
                </wp:positionV>
                <wp:extent cx="635" cy="0"/>
                <wp:effectExtent l="9525" t="7620" r="8890" b="1143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2" o:spid="_x0000_s1026" o:spt="20" style="position:absolute;left:0pt;margin-left:441pt;margin-top:54.6pt;height:0pt;width:0.05pt;z-index:251659264;mso-width-relative:page;mso-height-relative:page;" filled="f" stroked="t" coordsize="21600,21600" o:gfxdata="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CIVa1QAAAAsBAAAPAAAAAAAAAAEAIAAAACIA&#10;AABkcnMvZG93bnJldi54bWxQSwECFAAUAAAACACHTuJANPe5HtMBAACdAwAADgAAAAAAAAABACAA&#10;AAAkAQAAZHJzL2Uyb0RvYy54bWxQSwUGAAAAAAYABgBZAQAAaQUAAAAA&#10;">
                <v:fill on="f" focussize="0,0"/>
                <v:stroke color="#000000" joinstyle="round"/>
                <v:imagedata o:title=""/>
                <o:lock v:ext="edit" aspectratio="f"/>
              </v:line>
            </w:pict>
          </mc:Fallback>
        </mc:AlternateContent>
      </w:r>
      <w:r>
        <w:rPr>
          <w:rFonts w:hint="eastAsia" w:hAnsi="宋体" w:cs="宋体"/>
          <w:color w:val="000000"/>
          <w:kern w:val="0"/>
          <w:sz w:val="24"/>
        </w:rPr>
        <w:t>本社依照有关法律、行政法规和政府有关主管部门的规定，建立健全财务和会计制度,实行每月20日财务定期公开制度。</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本社财会人员应持有会计从业资格证书，会计和出纳互不兼任。理事会、监事会成员及其直系亲属不得担任本社的财会人员。</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第三十四条　成员与本社的所有业务交易，实名记载于各该成员的个人账户中，作为按交易量（额）进行可分配盈余返还分配的依据。利用本社提供服务的非成员与本社的所有业务交易，实行单独记账，分别核算。</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第三十五条　会计年度终了时，由理事会按照本章程规定，组织编制本社年度业务报告、盈余分配方案、亏损处理方案以及财务会计报告，经监事会审核后，于成员大会召开十五日前，置备于办公地点，供成员查阅并接受成员的质询。</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第三十六条　本社资金来源包括以下几项：</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 xml:space="preserve">（一）成员出资； </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（二）每个会计年度从盈余中提取的公积金、公益金；</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（三）未分配收益；</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 xml:space="preserve">（四）国家扶持补助资金； </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（五）他人捐赠款；</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（六）其他资金。</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第三十七条　本社成员可以用货币出资，也可以用库房、加工设备、运输设备、农机具、农产品等实物、技术、知识产权或者其他财产权利作价出资，但不得以劳务、信用、自然人姓名、商誉、特许经营权或者设定担保的财产等作价出资。成员以非货币方式出资的，由全体成员评估作价。</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FF0000"/>
          <w:kern w:val="0"/>
          <w:sz w:val="24"/>
        </w:rPr>
        <w:t>第三十八条　本社成员认缴的出资额，须在合理期限内缴清。</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第三十九条　以非货币方式作价出资的成员与以货币方式出资的成员享受同等权利，承担相同义务。</w:t>
      </w:r>
    </w:p>
    <w:p>
      <w:pPr>
        <w:widowControl/>
        <w:snapToGrid w:val="0"/>
        <w:spacing w:line="340" w:lineRule="exact"/>
        <w:ind w:firstLine="420"/>
        <w:jc w:val="left"/>
        <w:rPr>
          <w:rFonts w:hint="eastAsia" w:hAnsi="宋体" w:cs="宋体"/>
          <w:color w:val="000000"/>
          <w:kern w:val="0"/>
          <w:sz w:val="24"/>
        </w:rPr>
      </w:pPr>
      <w:r>
        <w:rPr>
          <w:rFonts w:hint="eastAsia" w:hAnsi="宋体" w:cs="宋体"/>
          <w:color w:val="000000"/>
          <w:kern w:val="0"/>
          <w:sz w:val="24"/>
        </w:rPr>
        <w:t>经理事会审核，成员大会讨论通过，成员出资可以转让给本社其他成员。</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第四十条　为实现本社及全体成员的发展目标需要调整成员出资时，经成员大会讨论通过，形成决议，每个成员须按照成员大会决议的方式和金额调整成员出资。</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第四十一条　本社向成员颁发成员证书，并载明成员的出资额。成员证书同时加盖本社财务印章和理事长印鉴。</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第四十二条　本社从当年盈余中提取百分之十的公积金，用于扩大生产经营、弥补亏损或者转为成员出资。</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第四十三条　本社从当年盈余中提取百分之五的公益金，用于成员的技术培训、合作社知识教育以及文化、福利事业和生活上的互助互济。其中，用于成员技术培训与合作社知识教育的比例不少于公益金数额的百分之一。</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第四十四条　本社接受的国家财政直接补助和他人捐赠，均按本章程规定的方法确定的金额入账，作为本社的资金（产），按照规定用途和捐赠者意愿用于本社的发展。在解散、破产清算时，由国家财政直接补助形成的财产，不得作为可分配剩余资产分配给成员，处置办法按照国家有关规定执行；接受他人的捐赠，与捐赠者另有约定的，按约定办法处置。</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第四十五条　当年扣除生产经营和管理服务成本，弥补亏损、提取公积金和公益金后的可分配盈余，经成员大会决议，按照下列顺序分配：</w:t>
      </w:r>
    </w:p>
    <w:p>
      <w:pPr>
        <w:widowControl/>
        <w:snapToGrid w:val="0"/>
        <w:spacing w:line="340" w:lineRule="exact"/>
        <w:ind w:firstLine="540"/>
        <w:jc w:val="left"/>
        <w:rPr>
          <w:rFonts w:hint="eastAsia" w:hAnsi="宋体" w:cs="宋体"/>
          <w:color w:val="000000"/>
          <w:kern w:val="0"/>
          <w:sz w:val="24"/>
        </w:rPr>
      </w:pPr>
      <w:r>
        <w:rPr>
          <w:rFonts w:hint="eastAsia" w:hAnsi="宋体" w:cs="宋体"/>
          <w:color w:val="000000"/>
          <w:kern w:val="0"/>
          <w:sz w:val="24"/>
        </w:rPr>
        <w:t>（一）按成员与本社的业务交易量（额）比例返还，返还总额不低于可分配盈余的百分之六十；</w:t>
      </w:r>
    </w:p>
    <w:p>
      <w:pPr>
        <w:widowControl/>
        <w:snapToGrid w:val="0"/>
        <w:spacing w:line="340" w:lineRule="exact"/>
        <w:ind w:firstLine="540"/>
        <w:jc w:val="left"/>
        <w:rPr>
          <w:rFonts w:hint="eastAsia" w:hAnsi="宋体" w:cs="宋体"/>
          <w:color w:val="000000"/>
          <w:kern w:val="0"/>
          <w:sz w:val="24"/>
        </w:rPr>
      </w:pPr>
      <w:r>
        <w:rPr>
          <w:rFonts w:hint="eastAsia" w:hAnsi="宋体" w:cs="宋体"/>
          <w:color w:val="000000"/>
          <w:kern w:val="0"/>
          <w:sz w:val="24"/>
        </w:rPr>
        <w:t>（二）按前项规定返还后的剩余部分，以成员账户中记载的出资额和公积金份额，以及本社接受国家财政直接补助和他人捐赠形成的财产平均量化到成员的份额，按比例分配给本社成员，并记载在成员个人账户中。</w:t>
      </w:r>
    </w:p>
    <w:p>
      <w:pPr>
        <w:widowControl/>
        <w:snapToGrid w:val="0"/>
        <w:spacing w:line="340" w:lineRule="exact"/>
        <w:ind w:firstLine="528" w:firstLineChars="220"/>
        <w:jc w:val="left"/>
        <w:rPr>
          <w:rFonts w:hint="eastAsia" w:hAnsi="宋体" w:cs="宋体"/>
          <w:color w:val="000000"/>
          <w:kern w:val="0"/>
          <w:sz w:val="24"/>
        </w:rPr>
      </w:pPr>
      <w:r>
        <w:rPr>
          <w:rFonts w:hint="eastAsia" w:hAnsi="宋体" w:cs="宋体"/>
          <w:color w:val="000000"/>
          <w:kern w:val="0"/>
          <w:sz w:val="24"/>
        </w:rPr>
        <w:t>第四十六条　本社如有亏损，经成员大会讨论通过，用公积金弥补，不足部分也可以用以后年度盈余弥补。</w:t>
      </w:r>
    </w:p>
    <w:p>
      <w:pPr>
        <w:widowControl/>
        <w:snapToGrid w:val="0"/>
        <w:spacing w:line="340" w:lineRule="exact"/>
        <w:ind w:firstLine="641"/>
        <w:jc w:val="left"/>
        <w:rPr>
          <w:rFonts w:hint="eastAsia" w:hAnsi="宋体" w:cs="宋体"/>
          <w:color w:val="000000"/>
          <w:kern w:val="0"/>
          <w:sz w:val="24"/>
        </w:rPr>
      </w:pPr>
      <w:r>
        <w:rPr>
          <w:rFonts w:hint="eastAsia" w:hAnsi="宋体" w:cs="宋体"/>
          <w:color w:val="000000"/>
          <w:kern w:val="0"/>
          <w:sz w:val="24"/>
        </w:rPr>
        <w:t>本社的债务用本社公积金或者盈余清偿，不足部分依照成员个人账户中记载的财产份额，按比例分担，但不超过成员账户中记载的出资额和公积金份额。</w:t>
      </w:r>
    </w:p>
    <w:p>
      <w:pPr>
        <w:widowControl/>
        <w:snapToGrid w:val="0"/>
        <w:spacing w:line="340" w:lineRule="exact"/>
        <w:ind w:firstLine="641"/>
        <w:jc w:val="left"/>
        <w:rPr>
          <w:rFonts w:hint="eastAsia" w:hAnsi="宋体" w:cs="宋体"/>
          <w:color w:val="000000"/>
          <w:kern w:val="0"/>
          <w:sz w:val="24"/>
        </w:rPr>
      </w:pPr>
      <w:r>
        <w:rPr>
          <w:rFonts w:hint="eastAsia" w:hAnsi="宋体" w:cs="宋体"/>
          <w:color w:val="000000"/>
          <w:kern w:val="0"/>
          <w:sz w:val="24"/>
        </w:rPr>
        <w:t>第四十七条　监事会负责本社的日常财务审核监督。根据成员大会的决定，本社委托专业审计机构对本社财务进行年度审计、专项审计和换届、离任审计。</w:t>
      </w:r>
    </w:p>
    <w:p>
      <w:pPr>
        <w:widowControl/>
        <w:snapToGrid w:val="0"/>
        <w:spacing w:line="340" w:lineRule="exact"/>
        <w:ind w:firstLine="641"/>
        <w:jc w:val="left"/>
        <w:rPr>
          <w:rFonts w:hint="eastAsia" w:hAnsi="宋体" w:cs="宋体"/>
          <w:color w:val="000000"/>
          <w:kern w:val="0"/>
          <w:sz w:val="24"/>
        </w:rPr>
      </w:pPr>
    </w:p>
    <w:p>
      <w:pPr>
        <w:widowControl/>
        <w:snapToGrid w:val="0"/>
        <w:spacing w:line="340" w:lineRule="exact"/>
        <w:jc w:val="center"/>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第五章　合并、分立、解散和清算</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第四十八条　本社与他社合并，须经成员大会决议，自合并决议作出之日起十日内通知债权人。合并后的债权、债务由合并后存续或者新设的组织承继。</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第四十九条　经成员大会决议分立时，本社的财产作相应分割，并自分立决议作出之日起十日内通知债权人。分立前的债务由分立后的组织承担连带责任。但是，在分立前与债权人就债务清偿达成的书面协议另有约定的除外。</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第五十条　本社有下列情形之一，经成员大会决议，报登记机关核准后解散：</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（一）本社成员人数少于五人；</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（二）成员大会决议解散；</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（三）本社分立或者与其他农民专业合作社合并后需要解散；</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（四）因不可抗力因素致使本社无法继续经营；</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（五）依法被吊销营业执照或者被撤销；</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（六）成员共同议决的其他情形。</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第五十一条　本社因前条第一项、第二项、第四项、第五项、第六项情形解散的，在解散情形发生之日起十五日内，由成员大会推举5名成员组成清算组接管本社，开始解散清算。逾期未能组成清算组时，成员、债权人可以向人民法院申请指定成员组成清算组进行清算。</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第五十二条　清算组负责处理与清算有关未了结业务，清理本社的财产和债权、债务，制定清偿方案，分配清偿债务后的剩余财产，代表本社参与诉讼、仲裁或者其他法律程序，并在清算结束后，于30日内向成员公布清算情况，向原登记机关办理注销登记。</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第五十三条　清算组自成立起十日内通知成员和债权人，并于六十日内在报纸上公告。</w:t>
      </w:r>
    </w:p>
    <w:p>
      <w:pPr>
        <w:widowControl/>
        <w:snapToGrid w:val="0"/>
        <w:spacing w:line="340" w:lineRule="exact"/>
        <w:ind w:firstLine="510"/>
        <w:jc w:val="left"/>
        <w:rPr>
          <w:rFonts w:hint="eastAsia" w:hAnsi="宋体" w:cs="宋体"/>
          <w:color w:val="000000"/>
          <w:kern w:val="0"/>
          <w:sz w:val="24"/>
        </w:rPr>
      </w:pPr>
      <w:r>
        <w:rPr>
          <w:rFonts w:hint="eastAsia" w:hAnsi="宋体" w:cs="宋体"/>
          <w:color w:val="000000"/>
          <w:kern w:val="0"/>
          <w:sz w:val="24"/>
        </w:rPr>
        <w:t>第五十四条　本社财产优先支付清算费用和共益债务后，按下列顺序清偿：</w:t>
      </w:r>
    </w:p>
    <w:p>
      <w:pPr>
        <w:widowControl/>
        <w:snapToGrid w:val="0"/>
        <w:spacing w:line="340" w:lineRule="exact"/>
        <w:ind w:left="510"/>
        <w:jc w:val="left"/>
        <w:rPr>
          <w:rFonts w:hint="eastAsia" w:hAnsi="宋体" w:cs="宋体"/>
          <w:color w:val="000000"/>
          <w:kern w:val="0"/>
          <w:sz w:val="24"/>
        </w:rPr>
      </w:pPr>
      <w:r>
        <w:rPr>
          <w:rFonts w:hint="eastAsia" w:hAnsi="宋体" w:cs="宋体"/>
          <w:color w:val="000000"/>
          <w:kern w:val="0"/>
          <w:sz w:val="24"/>
        </w:rPr>
        <w:t xml:space="preserve">（一）与农民成员已发生交易所欠款项； </w:t>
      </w:r>
    </w:p>
    <w:p>
      <w:pPr>
        <w:widowControl/>
        <w:snapToGrid w:val="0"/>
        <w:spacing w:line="340" w:lineRule="exact"/>
        <w:ind w:left="510"/>
        <w:jc w:val="left"/>
        <w:rPr>
          <w:rFonts w:hint="eastAsia" w:hAnsi="宋体" w:cs="宋体"/>
          <w:color w:val="000000"/>
          <w:kern w:val="0"/>
          <w:sz w:val="24"/>
        </w:rPr>
      </w:pPr>
      <w:r>
        <w:rPr>
          <w:rFonts w:hint="eastAsia" w:hAnsi="宋体" w:cs="宋体"/>
          <w:color w:val="000000"/>
          <w:kern w:val="0"/>
          <w:sz w:val="24"/>
        </w:rPr>
        <w:t xml:space="preserve">（二）所欠员工的工资及社会保险费用； </w:t>
      </w:r>
    </w:p>
    <w:p>
      <w:pPr>
        <w:widowControl/>
        <w:snapToGrid w:val="0"/>
        <w:spacing w:line="340" w:lineRule="exact"/>
        <w:ind w:left="510"/>
        <w:jc w:val="left"/>
        <w:rPr>
          <w:rFonts w:hint="eastAsia" w:hAnsi="宋体" w:cs="宋体"/>
          <w:color w:val="000000"/>
          <w:kern w:val="0"/>
          <w:sz w:val="24"/>
        </w:rPr>
      </w:pPr>
      <w:r>
        <w:rPr>
          <w:rFonts w:hint="eastAsia" w:hAnsi="宋体" w:cs="宋体"/>
          <w:color w:val="000000"/>
          <w:kern w:val="0"/>
          <w:sz w:val="24"/>
        </w:rPr>
        <w:t xml:space="preserve">（三）所欠税款； </w:t>
      </w:r>
    </w:p>
    <w:p>
      <w:pPr>
        <w:widowControl/>
        <w:snapToGrid w:val="0"/>
        <w:spacing w:line="340" w:lineRule="exact"/>
        <w:ind w:left="510"/>
        <w:jc w:val="left"/>
        <w:rPr>
          <w:rFonts w:hint="eastAsia" w:hAnsi="宋体" w:cs="宋体"/>
          <w:color w:val="000000"/>
          <w:kern w:val="0"/>
          <w:sz w:val="24"/>
        </w:rPr>
      </w:pPr>
      <w:r>
        <w:rPr>
          <w:rFonts w:hint="eastAsia" w:hAnsi="宋体" w:cs="宋体"/>
          <w:color w:val="000000"/>
          <w:kern w:val="0"/>
          <w:sz w:val="24"/>
        </w:rPr>
        <w:t>（四）所欠其它债务；</w:t>
      </w:r>
    </w:p>
    <w:p>
      <w:pPr>
        <w:widowControl/>
        <w:snapToGrid w:val="0"/>
        <w:spacing w:line="340" w:lineRule="exact"/>
        <w:ind w:left="510"/>
        <w:jc w:val="left"/>
        <w:rPr>
          <w:rFonts w:hint="eastAsia" w:hAnsi="宋体" w:cs="宋体"/>
          <w:color w:val="000000"/>
          <w:kern w:val="0"/>
          <w:sz w:val="24"/>
        </w:rPr>
      </w:pPr>
      <w:r>
        <w:rPr>
          <w:rFonts w:hint="eastAsia" w:hAnsi="宋体" w:cs="宋体"/>
          <w:color w:val="000000"/>
          <w:kern w:val="0"/>
          <w:sz w:val="24"/>
        </w:rPr>
        <w:t>（五）归还成员出资、公积金；</w:t>
      </w:r>
    </w:p>
    <w:p>
      <w:pPr>
        <w:widowControl/>
        <w:snapToGrid w:val="0"/>
        <w:spacing w:line="340" w:lineRule="exact"/>
        <w:ind w:left="510"/>
        <w:jc w:val="left"/>
        <w:rPr>
          <w:rFonts w:hint="eastAsia" w:hAnsi="宋体" w:cs="宋体"/>
          <w:color w:val="000000"/>
          <w:kern w:val="0"/>
          <w:sz w:val="24"/>
        </w:rPr>
      </w:pPr>
      <w:r>
        <w:rPr>
          <w:rFonts w:hint="eastAsia" w:hAnsi="宋体" w:cs="宋体"/>
          <w:color w:val="000000"/>
          <w:kern w:val="0"/>
          <w:sz w:val="24"/>
        </w:rPr>
        <w:t>（六）按清算方案分配剩余财产。</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清算方案须经成员大会通过或者申请人民法院确认后实施。本社财产不足以清偿债务时，依法向人民法院申请破产。</w:t>
      </w:r>
    </w:p>
    <w:p>
      <w:pPr>
        <w:widowControl/>
        <w:snapToGrid w:val="0"/>
        <w:spacing w:line="340" w:lineRule="exact"/>
        <w:ind w:firstLine="480" w:firstLineChars="200"/>
        <w:jc w:val="left"/>
        <w:rPr>
          <w:rFonts w:hint="eastAsia" w:hAnsi="宋体" w:cs="宋体"/>
          <w:color w:val="000000"/>
          <w:kern w:val="0"/>
          <w:sz w:val="24"/>
        </w:rPr>
      </w:pPr>
    </w:p>
    <w:p>
      <w:pPr>
        <w:widowControl/>
        <w:snapToGrid w:val="0"/>
        <w:spacing w:line="340" w:lineRule="exact"/>
        <w:jc w:val="center"/>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第六章　附　则</w:t>
      </w:r>
    </w:p>
    <w:p>
      <w:pPr>
        <w:widowControl/>
        <w:snapToGrid w:val="0"/>
        <w:spacing w:line="340" w:lineRule="exact"/>
        <w:ind w:firstLine="630"/>
        <w:jc w:val="left"/>
        <w:rPr>
          <w:rFonts w:hint="eastAsia" w:hAnsi="宋体" w:cs="宋体"/>
          <w:color w:val="000000"/>
          <w:kern w:val="0"/>
          <w:sz w:val="24"/>
        </w:rPr>
      </w:pPr>
      <w:r>
        <w:rPr>
          <w:rFonts w:hint="eastAsia" w:hAnsi="宋体" w:cs="宋体"/>
          <w:color w:val="000000"/>
          <w:kern w:val="0"/>
          <w:sz w:val="24"/>
        </w:rPr>
        <w:t xml:space="preserve">第五十五条  </w:t>
      </w:r>
      <w:r>
        <w:rPr>
          <w:rFonts w:hint="eastAsia"/>
          <w:color w:val="000000"/>
          <w:sz w:val="24"/>
        </w:rPr>
        <w:t>本</w:t>
      </w:r>
      <w:r>
        <w:rPr>
          <w:color w:val="000000"/>
          <w:sz w:val="24"/>
        </w:rPr>
        <w:t>社的名称、住所、成员出资总额、业务范围、法定代表人姓名发生变更的，应当自做出变更决定之日起</w:t>
      </w:r>
      <w:r>
        <w:rPr>
          <w:rFonts w:hint="eastAsia"/>
          <w:color w:val="000000"/>
          <w:sz w:val="24"/>
        </w:rPr>
        <w:t>三十</w:t>
      </w:r>
      <w:r>
        <w:rPr>
          <w:color w:val="000000"/>
          <w:sz w:val="24"/>
        </w:rPr>
        <w:t>日内向</w:t>
      </w:r>
      <w:r>
        <w:rPr>
          <w:rFonts w:hint="eastAsia"/>
          <w:color w:val="000000"/>
          <w:sz w:val="24"/>
        </w:rPr>
        <w:t>本社</w:t>
      </w:r>
      <w:r>
        <w:rPr>
          <w:color w:val="000000"/>
          <w:sz w:val="24"/>
        </w:rPr>
        <w:t>登记机关申请变更登记</w:t>
      </w:r>
      <w:r>
        <w:rPr>
          <w:rFonts w:hint="eastAsia"/>
          <w:color w:val="000000"/>
          <w:sz w:val="24"/>
        </w:rPr>
        <w:t>。</w:t>
      </w:r>
    </w:p>
    <w:p>
      <w:pPr>
        <w:widowControl/>
        <w:snapToGrid w:val="0"/>
        <w:spacing w:line="340" w:lineRule="exact"/>
        <w:ind w:firstLine="630"/>
        <w:jc w:val="left"/>
        <w:rPr>
          <w:rFonts w:hint="eastAsia" w:hAnsi="宋体" w:cs="宋体"/>
          <w:color w:val="000000"/>
          <w:kern w:val="0"/>
          <w:sz w:val="24"/>
        </w:rPr>
      </w:pPr>
      <w:r>
        <w:rPr>
          <w:rFonts w:hint="eastAsia" w:hAnsi="宋体" w:cs="宋体"/>
          <w:color w:val="000000"/>
          <w:kern w:val="0"/>
          <w:sz w:val="24"/>
        </w:rPr>
        <w:t>第五十六条　本社需要向成员公告的事项，采取电话方式发布，需要向社会公告的事项，采取刊登报纸方式发布。</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第五十七条　本章程由设立大会表决通过，全体设立人签字后生效。</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第五十八条　修改本章程，须经半数以上成员或者理事会提出，理事会负责修订，成员大会讨论通过后实施。</w:t>
      </w:r>
    </w:p>
    <w:p>
      <w:pPr>
        <w:widowControl/>
        <w:snapToGrid w:val="0"/>
        <w:spacing w:line="340" w:lineRule="exact"/>
        <w:ind w:firstLine="480" w:firstLineChars="200"/>
        <w:jc w:val="left"/>
        <w:rPr>
          <w:rFonts w:hint="eastAsia" w:hAnsi="宋体" w:cs="宋体"/>
          <w:color w:val="000000"/>
          <w:kern w:val="0"/>
          <w:sz w:val="24"/>
        </w:rPr>
      </w:pPr>
      <w:r>
        <w:rPr>
          <w:rFonts w:hint="eastAsia" w:hAnsi="宋体" w:cs="宋体"/>
          <w:color w:val="000000"/>
          <w:kern w:val="0"/>
          <w:sz w:val="24"/>
        </w:rPr>
        <w:t>第五十九条　本章程由本社理事会负责解释。</w:t>
      </w:r>
    </w:p>
    <w:p>
      <w:pPr>
        <w:widowControl/>
        <w:snapToGrid w:val="0"/>
        <w:spacing w:line="340" w:lineRule="exact"/>
        <w:ind w:firstLine="480" w:firstLineChars="200"/>
        <w:jc w:val="left"/>
        <w:rPr>
          <w:rFonts w:hint="eastAsia" w:hAnsi="宋体" w:cs="宋体"/>
          <w:color w:val="000000"/>
          <w:kern w:val="0"/>
          <w:sz w:val="24"/>
        </w:rPr>
      </w:pPr>
    </w:p>
    <w:p>
      <w:pPr>
        <w:widowControl/>
        <w:snapToGrid w:val="0"/>
        <w:spacing w:line="340" w:lineRule="exact"/>
        <w:ind w:firstLine="480" w:firstLineChars="200"/>
        <w:jc w:val="left"/>
        <w:rPr>
          <w:rFonts w:hint="eastAsia"/>
          <w:color w:val="000000"/>
          <w:sz w:val="24"/>
        </w:rPr>
      </w:pPr>
      <w:r>
        <w:rPr>
          <w:rFonts w:hint="eastAsia" w:hAnsi="宋体" w:cs="宋体"/>
          <w:color w:val="000000"/>
          <w:kern w:val="0"/>
          <w:sz w:val="24"/>
        </w:rPr>
        <w:t>全体设立人签名、盖章：</w:t>
      </w: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spacing w:line="560" w:lineRule="exact"/>
        <w:rPr>
          <w:rFonts w:hint="eastAsia" w:ascii="黑体" w:hAnsi="黑体" w:eastAsia="黑体"/>
          <w:b/>
          <w:sz w:val="28"/>
          <w:szCs w:val="28"/>
        </w:rPr>
      </w:pPr>
    </w:p>
    <w:p>
      <w:pPr>
        <w:wordWrap w:val="0"/>
        <w:spacing w:line="560" w:lineRule="exact"/>
        <w:jc w:val="right"/>
        <w:rPr>
          <w:rFonts w:hint="eastAsia" w:ascii="黑体" w:hAnsi="黑体" w:eastAsia="黑体"/>
          <w:sz w:val="28"/>
          <w:szCs w:val="28"/>
        </w:rPr>
      </w:pPr>
      <w:r>
        <w:rPr>
          <w:rFonts w:hint="eastAsia" w:ascii="黑体" w:hAnsi="黑体" w:eastAsia="黑体"/>
          <w:sz w:val="28"/>
          <w:szCs w:val="28"/>
        </w:rPr>
        <w:t xml:space="preserve">年  </w:t>
      </w:r>
      <w:r>
        <w:rPr>
          <w:rFonts w:ascii="黑体" w:hAnsi="黑体" w:eastAsia="黑体"/>
          <w:sz w:val="28"/>
          <w:szCs w:val="28"/>
        </w:rPr>
        <w:t xml:space="preserve"> </w:t>
      </w:r>
      <w:r>
        <w:rPr>
          <w:rFonts w:hint="eastAsia" w:ascii="黑体" w:hAnsi="黑体" w:eastAsia="黑体"/>
          <w:sz w:val="28"/>
          <w:szCs w:val="28"/>
        </w:rPr>
        <w:t>月   日</w:t>
      </w:r>
    </w:p>
    <w:p>
      <w:pPr>
        <w:spacing w:line="560" w:lineRule="exact"/>
        <w:rPr>
          <w:rFonts w:hint="eastAsia" w:ascii="黑体" w:hAnsi="黑体" w:eastAsia="黑体"/>
          <w:b/>
          <w:sz w:val="28"/>
          <w:szCs w:val="28"/>
        </w:rPr>
      </w:pPr>
    </w:p>
    <w:p/>
    <w:p/>
    <w:p/>
    <w:p>
      <w:pPr>
        <w:rPr>
          <w:rFonts w:hint="eastAsia"/>
        </w:rPr>
      </w:pPr>
    </w:p>
    <w:p>
      <w:pPr>
        <w:ind w:firstLine="883" w:firstLineChars="200"/>
        <w:rPr>
          <w:rFonts w:ascii="仿宋_GB2312" w:eastAsia="仿宋_GB2312"/>
          <w:b/>
          <w:bCs/>
          <w:color w:val="000000"/>
          <w:sz w:val="44"/>
          <w:szCs w:val="44"/>
        </w:rPr>
      </w:pPr>
      <w:r>
        <w:rPr>
          <w:rFonts w:hint="eastAsia" w:ascii="仿宋_GB2312" w:eastAsia="仿宋_GB2312"/>
          <w:b/>
          <w:bCs/>
          <w:color w:val="000000"/>
          <w:sz w:val="44"/>
          <w:szCs w:val="44"/>
          <w:u w:val="single"/>
        </w:rPr>
        <w:t xml:space="preserve">        </w:t>
      </w:r>
      <w:r>
        <w:rPr>
          <w:rFonts w:hint="eastAsia" w:ascii="宋体" w:hAnsi="宋体"/>
          <w:b/>
          <w:bCs/>
          <w:color w:val="000000"/>
          <w:sz w:val="44"/>
          <w:szCs w:val="44"/>
        </w:rPr>
        <w:t>农民专业</w:t>
      </w:r>
      <w:r>
        <w:rPr>
          <w:rStyle w:val="21"/>
          <w:rFonts w:hint="eastAsia"/>
        </w:rPr>
        <w:t>合作社清算报告</w:t>
      </w:r>
    </w:p>
    <w:p>
      <w:pPr>
        <w:rPr>
          <w:rFonts w:hint="eastAsia" w:ascii="仿宋_GB2312" w:eastAsia="仿宋_GB2312"/>
          <w:b/>
          <w:color w:val="000000"/>
          <w:sz w:val="44"/>
          <w:szCs w:val="44"/>
        </w:rPr>
      </w:pPr>
    </w:p>
    <w:p>
      <w:pPr>
        <w:ind w:firstLine="560" w:firstLineChars="200"/>
        <w:rPr>
          <w:rFonts w:hint="eastAsia" w:ascii="仿宋_GB2312" w:eastAsia="仿宋_GB2312"/>
          <w:color w:val="FF000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农民专业合作社，由成员</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     </w:t>
      </w:r>
      <w:r>
        <w:rPr>
          <w:rFonts w:hint="eastAsia" w:ascii="仿宋_GB2312" w:eastAsia="仿宋_GB2312"/>
          <w:sz w:val="28"/>
          <w:szCs w:val="28"/>
        </w:rPr>
        <w:t>共同出资组建，于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日成立，成员出资总额人民币</w:t>
      </w:r>
      <w:r>
        <w:rPr>
          <w:rFonts w:hint="eastAsia" w:ascii="仿宋_GB2312" w:eastAsia="仿宋_GB2312"/>
          <w:sz w:val="28"/>
          <w:szCs w:val="28"/>
          <w:u w:val="single"/>
        </w:rPr>
        <w:t xml:space="preserve">     </w:t>
      </w:r>
      <w:r>
        <w:rPr>
          <w:rFonts w:hint="eastAsia" w:ascii="仿宋_GB2312" w:eastAsia="仿宋_GB2312"/>
          <w:sz w:val="28"/>
          <w:szCs w:val="28"/>
        </w:rPr>
        <w:t>万元，法定代表人：</w:t>
      </w:r>
      <w:r>
        <w:rPr>
          <w:rFonts w:hint="eastAsia" w:ascii="仿宋_GB2312" w:eastAsia="仿宋_GB2312"/>
          <w:sz w:val="28"/>
          <w:szCs w:val="28"/>
          <w:u w:val="single"/>
        </w:rPr>
        <w:t xml:space="preserve">      </w:t>
      </w:r>
      <w:r>
        <w:rPr>
          <w:rFonts w:hint="eastAsia" w:ascii="仿宋_GB2312" w:eastAsia="仿宋_GB2312"/>
          <w:sz w:val="28"/>
          <w:szCs w:val="28"/>
        </w:rPr>
        <w:t>，住所：</w:t>
      </w:r>
      <w:r>
        <w:rPr>
          <w:rFonts w:hint="eastAsia" w:ascii="仿宋_GB2312" w:eastAsia="仿宋_GB2312"/>
          <w:sz w:val="28"/>
          <w:szCs w:val="28"/>
          <w:u w:val="single"/>
        </w:rPr>
        <w:t xml:space="preserve">      </w:t>
      </w:r>
      <w:r>
        <w:rPr>
          <w:rFonts w:hint="eastAsia" w:ascii="仿宋_GB2312" w:eastAsia="仿宋_GB2312"/>
          <w:sz w:val="28"/>
          <w:szCs w:val="28"/>
        </w:rPr>
        <w:t>。合作社于</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color w:val="000000"/>
          <w:sz w:val="28"/>
          <w:szCs w:val="28"/>
        </w:rPr>
        <w:t>召开成员大会决议</w:t>
      </w:r>
      <w:r>
        <w:rPr>
          <w:rFonts w:hint="eastAsia" w:ascii="仿宋_GB2312" w:eastAsia="仿宋_GB2312"/>
          <w:sz w:val="28"/>
          <w:szCs w:val="28"/>
        </w:rPr>
        <w:t>解散农民专业合作社，并成立清算组对合作社进行清算，现将合作社清算情况报告如下。：</w:t>
      </w:r>
    </w:p>
    <w:p>
      <w:pPr>
        <w:ind w:firstLine="560" w:firstLineChars="200"/>
        <w:rPr>
          <w:rFonts w:hint="eastAsia" w:ascii="仿宋_GB2312" w:eastAsia="仿宋_GB2312"/>
          <w:sz w:val="28"/>
          <w:szCs w:val="28"/>
        </w:rPr>
      </w:pPr>
      <w:r>
        <w:rPr>
          <w:rFonts w:hint="eastAsia" w:ascii="仿宋_GB2312" w:eastAsia="仿宋_GB2312"/>
          <w:sz w:val="28"/>
          <w:szCs w:val="28"/>
        </w:rPr>
        <w:t>一、合作社于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日成立清算组，清算组成员由</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组成，由</w:t>
      </w:r>
      <w:r>
        <w:rPr>
          <w:rFonts w:hint="eastAsia" w:ascii="仿宋_GB2312" w:eastAsia="仿宋_GB2312"/>
          <w:sz w:val="28"/>
          <w:szCs w:val="28"/>
          <w:u w:val="single"/>
        </w:rPr>
        <w:t xml:space="preserve">      </w:t>
      </w:r>
      <w:r>
        <w:rPr>
          <w:rFonts w:hint="eastAsia" w:ascii="仿宋_GB2312" w:eastAsia="仿宋_GB2312"/>
          <w:sz w:val="28"/>
          <w:szCs w:val="28"/>
        </w:rPr>
        <w:t>担任清算组负责人。</w:t>
      </w:r>
    </w:p>
    <w:p>
      <w:pPr>
        <w:ind w:firstLine="560" w:firstLineChars="200"/>
        <w:rPr>
          <w:rFonts w:hint="eastAsia" w:ascii="仿宋_GB2312" w:eastAsia="仿宋_GB2312"/>
          <w:sz w:val="28"/>
          <w:szCs w:val="28"/>
        </w:rPr>
      </w:pPr>
      <w:r>
        <w:rPr>
          <w:rFonts w:hint="eastAsia" w:ascii="仿宋_GB2312" w:eastAsia="仿宋_GB2312"/>
          <w:sz w:val="28"/>
          <w:szCs w:val="28"/>
        </w:rPr>
        <w:t>二、合作社清算组于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日在国家企业信用信息公示系统发布了清算组备案及债权人公告信息。</w:t>
      </w:r>
    </w:p>
    <w:p>
      <w:pPr>
        <w:ind w:firstLine="560" w:firstLineChars="200"/>
        <w:rPr>
          <w:rFonts w:hint="eastAsia" w:ascii="仿宋_GB2312" w:eastAsia="仿宋_GB2312"/>
          <w:sz w:val="28"/>
          <w:szCs w:val="28"/>
        </w:rPr>
      </w:pPr>
      <w:r>
        <w:rPr>
          <w:rFonts w:hint="eastAsia" w:ascii="仿宋_GB2312" w:eastAsia="仿宋_GB2312"/>
          <w:sz w:val="28"/>
          <w:szCs w:val="28"/>
        </w:rPr>
        <w:t>三、资产及负债清理情况：</w:t>
      </w:r>
    </w:p>
    <w:p>
      <w:pPr>
        <w:ind w:firstLine="560" w:firstLineChars="200"/>
        <w:rPr>
          <w:rFonts w:hint="eastAsia" w:ascii="仿宋_GB2312" w:eastAsia="仿宋_GB2312"/>
          <w:sz w:val="28"/>
          <w:szCs w:val="28"/>
        </w:rPr>
      </w:pPr>
      <w:r>
        <w:rPr>
          <w:rFonts w:hint="eastAsia" w:ascii="仿宋_GB2312" w:eastAsia="仿宋_GB2312"/>
          <w:sz w:val="28"/>
          <w:szCs w:val="28"/>
        </w:rPr>
        <w:t>（一） 自</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日合作社清算组开始清理资产，编制了资产负债表和财产清单，并制定了清算方案。截止</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日清算结束</w:t>
      </w:r>
      <w:r>
        <w:rPr>
          <w:rFonts w:hint="eastAsia" w:ascii="仿宋_GB2312" w:eastAsia="仿宋_GB2312"/>
          <w:color w:val="FF0000"/>
          <w:sz w:val="28"/>
          <w:szCs w:val="28"/>
        </w:rPr>
        <w:t>（公示45天后）</w:t>
      </w:r>
      <w:r>
        <w:rPr>
          <w:rFonts w:hint="eastAsia" w:ascii="仿宋_GB2312" w:eastAsia="仿宋_GB2312"/>
          <w:sz w:val="28"/>
          <w:szCs w:val="28"/>
        </w:rPr>
        <w:t>，合作社的资产总额为</w:t>
      </w:r>
      <w:r>
        <w:rPr>
          <w:rFonts w:hint="eastAsia" w:ascii="仿宋_GB2312" w:eastAsia="仿宋_GB2312"/>
          <w:sz w:val="28"/>
          <w:szCs w:val="28"/>
          <w:u w:val="single"/>
        </w:rPr>
        <w:t xml:space="preserve">      </w:t>
      </w:r>
      <w:r>
        <w:rPr>
          <w:rFonts w:hint="eastAsia" w:ascii="仿宋_GB2312" w:eastAsia="仿宋_GB2312"/>
          <w:sz w:val="28"/>
          <w:szCs w:val="28"/>
        </w:rPr>
        <w:t>万元，其中负债总额为</w:t>
      </w:r>
      <w:r>
        <w:rPr>
          <w:rFonts w:hint="eastAsia" w:ascii="仿宋_GB2312" w:eastAsia="仿宋_GB2312"/>
          <w:sz w:val="28"/>
          <w:szCs w:val="28"/>
          <w:u w:val="single"/>
        </w:rPr>
        <w:t xml:space="preserve">      </w:t>
      </w:r>
      <w:r>
        <w:rPr>
          <w:rFonts w:hint="eastAsia" w:ascii="仿宋_GB2312" w:eastAsia="仿宋_GB2312"/>
          <w:sz w:val="28"/>
          <w:szCs w:val="28"/>
        </w:rPr>
        <w:t>万元，净资产为</w:t>
      </w:r>
      <w:r>
        <w:rPr>
          <w:rFonts w:hint="eastAsia" w:ascii="仿宋_GB2312" w:eastAsia="仿宋_GB2312"/>
          <w:sz w:val="28"/>
          <w:szCs w:val="28"/>
          <w:u w:val="single"/>
        </w:rPr>
        <w:t xml:space="preserve">       </w:t>
      </w:r>
      <w:r>
        <w:rPr>
          <w:rFonts w:hint="eastAsia" w:ascii="仿宋_GB2312" w:eastAsia="仿宋_GB2312"/>
          <w:sz w:val="28"/>
          <w:szCs w:val="28"/>
        </w:rPr>
        <w:t>万元。</w:t>
      </w:r>
    </w:p>
    <w:p>
      <w:pPr>
        <w:ind w:firstLine="560" w:firstLineChars="200"/>
        <w:rPr>
          <w:rFonts w:hint="eastAsia" w:ascii="仿宋_GB2312" w:eastAsia="仿宋_GB2312"/>
          <w:sz w:val="28"/>
          <w:szCs w:val="28"/>
        </w:rPr>
      </w:pPr>
      <w:r>
        <w:rPr>
          <w:rFonts w:hint="eastAsia" w:ascii="仿宋_GB2312" w:eastAsia="仿宋_GB2312"/>
          <w:sz w:val="28"/>
          <w:szCs w:val="28"/>
        </w:rPr>
        <w:t>（二）、合作社债权状况：</w:t>
      </w:r>
      <w:r>
        <w:rPr>
          <w:rFonts w:hint="eastAsia" w:ascii="仿宋_GB2312" w:eastAsia="仿宋_GB2312"/>
          <w:color w:val="FF0000"/>
          <w:sz w:val="28"/>
          <w:szCs w:val="28"/>
        </w:rPr>
        <w:t>（比如：应收款余额、公司将无法收回的其它应收款转为清算损失等情况），</w:t>
      </w:r>
      <w:r>
        <w:rPr>
          <w:rFonts w:hint="eastAsia" w:ascii="仿宋_GB2312" w:eastAsia="仿宋_GB2312"/>
          <w:color w:val="000000"/>
          <w:sz w:val="28"/>
          <w:szCs w:val="28"/>
        </w:rPr>
        <w:t>截止</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日合作社的债权已全部清收完毕</w:t>
      </w:r>
      <w:r>
        <w:rPr>
          <w:rFonts w:hint="eastAsia" w:ascii="仿宋_GB2312" w:eastAsia="仿宋_GB2312"/>
          <w:color w:val="FF0000"/>
          <w:sz w:val="28"/>
          <w:szCs w:val="28"/>
        </w:rPr>
        <w:t>（或合作社无债权）</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（三）、合作社债务状况：</w:t>
      </w:r>
      <w:r>
        <w:rPr>
          <w:rFonts w:hint="eastAsia" w:ascii="仿宋_GB2312" w:eastAsia="仿宋_GB2312"/>
          <w:color w:val="FF0000"/>
          <w:sz w:val="28"/>
          <w:szCs w:val="28"/>
        </w:rPr>
        <w:t>（比如：合作社聘请会计事务所的清算费用支付情况、合作社员工的工资、社会保险费用和法定补偿金支付情况等等）</w:t>
      </w:r>
      <w:r>
        <w:rPr>
          <w:rFonts w:hint="eastAsia" w:ascii="仿宋_GB2312" w:eastAsia="仿宋_GB2312"/>
          <w:color w:val="000000"/>
          <w:sz w:val="28"/>
          <w:szCs w:val="28"/>
        </w:rPr>
        <w:t>合作社税款清缴完毕，</w:t>
      </w:r>
      <w:r>
        <w:rPr>
          <w:rFonts w:hint="eastAsia" w:ascii="仿宋_GB2312" w:eastAsia="仿宋_GB2312"/>
          <w:sz w:val="28"/>
          <w:szCs w:val="28"/>
        </w:rPr>
        <w:t>截止</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color w:val="FF0000"/>
          <w:sz w:val="28"/>
          <w:szCs w:val="28"/>
        </w:rPr>
        <w:t>（登报的45天后）</w:t>
      </w:r>
      <w:r>
        <w:rPr>
          <w:rFonts w:hint="eastAsia" w:ascii="仿宋_GB2312" w:eastAsia="仿宋_GB2312"/>
          <w:sz w:val="28"/>
          <w:szCs w:val="28"/>
        </w:rPr>
        <w:t>合作社的债务已全部清偿完毕。</w:t>
      </w:r>
    </w:p>
    <w:p>
      <w:pPr>
        <w:ind w:firstLine="560" w:firstLineChars="200"/>
        <w:jc w:val="left"/>
        <w:rPr>
          <w:rFonts w:ascii="仿宋_GB2312" w:eastAsia="仿宋_GB2312"/>
          <w:sz w:val="28"/>
          <w:szCs w:val="28"/>
        </w:rPr>
      </w:pPr>
      <w:r>
        <w:rPr>
          <w:rFonts w:hint="eastAsia" w:ascii="仿宋_GB2312" w:eastAsia="仿宋_GB2312"/>
          <w:sz w:val="28"/>
          <w:szCs w:val="28"/>
        </w:rPr>
        <w:t>四、清算剩余财产分配</w:t>
      </w:r>
      <w:r>
        <w:rPr>
          <w:rFonts w:hint="eastAsia" w:ascii="仿宋_GB2312" w:eastAsia="仿宋_GB2312"/>
          <w:color w:val="FF0000"/>
          <w:sz w:val="28"/>
          <w:szCs w:val="28"/>
        </w:rPr>
        <w:t>（或合作社亏损承担）</w:t>
      </w:r>
      <w:r>
        <w:rPr>
          <w:rFonts w:hint="eastAsia" w:ascii="仿宋_GB2312" w:eastAsia="仿宋_GB2312"/>
          <w:sz w:val="28"/>
          <w:szCs w:val="28"/>
        </w:rPr>
        <w:t>情况：</w:t>
      </w:r>
    </w:p>
    <w:p>
      <w:pPr>
        <w:ind w:firstLine="560" w:firstLineChars="200"/>
        <w:rPr>
          <w:szCs w:val="21"/>
        </w:rPr>
      </w:pPr>
      <w:r>
        <w:rPr>
          <w:rFonts w:hint="eastAsia" w:ascii="仿宋_GB2312" w:eastAsia="仿宋_GB2312"/>
          <w:sz w:val="28"/>
          <w:szCs w:val="28"/>
        </w:rPr>
        <w:t>合作社剩余财产</w:t>
      </w:r>
      <w:r>
        <w:rPr>
          <w:rFonts w:hint="eastAsia" w:ascii="仿宋_GB2312" w:eastAsia="仿宋_GB2312"/>
          <w:color w:val="FF0000"/>
          <w:sz w:val="28"/>
          <w:szCs w:val="28"/>
        </w:rPr>
        <w:t>（或亏损）</w:t>
      </w:r>
      <w:r>
        <w:rPr>
          <w:rFonts w:hint="eastAsia" w:ascii="仿宋_GB2312" w:eastAsia="仿宋_GB2312"/>
          <w:sz w:val="28"/>
          <w:szCs w:val="28"/>
          <w:u w:val="single"/>
        </w:rPr>
        <w:t xml:space="preserve">      </w:t>
      </w:r>
      <w:r>
        <w:rPr>
          <w:rFonts w:hint="eastAsia" w:ascii="仿宋_GB2312" w:eastAsia="仿宋_GB2312"/>
          <w:sz w:val="28"/>
          <w:szCs w:val="28"/>
        </w:rPr>
        <w:t>万元。按成员各自实际出资比例分配</w:t>
      </w:r>
      <w:r>
        <w:rPr>
          <w:rFonts w:hint="eastAsia" w:ascii="仿宋_GB2312" w:eastAsia="仿宋_GB2312"/>
          <w:color w:val="FF0000"/>
          <w:sz w:val="28"/>
          <w:szCs w:val="28"/>
        </w:rPr>
        <w:t>（或分担）</w:t>
      </w:r>
      <w:r>
        <w:rPr>
          <w:rFonts w:hint="eastAsia" w:ascii="仿宋_GB2312" w:eastAsia="仿宋_GB2312"/>
          <w:sz w:val="28"/>
          <w:szCs w:val="28"/>
        </w:rPr>
        <w:t>，其中合作社成员</w:t>
      </w:r>
      <w:r>
        <w:rPr>
          <w:rFonts w:hint="eastAsia" w:ascii="仿宋_GB2312" w:eastAsia="仿宋_GB2312"/>
          <w:sz w:val="28"/>
          <w:szCs w:val="28"/>
          <w:u w:val="single"/>
        </w:rPr>
        <w:t xml:space="preserve">        </w:t>
      </w:r>
      <w:r>
        <w:rPr>
          <w:rFonts w:hint="eastAsia" w:ascii="仿宋_GB2312" w:eastAsia="仿宋_GB2312"/>
          <w:sz w:val="28"/>
          <w:szCs w:val="28"/>
        </w:rPr>
        <w:t>分配</w:t>
      </w:r>
      <w:r>
        <w:rPr>
          <w:rFonts w:hint="eastAsia" w:ascii="仿宋_GB2312" w:eastAsia="仿宋_GB2312"/>
          <w:color w:val="FF0000"/>
          <w:sz w:val="28"/>
          <w:szCs w:val="28"/>
        </w:rPr>
        <w:t>（或分担）</w:t>
      </w:r>
      <w:r>
        <w:rPr>
          <w:rFonts w:hint="eastAsia" w:ascii="仿宋_GB2312" w:eastAsia="仿宋_GB2312"/>
          <w:sz w:val="28"/>
          <w:szCs w:val="28"/>
          <w:u w:val="single"/>
        </w:rPr>
        <w:t xml:space="preserve">        </w:t>
      </w:r>
      <w:r>
        <w:rPr>
          <w:rFonts w:hint="eastAsia" w:ascii="仿宋_GB2312" w:eastAsia="仿宋_GB2312"/>
          <w:sz w:val="28"/>
          <w:szCs w:val="28"/>
        </w:rPr>
        <w:t>万元，合作社成员</w:t>
      </w:r>
      <w:r>
        <w:rPr>
          <w:rFonts w:hint="eastAsia" w:ascii="仿宋_GB2312" w:eastAsia="仿宋_GB2312"/>
          <w:sz w:val="28"/>
          <w:szCs w:val="28"/>
          <w:u w:val="single"/>
        </w:rPr>
        <w:t xml:space="preserve">     </w:t>
      </w:r>
      <w:r>
        <w:rPr>
          <w:rFonts w:hint="eastAsia" w:ascii="仿宋_GB2312" w:eastAsia="仿宋_GB2312"/>
          <w:sz w:val="28"/>
          <w:szCs w:val="28"/>
        </w:rPr>
        <w:t>分配</w:t>
      </w:r>
      <w:r>
        <w:rPr>
          <w:rFonts w:hint="eastAsia" w:ascii="仿宋_GB2312" w:eastAsia="仿宋_GB2312"/>
          <w:color w:val="FF0000"/>
          <w:sz w:val="28"/>
          <w:szCs w:val="28"/>
        </w:rPr>
        <w:t>（或分担）</w:t>
      </w:r>
      <w:r>
        <w:rPr>
          <w:rFonts w:hint="eastAsia" w:ascii="仿宋_GB2312" w:eastAsia="仿宋_GB2312"/>
          <w:sz w:val="28"/>
          <w:szCs w:val="28"/>
          <w:u w:val="single"/>
        </w:rPr>
        <w:t xml:space="preserve">      </w:t>
      </w:r>
      <w:r>
        <w:rPr>
          <w:rFonts w:hint="eastAsia" w:ascii="仿宋_GB2312" w:eastAsia="仿宋_GB2312"/>
          <w:sz w:val="28"/>
          <w:szCs w:val="28"/>
        </w:rPr>
        <w:t>万元。</w:t>
      </w:r>
    </w:p>
    <w:p>
      <w:pPr>
        <w:ind w:firstLine="560" w:firstLineChars="200"/>
        <w:rPr>
          <w:rFonts w:hint="eastAsia" w:ascii="仿宋_GB2312" w:eastAsia="仿宋_GB2312"/>
          <w:sz w:val="28"/>
          <w:szCs w:val="28"/>
        </w:rPr>
      </w:pPr>
      <w:r>
        <w:rPr>
          <w:rFonts w:hint="eastAsia" w:ascii="仿宋_GB2312" w:eastAsia="仿宋_GB2312"/>
          <w:sz w:val="28"/>
          <w:szCs w:val="28"/>
        </w:rPr>
        <w:t>公司注销后，如有遗留债务则由合作社出资人承担无限连带责任。</w:t>
      </w: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r>
        <w:rPr>
          <w:rFonts w:hint="eastAsia" w:ascii="仿宋_GB2312" w:eastAsia="仿宋_GB2312"/>
          <w:sz w:val="28"/>
          <w:szCs w:val="28"/>
        </w:rPr>
        <w:t>清算组全体成员签字：</w:t>
      </w:r>
    </w:p>
    <w:p>
      <w:pPr>
        <w:ind w:firstLine="560" w:firstLineChars="200"/>
        <w:rPr>
          <w:rFonts w:hint="eastAsia" w:ascii="仿宋_GB2312" w:eastAsia="仿宋_GB2312"/>
          <w:sz w:val="28"/>
          <w:szCs w:val="28"/>
        </w:rPr>
      </w:pPr>
    </w:p>
    <w:p>
      <w:pPr>
        <w:ind w:firstLine="560" w:firstLineChars="200"/>
        <w:jc w:val="righ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合作社清算组</w:t>
      </w:r>
    </w:p>
    <w:p>
      <w:pPr>
        <w:ind w:firstLine="560" w:firstLineChars="200"/>
        <w:jc w:val="righ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r>
        <w:rPr>
          <w:rFonts w:hint="eastAsia" w:ascii="仿宋_GB2312" w:eastAsia="仿宋_GB2312"/>
          <w:sz w:val="28"/>
          <w:szCs w:val="28"/>
        </w:rPr>
        <w:t>经全体成员审查确认，一致通过该清算报告。</w:t>
      </w: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r>
        <w:rPr>
          <w:rFonts w:hint="eastAsia" w:ascii="仿宋_GB2312" w:eastAsia="仿宋_GB2312"/>
          <w:sz w:val="28"/>
          <w:szCs w:val="28"/>
        </w:rPr>
        <w:t>全体成员签字：</w:t>
      </w:r>
    </w:p>
    <w:p>
      <w:pPr>
        <w:ind w:firstLine="560" w:firstLineChars="200"/>
        <w:jc w:val="right"/>
        <w:rPr>
          <w:rFonts w:hint="eastAsia" w:ascii="仿宋_GB2312" w:eastAsia="仿宋_GB2312"/>
          <w:sz w:val="28"/>
          <w:szCs w:val="28"/>
        </w:rPr>
      </w:pPr>
    </w:p>
    <w:p>
      <w:pPr>
        <w:wordWrap w:val="0"/>
        <w:ind w:firstLine="560" w:firstLineChars="200"/>
        <w:jc w:val="righ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农民专业合作社</w:t>
      </w:r>
    </w:p>
    <w:p>
      <w:pPr>
        <w:ind w:firstLine="560" w:firstLineChars="200"/>
        <w:jc w:val="righ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
      <w:pPr>
        <w:tabs>
          <w:tab w:val="left" w:pos="1528"/>
        </w:tabs>
      </w:pP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modern"/>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MS Sans Serif">
    <w:altName w:val="Courier New"/>
    <w:panose1 w:val="020B05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eastAsia="zh-CN"/>
      </w:rPr>
      <w:t>1</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5"/>
    <w:multiLevelType w:val="singleLevel"/>
    <w:tmpl w:val="00000005"/>
    <w:lvl w:ilvl="0" w:tentative="0">
      <w:start w:val="2"/>
      <w:numFmt w:val="decimal"/>
      <w:suff w:val="nothing"/>
      <w:lvlText w:val="%1、"/>
      <w:lvlJc w:val="left"/>
    </w:lvl>
  </w:abstractNum>
  <w:abstractNum w:abstractNumId="2">
    <w:nsid w:val="00000007"/>
    <w:multiLevelType w:val="singleLevel"/>
    <w:tmpl w:val="00000007"/>
    <w:lvl w:ilvl="0" w:tentative="0">
      <w:start w:val="7"/>
      <w:numFmt w:val="chineseCounting"/>
      <w:suff w:val="space"/>
      <w:lvlText w:val="第%1条"/>
      <w:lvlJc w:val="left"/>
      <w:rPr>
        <w:b/>
      </w:rPr>
    </w:lvl>
  </w:abstractNum>
  <w:abstractNum w:abstractNumId="3">
    <w:nsid w:val="00000008"/>
    <w:multiLevelType w:val="multilevel"/>
    <w:tmpl w:val="0000000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decimal"/>
      <w:suff w:val="nothing"/>
      <w:lvlText w:val="%1."/>
      <w:lvlJc w:val="left"/>
    </w:lvl>
  </w:abstractNum>
  <w:abstractNum w:abstractNumId="5">
    <w:nsid w:val="0000000D"/>
    <w:multiLevelType w:val="singleLevel"/>
    <w:tmpl w:val="0000000D"/>
    <w:lvl w:ilvl="0" w:tentative="0">
      <w:start w:val="2"/>
      <w:numFmt w:val="decimal"/>
      <w:suff w:val="nothing"/>
      <w:lvlText w:val="%1、"/>
      <w:lvlJc w:val="left"/>
    </w:lvl>
  </w:abstractNum>
  <w:abstractNum w:abstractNumId="6">
    <w:nsid w:val="0FA60A50"/>
    <w:multiLevelType w:val="multilevel"/>
    <w:tmpl w:val="0FA60A50"/>
    <w:lvl w:ilvl="0" w:tentative="0">
      <w:start w:val="3"/>
      <w:numFmt w:val="japaneseCounting"/>
      <w:lvlText w:val="（%1）"/>
      <w:lvlJc w:val="left"/>
      <w:pPr>
        <w:tabs>
          <w:tab w:val="left" w:pos="1720"/>
        </w:tabs>
        <w:ind w:left="172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91D2AAD"/>
    <w:multiLevelType w:val="multilevel"/>
    <w:tmpl w:val="191D2AAD"/>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ADCABA"/>
    <w:multiLevelType w:val="multilevel"/>
    <w:tmpl w:val="59ADCABA"/>
    <w:lvl w:ilvl="0" w:tentative="0">
      <w:start w:val="0"/>
      <w:numFmt w:val="bullet"/>
      <w:lvlText w:val="□"/>
      <w:lvlJc w:val="left"/>
      <w:pPr>
        <w:ind w:left="675" w:hanging="360"/>
      </w:pPr>
      <w:rPr>
        <w:rFonts w:hint="eastAsia" w:ascii="宋体" w:hAnsi="宋体" w:eastAsia="宋体" w:cs="Times New Roman"/>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MWRkNTU4ZmJkMTg5N2Q1N2EwZDUzODYwYWVkMWUifQ=="/>
    <w:docVar w:name="KSO_WPS_MARK_KEY" w:val="13a4e5b3-2642-47d1-8c2b-614a9bd883df"/>
  </w:docVars>
  <w:rsids>
    <w:rsidRoot w:val="00052A8C"/>
    <w:rsid w:val="00030CC4"/>
    <w:rsid w:val="000334C4"/>
    <w:rsid w:val="00052A8C"/>
    <w:rsid w:val="000C63E6"/>
    <w:rsid w:val="000F5C35"/>
    <w:rsid w:val="001251FD"/>
    <w:rsid w:val="001573AC"/>
    <w:rsid w:val="00175707"/>
    <w:rsid w:val="001C3153"/>
    <w:rsid w:val="001E6666"/>
    <w:rsid w:val="002C3585"/>
    <w:rsid w:val="002E2F10"/>
    <w:rsid w:val="002E5F47"/>
    <w:rsid w:val="00350571"/>
    <w:rsid w:val="004763E3"/>
    <w:rsid w:val="004C6F05"/>
    <w:rsid w:val="00510ACE"/>
    <w:rsid w:val="005A2DC4"/>
    <w:rsid w:val="006D22AF"/>
    <w:rsid w:val="007C63EB"/>
    <w:rsid w:val="007E5F57"/>
    <w:rsid w:val="00807C22"/>
    <w:rsid w:val="008118BE"/>
    <w:rsid w:val="00846043"/>
    <w:rsid w:val="00861648"/>
    <w:rsid w:val="00941443"/>
    <w:rsid w:val="00992682"/>
    <w:rsid w:val="009B6616"/>
    <w:rsid w:val="009C1174"/>
    <w:rsid w:val="009C13A1"/>
    <w:rsid w:val="00AE0847"/>
    <w:rsid w:val="00B47913"/>
    <w:rsid w:val="00BA3DB9"/>
    <w:rsid w:val="00C11E56"/>
    <w:rsid w:val="00C43394"/>
    <w:rsid w:val="00C667AD"/>
    <w:rsid w:val="00C77386"/>
    <w:rsid w:val="00CA6B2E"/>
    <w:rsid w:val="00CD359F"/>
    <w:rsid w:val="00D32B73"/>
    <w:rsid w:val="00DA6A46"/>
    <w:rsid w:val="00DD6C7E"/>
    <w:rsid w:val="00DD766D"/>
    <w:rsid w:val="00E13300"/>
    <w:rsid w:val="00E7407E"/>
    <w:rsid w:val="00F52080"/>
    <w:rsid w:val="00FC66B5"/>
    <w:rsid w:val="00FD7EB1"/>
    <w:rsid w:val="0BFF31D8"/>
    <w:rsid w:val="2AE5558D"/>
    <w:rsid w:val="5CE16969"/>
    <w:rsid w:val="77CA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autoSpaceDE w:val="0"/>
      <w:autoSpaceDN w:val="0"/>
      <w:adjustRightInd w:val="0"/>
      <w:spacing w:before="260" w:after="260" w:line="413" w:lineRule="auto"/>
      <w:jc w:val="left"/>
      <w:outlineLvl w:val="1"/>
    </w:pPr>
    <w:rPr>
      <w:rFonts w:ascii="Arial" w:hAnsi="Arial" w:eastAsia="黑体"/>
      <w:b/>
      <w:kern w:val="0"/>
      <w:sz w:val="32"/>
      <w:szCs w:val="34"/>
      <w:lang w:val="zh-CN"/>
    </w:rPr>
  </w:style>
  <w:style w:type="character" w:default="1" w:styleId="18">
    <w:name w:val="Default Paragraph Font"/>
    <w:unhideWhenUsed/>
    <w:uiPriority w:val="1"/>
  </w:style>
  <w:style w:type="table" w:default="1" w:styleId="16">
    <w:name w:val="Normal Table"/>
    <w:unhideWhenUsed/>
    <w:uiPriority w:val="99"/>
    <w:tblPr>
      <w:tblCellMar>
        <w:top w:w="0" w:type="dxa"/>
        <w:left w:w="108" w:type="dxa"/>
        <w:bottom w:w="0" w:type="dxa"/>
        <w:right w:w="108" w:type="dxa"/>
      </w:tblCellMar>
    </w:tblPr>
  </w:style>
  <w:style w:type="paragraph" w:styleId="4">
    <w:name w:val="annotation text"/>
    <w:basedOn w:val="1"/>
    <w:link w:val="23"/>
    <w:uiPriority w:val="0"/>
    <w:pPr>
      <w:autoSpaceDE w:val="0"/>
      <w:autoSpaceDN w:val="0"/>
      <w:adjustRightInd w:val="0"/>
      <w:jc w:val="left"/>
    </w:pPr>
    <w:rPr>
      <w:rFonts w:ascii="宋体"/>
      <w:kern w:val="0"/>
      <w:sz w:val="34"/>
      <w:szCs w:val="34"/>
      <w:lang w:val="zh-CN"/>
    </w:rPr>
  </w:style>
  <w:style w:type="paragraph" w:styleId="5">
    <w:name w:val="Body Text"/>
    <w:basedOn w:val="1"/>
    <w:link w:val="24"/>
    <w:uiPriority w:val="0"/>
    <w:pPr>
      <w:spacing w:after="120"/>
    </w:pPr>
    <w:rPr>
      <w:rFonts w:ascii="等线" w:hAnsi="等线" w:eastAsia="等线"/>
    </w:rPr>
  </w:style>
  <w:style w:type="paragraph" w:styleId="6">
    <w:name w:val="Body Text Indent"/>
    <w:basedOn w:val="1"/>
    <w:link w:val="25"/>
    <w:qFormat/>
    <w:uiPriority w:val="0"/>
    <w:pPr>
      <w:spacing w:after="120"/>
      <w:ind w:left="420" w:leftChars="200"/>
    </w:pPr>
  </w:style>
  <w:style w:type="paragraph" w:styleId="7">
    <w:name w:val="toc 3"/>
    <w:basedOn w:val="1"/>
    <w:next w:val="1"/>
    <w:unhideWhenUsed/>
    <w:uiPriority w:val="39"/>
    <w:pPr>
      <w:widowControl/>
      <w:spacing w:after="100" w:line="259" w:lineRule="auto"/>
      <w:ind w:left="440"/>
      <w:jc w:val="left"/>
    </w:pPr>
    <w:rPr>
      <w:rFonts w:ascii="等线" w:hAnsi="等线" w:eastAsia="等线"/>
      <w:kern w:val="0"/>
      <w:sz w:val="22"/>
      <w:szCs w:val="22"/>
    </w:rPr>
  </w:style>
  <w:style w:type="paragraph" w:styleId="8">
    <w:name w:val="Plain Text"/>
    <w:basedOn w:val="1"/>
    <w:link w:val="26"/>
    <w:uiPriority w:val="0"/>
    <w:rPr>
      <w:rFonts w:ascii="宋体" w:hAnsi="Courier New"/>
      <w:szCs w:val="21"/>
    </w:rPr>
  </w:style>
  <w:style w:type="paragraph" w:styleId="9">
    <w:name w:val="Body Text Indent 2"/>
    <w:basedOn w:val="1"/>
    <w:link w:val="27"/>
    <w:uiPriority w:val="0"/>
    <w:pPr>
      <w:spacing w:after="120" w:line="480" w:lineRule="auto"/>
      <w:ind w:left="420" w:leftChars="200"/>
    </w:pPr>
    <w:rPr>
      <w:rFonts w:ascii="等线" w:hAnsi="等线"/>
    </w:rPr>
  </w:style>
  <w:style w:type="paragraph" w:styleId="10">
    <w:name w:val="Balloon Text"/>
    <w:basedOn w:val="1"/>
    <w:link w:val="28"/>
    <w:uiPriority w:val="0"/>
    <w:rPr>
      <w:sz w:val="18"/>
      <w:szCs w:val="18"/>
    </w:rPr>
  </w:style>
  <w:style w:type="paragraph" w:styleId="11">
    <w:name w:val="footer"/>
    <w:basedOn w:val="1"/>
    <w:link w:val="29"/>
    <w:uiPriority w:val="99"/>
    <w:pPr>
      <w:tabs>
        <w:tab w:val="center" w:pos="4153"/>
        <w:tab w:val="right" w:pos="8306"/>
      </w:tabs>
      <w:snapToGrid w:val="0"/>
      <w:jc w:val="left"/>
    </w:pPr>
    <w:rPr>
      <w:sz w:val="18"/>
      <w:szCs w:val="18"/>
    </w:rPr>
  </w:style>
  <w:style w:type="paragraph" w:styleId="12">
    <w:name w:val="header"/>
    <w:basedOn w:val="1"/>
    <w:link w:val="30"/>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style>
  <w:style w:type="paragraph" w:styleId="14">
    <w:name w:val="toc 2"/>
    <w:basedOn w:val="1"/>
    <w:next w:val="1"/>
    <w:unhideWhenUsed/>
    <w:uiPriority w:val="39"/>
    <w:pPr>
      <w:ind w:left="420" w:leftChars="200"/>
    </w:pPr>
  </w:style>
  <w:style w:type="paragraph" w:styleId="15">
    <w:name w:val="Title"/>
    <w:basedOn w:val="1"/>
    <w:next w:val="1"/>
    <w:link w:val="31"/>
    <w:qFormat/>
    <w:uiPriority w:val="0"/>
    <w:pPr>
      <w:spacing w:before="240" w:after="60"/>
      <w:jc w:val="center"/>
      <w:outlineLvl w:val="0"/>
    </w:pPr>
    <w:rPr>
      <w:rFonts w:ascii="Cambria" w:hAnsi="Cambria" w:eastAsia="等线"/>
      <w:b/>
      <w:bCs/>
      <w:sz w:val="44"/>
      <w:szCs w:val="32"/>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uiPriority w:val="0"/>
  </w:style>
  <w:style w:type="character" w:styleId="20">
    <w:name w:val="Hyperlink"/>
    <w:unhideWhenUsed/>
    <w:uiPriority w:val="99"/>
    <w:rPr>
      <w:color w:val="0563C1"/>
      <w:u w:val="single"/>
    </w:rPr>
  </w:style>
  <w:style w:type="character" w:customStyle="1" w:styleId="21">
    <w:name w:val="标题 1 Char"/>
    <w:link w:val="2"/>
    <w:uiPriority w:val="9"/>
    <w:rPr>
      <w:rFonts w:ascii="Times New Roman" w:hAnsi="Times New Roman" w:eastAsia="宋体"/>
      <w:b/>
      <w:bCs/>
      <w:kern w:val="44"/>
      <w:sz w:val="44"/>
      <w:szCs w:val="44"/>
    </w:rPr>
  </w:style>
  <w:style w:type="character" w:customStyle="1" w:styleId="22">
    <w:name w:val="标题 2 Char"/>
    <w:link w:val="3"/>
    <w:uiPriority w:val="0"/>
    <w:rPr>
      <w:rFonts w:ascii="Arial" w:hAnsi="Arial" w:eastAsia="黑体" w:cs="Times New Roman"/>
      <w:b/>
      <w:kern w:val="0"/>
      <w:sz w:val="32"/>
      <w:szCs w:val="34"/>
      <w:lang w:val="zh-CN"/>
    </w:rPr>
  </w:style>
  <w:style w:type="character" w:customStyle="1" w:styleId="23">
    <w:name w:val="批注文字 Char"/>
    <w:link w:val="4"/>
    <w:uiPriority w:val="0"/>
    <w:rPr>
      <w:rFonts w:ascii="宋体" w:hAnsi="Times New Roman" w:eastAsia="宋体" w:cs="Times New Roman"/>
      <w:kern w:val="0"/>
      <w:sz w:val="34"/>
      <w:szCs w:val="34"/>
      <w:lang w:val="zh-CN"/>
    </w:rPr>
  </w:style>
  <w:style w:type="character" w:customStyle="1" w:styleId="24">
    <w:name w:val="正文文本 Char"/>
    <w:link w:val="5"/>
    <w:uiPriority w:val="0"/>
    <w:rPr>
      <w:szCs w:val="24"/>
    </w:rPr>
  </w:style>
  <w:style w:type="character" w:customStyle="1" w:styleId="25">
    <w:name w:val="正文文本缩进 Char"/>
    <w:link w:val="6"/>
    <w:uiPriority w:val="0"/>
    <w:rPr>
      <w:rFonts w:ascii="Times New Roman" w:hAnsi="Times New Roman" w:eastAsia="宋体" w:cs="Times New Roman"/>
      <w:szCs w:val="24"/>
    </w:rPr>
  </w:style>
  <w:style w:type="character" w:customStyle="1" w:styleId="26">
    <w:name w:val="纯文本 Char"/>
    <w:link w:val="8"/>
    <w:uiPriority w:val="0"/>
    <w:rPr>
      <w:rFonts w:ascii="宋体" w:hAnsi="Courier New" w:eastAsia="宋体" w:cs="Times New Roman"/>
      <w:szCs w:val="21"/>
    </w:rPr>
  </w:style>
  <w:style w:type="character" w:customStyle="1" w:styleId="27">
    <w:name w:val="正文文本缩进 2 Char"/>
    <w:link w:val="9"/>
    <w:uiPriority w:val="0"/>
    <w:rPr>
      <w:rFonts w:eastAsia="宋体"/>
      <w:szCs w:val="24"/>
    </w:rPr>
  </w:style>
  <w:style w:type="character" w:customStyle="1" w:styleId="28">
    <w:name w:val="批注框文本 Char"/>
    <w:link w:val="10"/>
    <w:uiPriority w:val="0"/>
    <w:rPr>
      <w:rFonts w:ascii="Times New Roman" w:hAnsi="Times New Roman" w:eastAsia="宋体" w:cs="Times New Roman"/>
      <w:sz w:val="18"/>
      <w:szCs w:val="18"/>
    </w:rPr>
  </w:style>
  <w:style w:type="character" w:customStyle="1" w:styleId="29">
    <w:name w:val="页脚 Char"/>
    <w:link w:val="11"/>
    <w:uiPriority w:val="99"/>
    <w:rPr>
      <w:rFonts w:ascii="Times New Roman" w:hAnsi="Times New Roman" w:eastAsia="宋体" w:cs="Times New Roman"/>
      <w:sz w:val="18"/>
      <w:szCs w:val="18"/>
    </w:rPr>
  </w:style>
  <w:style w:type="character" w:customStyle="1" w:styleId="30">
    <w:name w:val="页眉 Char"/>
    <w:link w:val="12"/>
    <w:uiPriority w:val="99"/>
    <w:rPr>
      <w:rFonts w:ascii="Times New Roman" w:hAnsi="Times New Roman" w:eastAsia="宋体" w:cs="Times New Roman"/>
      <w:sz w:val="18"/>
      <w:szCs w:val="18"/>
    </w:rPr>
  </w:style>
  <w:style w:type="character" w:customStyle="1" w:styleId="31">
    <w:name w:val="标题 Char"/>
    <w:link w:val="15"/>
    <w:uiPriority w:val="0"/>
    <w:rPr>
      <w:rFonts w:ascii="Cambria" w:hAnsi="Cambria"/>
      <w:b/>
      <w:bCs/>
      <w:sz w:val="44"/>
      <w:szCs w:val="32"/>
    </w:rPr>
  </w:style>
  <w:style w:type="character" w:customStyle="1" w:styleId="32">
    <w:name w:val="apple-style-span"/>
    <w:uiPriority w:val="0"/>
  </w:style>
  <w:style w:type="character" w:customStyle="1" w:styleId="33">
    <w:name w:val="正文文本缩进 2 字符1"/>
    <w:semiHidden/>
    <w:uiPriority w:val="99"/>
    <w:rPr>
      <w:rFonts w:ascii="Times New Roman" w:hAnsi="Times New Roman" w:eastAsia="宋体" w:cs="Times New Roman"/>
      <w:szCs w:val="24"/>
    </w:rPr>
  </w:style>
  <w:style w:type="paragraph" w:customStyle="1" w:styleId="34">
    <w:name w:val="正文 New"/>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标题 字符1"/>
    <w:uiPriority w:val="10"/>
    <w:rPr>
      <w:rFonts w:ascii="等线 Light" w:hAnsi="等线 Light" w:eastAsia="等线 Light" w:cs="Times New Roman"/>
      <w:b/>
      <w:bCs/>
      <w:sz w:val="32"/>
      <w:szCs w:val="32"/>
    </w:rPr>
  </w:style>
  <w:style w:type="character" w:customStyle="1" w:styleId="36">
    <w:name w:val="标题 Char1"/>
    <w:uiPriority w:val="0"/>
    <w:rPr>
      <w:rFonts w:ascii="Cambria" w:hAnsi="Cambria" w:cs="Times New Roman"/>
      <w:b/>
      <w:bCs/>
      <w:kern w:val="2"/>
      <w:sz w:val="32"/>
      <w:szCs w:val="32"/>
    </w:rPr>
  </w:style>
  <w:style w:type="character" w:customStyle="1" w:styleId="37">
    <w:name w:val="正文文本 字符1"/>
    <w:semiHidden/>
    <w:uiPriority w:val="99"/>
    <w:rPr>
      <w:rFonts w:ascii="Times New Roman" w:hAnsi="Times New Roman" w:eastAsia="宋体" w:cs="Times New Roman"/>
      <w:szCs w:val="24"/>
    </w:rPr>
  </w:style>
  <w:style w:type="character" w:customStyle="1" w:styleId="38">
    <w:name w:val="正文文本 Char1"/>
    <w:uiPriority w:val="0"/>
    <w:rPr>
      <w:kern w:val="2"/>
      <w:sz w:val="21"/>
      <w:szCs w:val="24"/>
    </w:rPr>
  </w:style>
  <w:style w:type="paragraph" w:customStyle="1" w:styleId="39">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126</Pages>
  <Words>90987</Words>
  <Characters>91988</Characters>
  <Lines>738</Lines>
  <Paragraphs>207</Paragraphs>
  <TotalTime>0</TotalTime>
  <ScaleCrop>false</ScaleCrop>
  <LinksUpToDate>false</LinksUpToDate>
  <CharactersWithSpaces>100465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2024-04-09T09:23:00Z</dcterms:created>
  <dc:creator>Administrator</dc:creator>
  <cp:lastModifiedBy>高翔</cp:lastModifiedBy>
  <dcterms:modified xsi:type="dcterms:W3CDTF">2024-12-06T04:38:17Z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FBFFC733C096454D9C969B9D67E78E53_12</vt:lpwstr>
  </property>
</Properties>
</file>